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ackground w:color="FFFFFF"/>
  <w:body>
    <w:p xmlns:wp14="http://schemas.microsoft.com/office/word/2010/wordml" w:rsidR="003B5D0C" w:rsidP="002F4B58" w:rsidRDefault="003500CE" w14:paraId="65891101" wp14:textId="77777777">
      <w:r>
        <w:rPr>
          <w:rFonts w:ascii="Calibri" w:hAnsi="Calibri" w:cs="Calibri"/>
          <w:b/>
        </w:rPr>
        <w:t>MINUTA DE EDITAL PADRÃO – PREGÃO ELETRÔNICO – Lei Federal nº 14.133/2021  e Decreto Municipal 62.100/2022</w:t>
      </w:r>
    </w:p>
    <w:p xmlns:wp14="http://schemas.microsoft.com/office/word/2010/wordml" w:rsidR="003B5D0C" w:rsidRDefault="003500CE" w14:paraId="7500E4F3" wp14:textId="77777777">
      <w:pPr>
        <w:pBdr>
          <w:top w:val="single" w:color="000000" w:sz="4" w:space="1"/>
          <w:left w:val="single" w:color="000000" w:sz="4" w:space="4"/>
          <w:bottom w:val="single" w:color="000000" w:sz="4" w:space="1"/>
          <w:right w:val="single" w:color="000000" w:sz="4" w:space="4"/>
        </w:pBdr>
        <w:shd w:val="clear" w:color="auto" w:fill="C6D9F1"/>
        <w:tabs>
          <w:tab w:val="left" w:pos="1701"/>
          <w:tab w:val="left" w:pos="1843"/>
        </w:tabs>
        <w:spacing w:line="360" w:lineRule="auto"/>
        <w:jc w:val="center"/>
      </w:pPr>
      <w:r>
        <w:rPr>
          <w:rFonts w:ascii="Calibri" w:hAnsi="Calibri" w:cs="Calibri"/>
          <w:b/>
        </w:rPr>
        <w:t>PRESTAÇÃO DE SERVIÇOS CONTÍNUOS</w:t>
      </w:r>
      <w:r w:rsidR="002E7977">
        <w:rPr>
          <w:rFonts w:ascii="Calibri" w:hAnsi="Calibri" w:cs="Calibri"/>
          <w:b/>
        </w:rPr>
        <w:t xml:space="preserve"> COM CESSÃO DE MÃO DE OBRA</w:t>
      </w:r>
    </w:p>
    <w:p xmlns:wp14="http://schemas.microsoft.com/office/word/2010/wordml" w:rsidR="003B5D0C" w:rsidRDefault="003500CE" w14:paraId="63DEE254" wp14:textId="77777777">
      <w:pPr>
        <w:pBdr>
          <w:top w:val="single" w:color="000000" w:sz="4" w:space="1"/>
          <w:left w:val="single" w:color="000000" w:sz="4" w:space="4"/>
          <w:bottom w:val="single" w:color="000000" w:sz="4" w:space="1"/>
          <w:right w:val="single" w:color="000000" w:sz="4" w:space="4"/>
        </w:pBdr>
        <w:shd w:val="clear" w:color="auto" w:fill="C6D9F1"/>
        <w:tabs>
          <w:tab w:val="left" w:pos="1701"/>
          <w:tab w:val="left" w:pos="1843"/>
        </w:tabs>
        <w:spacing w:line="360" w:lineRule="auto"/>
        <w:jc w:val="center"/>
      </w:pPr>
      <w:r>
        <w:rPr>
          <w:rFonts w:ascii="Calibri" w:hAnsi="Calibri" w:cs="Calibri"/>
          <w:b/>
        </w:rPr>
        <w:t>CONTRATO</w:t>
      </w:r>
    </w:p>
    <w:p xmlns:wp14="http://schemas.microsoft.com/office/word/2010/wordml" w:rsidR="003B5D0C" w:rsidRDefault="003B5D0C" w14:paraId="672A6659" wp14:textId="77777777">
      <w:pPr>
        <w:tabs>
          <w:tab w:val="left" w:pos="1701"/>
          <w:tab w:val="left" w:pos="1843"/>
        </w:tabs>
        <w:spacing w:line="360" w:lineRule="auto"/>
        <w:jc w:val="both"/>
        <w:rPr>
          <w:rFonts w:ascii="Calibri" w:hAnsi="Calibri" w:cs="Calibri"/>
          <w:b/>
        </w:rPr>
      </w:pPr>
    </w:p>
    <w:p xmlns:wp14="http://schemas.microsoft.com/office/word/2010/wordml" w:rsidR="003B5D0C" w:rsidRDefault="003B5D0C" w14:paraId="0A37501D" wp14:textId="77777777">
      <w:pPr>
        <w:tabs>
          <w:tab w:val="left" w:pos="1701"/>
          <w:tab w:val="left" w:pos="1843"/>
        </w:tabs>
        <w:spacing w:line="360" w:lineRule="auto"/>
        <w:jc w:val="both"/>
        <w:rPr>
          <w:rFonts w:ascii="Calibri" w:hAnsi="Calibri" w:cs="Calibri"/>
          <w:b/>
        </w:rPr>
      </w:pPr>
    </w:p>
    <w:p xmlns:wp14="http://schemas.microsoft.com/office/word/2010/wordml" w:rsidR="003B5D0C" w:rsidRDefault="003500CE" w14:paraId="7AD25A6F" wp14:textId="77777777">
      <w:pPr>
        <w:tabs>
          <w:tab w:val="left" w:pos="1418"/>
        </w:tabs>
        <w:spacing w:line="360" w:lineRule="auto"/>
        <w:ind w:left="1418" w:hanging="1418"/>
        <w:jc w:val="both"/>
      </w:pPr>
      <w:r>
        <w:rPr>
          <w:rFonts w:ascii="Calibri" w:hAnsi="Calibri" w:cs="Calibri"/>
          <w:b/>
        </w:rPr>
        <w:t>PREGÃO ELETRÔNICO Nº:</w:t>
      </w:r>
    </w:p>
    <w:p xmlns:wp14="http://schemas.microsoft.com/office/word/2010/wordml" w:rsidR="003B5D0C" w:rsidRDefault="003500CE" w14:paraId="3693AA2F" wp14:textId="77777777">
      <w:pPr>
        <w:tabs>
          <w:tab w:val="left" w:pos="1418"/>
        </w:tabs>
        <w:spacing w:line="360" w:lineRule="auto"/>
        <w:ind w:left="1418" w:hanging="1418"/>
        <w:jc w:val="both"/>
      </w:pPr>
      <w:r>
        <w:rPr>
          <w:rFonts w:ascii="Calibri" w:hAnsi="Calibri" w:cs="Calibri"/>
          <w:b/>
        </w:rPr>
        <w:t>PROCESSO:</w:t>
      </w:r>
      <w:r>
        <w:rPr>
          <w:rFonts w:ascii="Calibri" w:hAnsi="Calibri" w:cs="Calibri"/>
          <w:b/>
        </w:rPr>
        <w:tab/>
      </w:r>
    </w:p>
    <w:p xmlns:wp14="http://schemas.microsoft.com/office/word/2010/wordml" w:rsidR="003B5D0C" w:rsidRDefault="003500CE" w14:paraId="389E1EC4" wp14:textId="77777777">
      <w:pPr>
        <w:tabs>
          <w:tab w:val="left" w:pos="1418"/>
        </w:tabs>
        <w:spacing w:line="360" w:lineRule="auto"/>
        <w:ind w:left="1418" w:hanging="1418"/>
        <w:jc w:val="both"/>
      </w:pPr>
      <w:r>
        <w:rPr>
          <w:rFonts w:ascii="Calibri" w:hAnsi="Calibri" w:cs="Calibri"/>
          <w:b/>
        </w:rPr>
        <w:t>TIPO:</w:t>
      </w:r>
      <w:r>
        <w:rPr>
          <w:rFonts w:ascii="Calibri" w:hAnsi="Calibri" w:cs="Calibri"/>
          <w:b/>
        </w:rPr>
        <w:tab/>
      </w:r>
      <w:r>
        <w:rPr>
          <w:rFonts w:ascii="Calibri" w:hAnsi="Calibri" w:cs="Calibri"/>
          <w:b/>
          <w:u w:val="single"/>
        </w:rPr>
        <w:t>MENOR PREÇO</w:t>
      </w:r>
      <w:r>
        <w:rPr>
          <w:rFonts w:ascii="Calibri" w:hAnsi="Calibri" w:cs="Calibri"/>
          <w:b/>
          <w:color w:val="729FCF"/>
          <w:u w:val="single"/>
        </w:rPr>
        <w:t xml:space="preserve"> (OU MAIOR DESCONTO)</w:t>
      </w:r>
    </w:p>
    <w:p xmlns:wp14="http://schemas.microsoft.com/office/word/2010/wordml" w:rsidR="003B5D0C" w:rsidRDefault="003500CE" w14:paraId="2493F9E6" wp14:textId="77777777">
      <w:pPr>
        <w:tabs>
          <w:tab w:val="left" w:pos="1418"/>
        </w:tabs>
        <w:spacing w:line="360" w:lineRule="auto"/>
        <w:ind w:left="1418" w:hanging="1418"/>
        <w:jc w:val="both"/>
      </w:pPr>
      <w:r>
        <w:rPr>
          <w:rFonts w:ascii="Calibri" w:hAnsi="Calibri" w:cs="Calibri"/>
          <w:b/>
        </w:rPr>
        <w:t>OBJETO:</w:t>
      </w:r>
      <w:r>
        <w:rPr>
          <w:rFonts w:ascii="Calibri" w:hAnsi="Calibri" w:cs="Calibri"/>
          <w:b/>
        </w:rPr>
        <w:tab/>
      </w:r>
      <w:r>
        <w:rPr>
          <w:rFonts w:ascii="Calibri" w:hAnsi="Calibri" w:cs="Calibri"/>
          <w:b/>
        </w:rPr>
        <w:t>Prestação de Serviços de..................................., conforme especificações constantes do Anexo I deste Edital.</w:t>
      </w:r>
    </w:p>
    <w:p xmlns:wp14="http://schemas.microsoft.com/office/word/2010/wordml" w:rsidR="003B5D0C" w:rsidRDefault="003500CE" w14:paraId="015FBCB3" wp14:textId="77777777">
      <w:pPr>
        <w:tabs>
          <w:tab w:val="left" w:pos="1418"/>
        </w:tabs>
        <w:spacing w:after="120" w:line="360" w:lineRule="auto"/>
        <w:ind w:left="1418" w:hanging="1418"/>
      </w:pPr>
      <w:r>
        <w:rPr>
          <w:rFonts w:ascii="Calibri" w:hAnsi="Calibri" w:cs="Calibri"/>
          <w:b/>
          <w:bCs/>
        </w:rPr>
        <w:t>ENDEREÇO ELETRÔNICO:  (https://www.gov.br/compras)</w:t>
      </w:r>
    </w:p>
    <w:p xmlns:wp14="http://schemas.microsoft.com/office/word/2010/wordml" w:rsidR="003B5D0C" w:rsidRDefault="003500CE" w14:paraId="09530E59" wp14:textId="77777777">
      <w:pPr>
        <w:tabs>
          <w:tab w:val="left" w:pos="1418"/>
        </w:tabs>
        <w:spacing w:after="120" w:line="360" w:lineRule="auto"/>
        <w:ind w:left="1418" w:hanging="1418"/>
      </w:pPr>
      <w:r>
        <w:rPr>
          <w:rFonts w:ascii="Calibri" w:hAnsi="Calibri" w:cs="Calibri"/>
          <w:b/>
          <w:bCs/>
        </w:rPr>
        <w:t>DATA E HORA DA ABERTURA DA SESSÃO PÚBLICA</w:t>
      </w:r>
      <w:r>
        <w:rPr>
          <w:rFonts w:ascii="Calibri" w:hAnsi="Calibri" w:cs="Calibri"/>
          <w:b/>
          <w:bCs/>
          <w:u w:val="single"/>
        </w:rPr>
        <w:t xml:space="preserve">:  </w:t>
      </w:r>
    </w:p>
    <w:p xmlns:wp14="http://schemas.microsoft.com/office/word/2010/wordml" w:rsidR="003B5D0C" w:rsidRDefault="003500CE" w14:paraId="18FD5BE4" wp14:textId="77777777">
      <w:pPr>
        <w:tabs>
          <w:tab w:val="left" w:pos="1418"/>
        </w:tabs>
        <w:spacing w:after="120" w:line="360" w:lineRule="auto"/>
        <w:ind w:left="1418" w:hanging="1418"/>
      </w:pPr>
      <w:r>
        <w:rPr>
          <w:rFonts w:ascii="Calibri" w:hAnsi="Calibri" w:cs="Calibri"/>
          <w:b/>
          <w:bCs/>
        </w:rPr>
        <w:t>PREFERÊNCIA ME/EPP/EQUIPARADAS</w:t>
      </w:r>
      <w:r>
        <w:rPr>
          <w:rFonts w:ascii="Calibri" w:hAnsi="Calibri" w:cs="Calibri"/>
          <w:b/>
          <w:bCs/>
          <w:u w:val="single"/>
        </w:rPr>
        <w:t>: (SIM/NÃO)</w:t>
      </w:r>
    </w:p>
    <w:p xmlns:wp14="http://schemas.microsoft.com/office/word/2010/wordml" w:rsidR="003B5D0C" w:rsidRDefault="003500CE" w14:paraId="362A0201" wp14:textId="77777777">
      <w:pPr>
        <w:tabs>
          <w:tab w:val="left" w:pos="1418"/>
        </w:tabs>
        <w:spacing w:after="120" w:line="360" w:lineRule="auto"/>
        <w:ind w:left="1418" w:hanging="1418"/>
      </w:pPr>
      <w:r>
        <w:rPr>
          <w:rFonts w:ascii="Calibri" w:hAnsi="Calibri" w:cs="Calibri"/>
          <w:b/>
          <w:bCs/>
        </w:rPr>
        <w:t>MODO DE DISPUTA</w:t>
      </w:r>
      <w:r>
        <w:rPr>
          <w:rFonts w:ascii="Calibri" w:hAnsi="Calibri" w:cs="Calibri"/>
          <w:b/>
          <w:bCs/>
          <w:u w:val="single"/>
        </w:rPr>
        <w:t>:  ABERTO, ABERTO E FECHADO OU FECHADO E ABERTO.</w:t>
      </w:r>
    </w:p>
    <w:p xmlns:wp14="http://schemas.microsoft.com/office/word/2010/wordml" w:rsidR="003B5D0C" w:rsidRDefault="003500CE" w14:paraId="389642E9" wp14:textId="77777777">
      <w:pPr>
        <w:tabs>
          <w:tab w:val="left" w:pos="1418"/>
        </w:tabs>
        <w:spacing w:after="120" w:line="360" w:lineRule="auto"/>
        <w:ind w:left="1418" w:hanging="1418"/>
      </w:pPr>
      <w:r>
        <w:rPr>
          <w:rFonts w:ascii="Calibri" w:hAnsi="Calibri" w:cs="Calibri"/>
          <w:b/>
          <w:bCs/>
        </w:rPr>
        <w:t>FASE DE HABILITAÇÃO</w:t>
      </w:r>
      <w:r>
        <w:rPr>
          <w:rFonts w:ascii="Calibri" w:hAnsi="Calibri" w:cs="Calibri"/>
          <w:b/>
          <w:bCs/>
          <w:u w:val="single"/>
        </w:rPr>
        <w:t>: APÓS AS FASES DE APRESENTAÇÃO DE PROPOSTAS, LANCES E JULGAMENTO OU FASE DE HABILITAÇÃO ANTECEDERÁ A FASE DE APRESENTAÇÃO DE PROPOSTAS E LANCES.</w:t>
      </w:r>
    </w:p>
    <w:p xmlns:wp14="http://schemas.microsoft.com/office/word/2010/wordml" w:rsidR="003B5D0C" w:rsidRDefault="003B5D0C" w14:paraId="5DAB6C7B" wp14:textId="77777777">
      <w:pPr>
        <w:spacing w:line="360" w:lineRule="auto"/>
        <w:ind w:firstLine="1701"/>
        <w:jc w:val="both"/>
        <w:rPr>
          <w:rFonts w:ascii="Calibri" w:hAnsi="Calibri" w:cs="Calibri"/>
          <w:b/>
          <w:bCs/>
          <w:u w:val="single"/>
        </w:rPr>
      </w:pPr>
    </w:p>
    <w:p xmlns:wp14="http://schemas.microsoft.com/office/word/2010/wordml" w:rsidR="003B5D0C" w:rsidRDefault="003500CE" w14:paraId="018D1C8F" wp14:textId="77777777">
      <w:pPr>
        <w:pStyle w:val="Ttulo3"/>
        <w:spacing w:before="0" w:after="0" w:line="360" w:lineRule="auto"/>
        <w:jc w:val="center"/>
      </w:pPr>
      <w:r>
        <w:rPr>
          <w:rFonts w:ascii="Calibri" w:hAnsi="Calibri" w:cs="Calibri"/>
          <w:sz w:val="24"/>
          <w:szCs w:val="24"/>
        </w:rPr>
        <w:t>ÍNDICE</w:t>
      </w:r>
    </w:p>
    <w:p xmlns:wp14="http://schemas.microsoft.com/office/word/2010/wordml" w:rsidR="003B5D0C" w:rsidRDefault="003B5D0C" w14:paraId="02EB378F" wp14:textId="77777777">
      <w:pPr>
        <w:tabs>
          <w:tab w:val="left" w:pos="709"/>
        </w:tabs>
        <w:spacing w:line="360" w:lineRule="auto"/>
        <w:jc w:val="both"/>
        <w:rPr>
          <w:rFonts w:ascii="Calibri" w:hAnsi="Calibri" w:cs="Calibri"/>
          <w:b/>
        </w:rPr>
      </w:pPr>
    </w:p>
    <w:p xmlns:wp14="http://schemas.microsoft.com/office/word/2010/wordml" w:rsidR="003B5D0C" w:rsidRDefault="003500CE" w14:paraId="0D25557E" wp14:textId="77777777">
      <w:pPr>
        <w:tabs>
          <w:tab w:val="left" w:pos="567"/>
        </w:tabs>
        <w:spacing w:line="360" w:lineRule="auto"/>
        <w:jc w:val="both"/>
      </w:pPr>
      <w:r>
        <w:rPr>
          <w:rFonts w:ascii="Calibri" w:hAnsi="Calibri" w:cs="Calibri"/>
          <w:b/>
        </w:rPr>
        <w:t>I</w:t>
      </w:r>
      <w:r>
        <w:rPr>
          <w:rFonts w:ascii="Calibri" w:hAnsi="Calibri" w:cs="Calibri"/>
          <w:b/>
        </w:rPr>
        <w:tab/>
      </w:r>
      <w:r>
        <w:rPr>
          <w:rFonts w:ascii="Calibri" w:hAnsi="Calibri" w:cs="Calibri"/>
          <w:b/>
        </w:rPr>
        <w:t>EDITAL</w:t>
      </w:r>
    </w:p>
    <w:p xmlns:wp14="http://schemas.microsoft.com/office/word/2010/wordml" w:rsidR="003B5D0C" w:rsidRDefault="003B5D0C" w14:paraId="6A05A809" wp14:textId="77777777">
      <w:pPr>
        <w:spacing w:line="360" w:lineRule="auto"/>
        <w:jc w:val="both"/>
        <w:rPr>
          <w:rFonts w:ascii="Calibri" w:hAnsi="Calibri" w:cs="Calibri"/>
          <w:b/>
          <w:lang w:val="es-ES_tradnl"/>
        </w:rPr>
      </w:pPr>
    </w:p>
    <w:p xmlns:wp14="http://schemas.microsoft.com/office/word/2010/wordml" w:rsidR="003B5D0C" w:rsidRDefault="003500CE" w14:paraId="7EBDA403" wp14:textId="77777777">
      <w:pPr>
        <w:tabs>
          <w:tab w:val="left" w:pos="567"/>
        </w:tabs>
        <w:spacing w:line="360" w:lineRule="auto"/>
        <w:jc w:val="both"/>
      </w:pPr>
      <w:r w:rsidRPr="262B0C19" w:rsidR="003500CE">
        <w:rPr>
          <w:rFonts w:ascii="Calibri" w:hAnsi="Calibri" w:cs="Calibri"/>
          <w:shd w:val="clear" w:color="auto" w:fill="FFFFFF"/>
          <w:lang w:val="es-ES"/>
        </w:rPr>
        <w:t>Preâmbulo</w:t>
      </w:r>
      <w:r w:rsidRPr="262B0C19" w:rsidR="003500CE">
        <w:rPr>
          <w:rFonts w:ascii="Calibri" w:hAnsi="Calibri" w:cs="Calibri"/>
          <w:shd w:val="clear" w:color="auto" w:fill="FFFFFF"/>
          <w:lang w:val="es-ES"/>
        </w:rPr>
        <w:t xml:space="preserve"> – </w:t>
      </w:r>
      <w:r w:rsidRPr="262B0C19" w:rsidR="003500CE">
        <w:rPr>
          <w:rFonts w:ascii="Calibri" w:hAnsi="Calibri" w:cs="Calibri"/>
          <w:shd w:val="clear" w:color="auto" w:fill="FFFFFF"/>
          <w:lang w:val="es-ES"/>
        </w:rPr>
        <w:t>Indicação</w:t>
      </w:r>
      <w:r w:rsidRPr="262B0C19" w:rsidR="003500CE">
        <w:rPr>
          <w:rFonts w:ascii="Calibri" w:hAnsi="Calibri" w:cs="Calibri"/>
          <w:shd w:val="clear" w:color="auto" w:fill="FFFFFF"/>
          <w:lang w:val="es-ES"/>
        </w:rPr>
        <w:t xml:space="preserve"> da </w:t>
      </w:r>
      <w:r w:rsidRPr="262B0C19" w:rsidR="003500CE">
        <w:rPr>
          <w:rFonts w:ascii="Calibri" w:hAnsi="Calibri" w:cs="Calibri"/>
          <w:shd w:val="clear" w:color="auto" w:fill="FFFFFF"/>
          <w:lang w:val="es-ES"/>
        </w:rPr>
        <w:t>Unidade</w:t>
      </w:r>
      <w:r w:rsidRPr="262B0C19" w:rsidR="003500CE">
        <w:rPr>
          <w:rFonts w:ascii="Calibri" w:hAnsi="Calibri" w:cs="Calibri"/>
          <w:shd w:val="clear" w:color="auto" w:fill="FFFFFF"/>
          <w:lang w:val="es-ES"/>
        </w:rPr>
        <w:t xml:space="preserve"> </w:t>
      </w:r>
    </w:p>
    <w:p xmlns:wp14="http://schemas.microsoft.com/office/word/2010/wordml" w:rsidR="003B5D0C" w:rsidRDefault="003500CE" w14:paraId="5D4C1905" wp14:textId="77777777">
      <w:pPr>
        <w:tabs>
          <w:tab w:val="left" w:pos="567"/>
        </w:tabs>
        <w:spacing w:line="360" w:lineRule="auto"/>
        <w:jc w:val="both"/>
      </w:pPr>
      <w:r w:rsidRPr="262B0C19" w:rsidR="003500CE">
        <w:rPr>
          <w:rFonts w:ascii="Calibri" w:hAnsi="Calibri" w:cs="Calibri"/>
          <w:b w:val="1"/>
          <w:bCs w:val="1"/>
          <w:shd w:val="clear" w:color="auto" w:fill="FFFFFF"/>
          <w:lang w:val="es-ES"/>
        </w:rPr>
        <w:t>1</w:t>
      </w:r>
      <w:r>
        <w:rPr>
          <w:rFonts w:ascii="Calibri" w:hAnsi="Calibri" w:cs="Calibri"/>
          <w:shd w:val="clear" w:color="auto" w:fill="FFFFFF"/>
          <w:lang w:val="es-ES_tradnl"/>
        </w:rPr>
        <w:tab/>
      </w:r>
      <w:r w:rsidRPr="262B0C19" w:rsidR="003500CE">
        <w:rPr>
          <w:rFonts w:ascii="Calibri" w:hAnsi="Calibri" w:cs="Calibri"/>
          <w:shd w:val="clear" w:color="auto" w:fill="FFFFFF"/>
          <w:lang w:val="es-ES"/>
        </w:rPr>
        <w:t>Embasamento</w:t>
      </w:r>
      <w:r w:rsidRPr="262B0C19" w:rsidR="003500CE">
        <w:rPr>
          <w:rFonts w:ascii="Calibri" w:hAnsi="Calibri" w:cs="Calibri"/>
          <w:shd w:val="clear" w:color="auto" w:fill="FFFFFF"/>
          <w:lang w:val="es-ES"/>
        </w:rPr>
        <w:t xml:space="preserve"> Legal;</w:t>
      </w:r>
    </w:p>
    <w:p xmlns:wp14="http://schemas.microsoft.com/office/word/2010/wordml" w:rsidR="003B5D0C" w:rsidRDefault="003500CE" w14:paraId="4F9C9037" wp14:textId="77777777">
      <w:pPr>
        <w:tabs>
          <w:tab w:val="left" w:pos="567"/>
        </w:tabs>
        <w:spacing w:line="360" w:lineRule="auto"/>
        <w:jc w:val="both"/>
      </w:pPr>
      <w:r>
        <w:rPr>
          <w:rFonts w:ascii="Calibri" w:hAnsi="Calibri" w:cs="Calibri"/>
          <w:b/>
          <w:shd w:val="clear" w:color="auto" w:fill="FFFFFF"/>
          <w:lang w:val="es-ES_tradnl"/>
        </w:rPr>
        <w:t>2</w:t>
      </w:r>
      <w:r>
        <w:rPr>
          <w:rFonts w:ascii="Calibri" w:hAnsi="Calibri" w:cs="Calibri"/>
          <w:shd w:val="clear" w:color="auto" w:fill="FFFFFF"/>
          <w:lang w:val="es-ES_tradnl"/>
        </w:rPr>
        <w:t xml:space="preserve"> </w:t>
      </w:r>
      <w:r>
        <w:rPr>
          <w:rFonts w:ascii="Calibri" w:hAnsi="Calibri" w:cs="Calibri"/>
          <w:shd w:val="clear" w:color="auto" w:fill="FFFFFF"/>
          <w:lang w:val="es-ES_tradnl"/>
        </w:rPr>
        <w:tab/>
      </w:r>
      <w:r>
        <w:rPr>
          <w:rFonts w:ascii="Calibri" w:hAnsi="Calibri" w:cs="Calibri"/>
          <w:shd w:val="clear" w:color="auto" w:fill="FFFFFF"/>
          <w:lang w:val="es-ES_tradnl"/>
        </w:rPr>
        <w:t>Objeto;</w:t>
      </w:r>
    </w:p>
    <w:p xmlns:wp14="http://schemas.microsoft.com/office/word/2010/wordml" w:rsidR="003B5D0C" w:rsidRDefault="003500CE" w14:paraId="17502D84" wp14:textId="77777777">
      <w:pPr>
        <w:tabs>
          <w:tab w:val="left" w:pos="567"/>
        </w:tabs>
        <w:spacing w:line="360" w:lineRule="auto"/>
        <w:jc w:val="both"/>
      </w:pPr>
      <w:r w:rsidRPr="262B0C19" w:rsidR="003500CE">
        <w:rPr>
          <w:rFonts w:ascii="Calibri" w:hAnsi="Calibri" w:cs="Calibri"/>
          <w:b w:val="1"/>
          <w:bCs w:val="1"/>
          <w:shd w:val="clear" w:color="auto" w:fill="FFFFFF"/>
          <w:lang w:val="es-ES"/>
        </w:rPr>
        <w:t>3</w:t>
      </w:r>
      <w:r w:rsidRPr="262B0C19" w:rsidR="003500CE">
        <w:rPr>
          <w:rFonts w:ascii="Calibri" w:hAnsi="Calibri" w:cs="Calibri"/>
          <w:shd w:val="clear" w:color="auto" w:fill="FFFFFF"/>
          <w:lang w:val="es-ES"/>
        </w:rPr>
        <w:t xml:space="preserve"> </w:t>
      </w:r>
      <w:r>
        <w:rPr>
          <w:rFonts w:ascii="Calibri" w:hAnsi="Calibri" w:cs="Calibri"/>
          <w:shd w:val="clear" w:color="auto" w:fill="FFFFFF"/>
          <w:lang w:val="es-ES_tradnl"/>
        </w:rPr>
        <w:tab/>
      </w:r>
      <w:r w:rsidRPr="262B0C19" w:rsidR="003500CE">
        <w:rPr>
          <w:rFonts w:ascii="Calibri" w:hAnsi="Calibri" w:cs="Calibri"/>
          <w:shd w:val="clear" w:color="auto" w:fill="FFFFFF"/>
          <w:lang w:val="es-ES"/>
        </w:rPr>
        <w:t>Condições</w:t>
      </w:r>
      <w:r w:rsidRPr="262B0C19" w:rsidR="003500CE">
        <w:rPr>
          <w:rFonts w:ascii="Calibri" w:hAnsi="Calibri" w:cs="Calibri"/>
          <w:shd w:val="clear" w:color="auto" w:fill="FFFFFF"/>
          <w:lang w:val="es-ES"/>
        </w:rPr>
        <w:t xml:space="preserve"> de </w:t>
      </w:r>
      <w:r w:rsidRPr="262B0C19" w:rsidR="003500CE">
        <w:rPr>
          <w:rFonts w:ascii="Calibri" w:hAnsi="Calibri" w:cs="Calibri"/>
          <w:shd w:val="clear" w:color="auto" w:fill="FFFFFF"/>
          <w:lang w:val="es-ES"/>
        </w:rPr>
        <w:t>participação</w:t>
      </w:r>
      <w:r w:rsidRPr="262B0C19" w:rsidR="003500CE">
        <w:rPr>
          <w:rFonts w:ascii="Calibri" w:hAnsi="Calibri" w:cs="Calibri"/>
          <w:shd w:val="clear" w:color="auto" w:fill="FFFFFF"/>
          <w:lang w:val="es-ES"/>
        </w:rPr>
        <w:t>;</w:t>
      </w:r>
    </w:p>
    <w:p xmlns:wp14="http://schemas.microsoft.com/office/word/2010/wordml" w:rsidR="003B5D0C" w:rsidRDefault="003500CE" w14:paraId="0A4612A2" wp14:textId="77777777">
      <w:pPr>
        <w:tabs>
          <w:tab w:val="left" w:pos="567"/>
        </w:tabs>
        <w:spacing w:line="360" w:lineRule="auto"/>
        <w:jc w:val="both"/>
      </w:pPr>
      <w:r w:rsidRPr="262B0C19" w:rsidR="003500CE">
        <w:rPr>
          <w:rFonts w:ascii="Calibri" w:hAnsi="Calibri" w:cs="Calibri"/>
          <w:b w:val="1"/>
          <w:bCs w:val="1"/>
          <w:shd w:val="clear" w:color="auto" w:fill="FFFFFF"/>
          <w:lang w:val="es-ES"/>
        </w:rPr>
        <w:t>4</w:t>
      </w:r>
      <w:r>
        <w:rPr>
          <w:rFonts w:ascii="Calibri" w:hAnsi="Calibri" w:cs="Calibri"/>
          <w:shd w:val="clear" w:color="auto" w:fill="FFFFFF"/>
          <w:lang w:val="es-ES_tradnl"/>
        </w:rPr>
        <w:tab/>
      </w:r>
      <w:r w:rsidRPr="262B0C19" w:rsidR="003500CE">
        <w:rPr>
          <w:rFonts w:ascii="Calibri" w:hAnsi="Calibri" w:cs="Calibri"/>
          <w:shd w:val="clear" w:color="auto" w:fill="FFFFFF"/>
          <w:lang w:val="es-ES"/>
        </w:rPr>
        <w:t>Acesso</w:t>
      </w:r>
      <w:r w:rsidRPr="262B0C19" w:rsidR="003500CE">
        <w:rPr>
          <w:rFonts w:ascii="Calibri" w:hAnsi="Calibri" w:cs="Calibri"/>
          <w:shd w:val="clear" w:color="auto" w:fill="FFFFFF"/>
          <w:lang w:val="es-ES"/>
        </w:rPr>
        <w:t xml:space="preserve"> </w:t>
      </w:r>
      <w:r w:rsidRPr="262B0C19" w:rsidR="003500CE">
        <w:rPr>
          <w:rFonts w:ascii="Calibri" w:hAnsi="Calibri" w:cs="Calibri"/>
          <w:shd w:val="clear" w:color="auto" w:fill="FFFFFF"/>
          <w:lang w:val="es-ES"/>
        </w:rPr>
        <w:t>às</w:t>
      </w:r>
      <w:r w:rsidRPr="262B0C19" w:rsidR="003500CE">
        <w:rPr>
          <w:rFonts w:ascii="Calibri" w:hAnsi="Calibri" w:cs="Calibri"/>
          <w:shd w:val="clear" w:color="auto" w:fill="FFFFFF"/>
          <w:lang w:val="es-ES"/>
        </w:rPr>
        <w:t xml:space="preserve"> </w:t>
      </w:r>
      <w:r w:rsidRPr="262B0C19" w:rsidR="003500CE">
        <w:rPr>
          <w:rFonts w:ascii="Calibri" w:hAnsi="Calibri" w:cs="Calibri"/>
          <w:shd w:val="clear" w:color="auto" w:fill="FFFFFF"/>
          <w:lang w:val="es-ES"/>
        </w:rPr>
        <w:t>informações</w:t>
      </w:r>
      <w:r w:rsidRPr="262B0C19" w:rsidR="003500CE">
        <w:rPr>
          <w:rFonts w:ascii="Calibri" w:hAnsi="Calibri" w:cs="Calibri"/>
          <w:shd w:val="clear" w:color="auto" w:fill="FFFFFF"/>
          <w:lang w:val="es-ES"/>
        </w:rPr>
        <w:t>;</w:t>
      </w:r>
    </w:p>
    <w:p xmlns:wp14="http://schemas.microsoft.com/office/word/2010/wordml" w:rsidR="003B5D0C" w:rsidRDefault="00B055B6" w14:paraId="0AA7A7C7" wp14:textId="77777777">
      <w:pPr>
        <w:tabs>
          <w:tab w:val="left" w:pos="567"/>
        </w:tabs>
        <w:spacing w:line="360" w:lineRule="auto"/>
        <w:jc w:val="both"/>
      </w:pPr>
      <w:r w:rsidRPr="262B0C19" w:rsidR="00B055B6">
        <w:rPr>
          <w:rFonts w:ascii="Calibri" w:hAnsi="Calibri" w:cs="Calibri"/>
          <w:b w:val="1"/>
          <w:bCs w:val="1"/>
          <w:shd w:val="clear" w:color="auto" w:fill="FFFFFF"/>
          <w:lang w:val="es-ES"/>
        </w:rPr>
        <w:t>5</w:t>
      </w:r>
      <w:r w:rsidR="003500CE">
        <w:rPr>
          <w:rFonts w:ascii="Calibri" w:hAnsi="Calibri" w:cs="Calibri"/>
          <w:shd w:val="clear" w:color="auto" w:fill="FFFFFF"/>
          <w:lang w:val="es-ES_tradnl"/>
        </w:rPr>
        <w:tab/>
      </w:r>
      <w:r w:rsidRPr="262B0C19" w:rsidR="00AB2E17">
        <w:rPr>
          <w:rFonts w:ascii="Calibri" w:hAnsi="Calibri" w:cs="Calibri"/>
          <w:shd w:val="clear" w:color="auto" w:fill="FFFFFF"/>
          <w:lang w:val="es-ES"/>
        </w:rPr>
        <w:t xml:space="preserve"> </w:t>
      </w:r>
      <w:r w:rsidRPr="262B0C19" w:rsidR="00AB2E17">
        <w:rPr>
          <w:rFonts w:ascii="Calibri" w:hAnsi="Calibri" w:cs="Calibri"/>
          <w:shd w:val="clear" w:color="auto" w:fill="FFFFFF"/>
          <w:lang w:val="es-ES"/>
        </w:rPr>
        <w:t>Impugnação</w:t>
      </w:r>
      <w:r w:rsidRPr="262B0C19" w:rsidR="00AB2E17">
        <w:rPr>
          <w:rFonts w:ascii="Calibri" w:hAnsi="Calibri" w:cs="Calibri"/>
          <w:shd w:val="clear" w:color="auto" w:fill="FFFFFF"/>
          <w:lang w:val="es-ES"/>
        </w:rPr>
        <w:t xml:space="preserve"> do </w:t>
      </w:r>
      <w:r w:rsidRPr="262B0C19" w:rsidR="00AB2E17">
        <w:rPr>
          <w:rFonts w:ascii="Calibri" w:hAnsi="Calibri" w:cs="Calibri"/>
          <w:shd w:val="clear" w:color="auto" w:fill="FFFFFF"/>
          <w:lang w:val="es-ES"/>
        </w:rPr>
        <w:t>Edital</w:t>
      </w:r>
      <w:r w:rsidRPr="262B0C19" w:rsidR="00AB2E17">
        <w:rPr>
          <w:rFonts w:ascii="Calibri" w:hAnsi="Calibri" w:cs="Calibri"/>
          <w:shd w:val="clear" w:color="auto" w:fill="FFFFFF"/>
          <w:lang w:val="es-ES"/>
        </w:rPr>
        <w:t>;</w:t>
      </w:r>
    </w:p>
    <w:p xmlns:wp14="http://schemas.microsoft.com/office/word/2010/wordml" w:rsidR="003B5D0C" w:rsidRDefault="00B055B6" w14:paraId="085629CE" wp14:textId="77777777">
      <w:pPr>
        <w:tabs>
          <w:tab w:val="left" w:pos="567"/>
        </w:tabs>
        <w:spacing w:line="360" w:lineRule="auto"/>
        <w:jc w:val="both"/>
      </w:pPr>
      <w:r w:rsidRPr="262B0C19" w:rsidR="00B055B6">
        <w:rPr>
          <w:rFonts w:ascii="Calibri" w:hAnsi="Calibri" w:cs="Calibri"/>
          <w:b w:val="1"/>
          <w:bCs w:val="1"/>
          <w:shd w:val="clear" w:color="auto" w:fill="FFFFFF"/>
          <w:lang w:val="es-ES"/>
        </w:rPr>
        <w:t>6</w:t>
      </w:r>
      <w:r w:rsidR="003500CE">
        <w:rPr>
          <w:rFonts w:ascii="Calibri" w:hAnsi="Calibri" w:cs="Calibri"/>
          <w:shd w:val="clear" w:color="auto" w:fill="FFFFFF"/>
          <w:lang w:val="es-ES_tradnl"/>
        </w:rPr>
        <w:tab/>
      </w:r>
      <w:r w:rsidRPr="262B0C19" w:rsidR="00AB2E17">
        <w:rPr>
          <w:rFonts w:ascii="Calibri" w:hAnsi="Calibri" w:cs="Calibri"/>
          <w:shd w:val="clear" w:color="auto" w:fill="FFFFFF"/>
          <w:lang w:val="es-ES"/>
        </w:rPr>
        <w:t>Apresentação</w:t>
      </w:r>
      <w:r w:rsidRPr="262B0C19" w:rsidR="00AB2E17">
        <w:rPr>
          <w:rFonts w:ascii="Calibri" w:hAnsi="Calibri" w:cs="Calibri"/>
          <w:shd w:val="clear" w:color="auto" w:fill="FFFFFF"/>
          <w:lang w:val="es-ES"/>
        </w:rPr>
        <w:t xml:space="preserve"> de </w:t>
      </w:r>
      <w:r w:rsidRPr="262B0C19" w:rsidR="00AB2E17">
        <w:rPr>
          <w:rFonts w:ascii="Calibri" w:hAnsi="Calibri" w:cs="Calibri"/>
          <w:shd w:val="clear" w:color="auto" w:fill="FFFFFF"/>
          <w:lang w:val="es-ES"/>
        </w:rPr>
        <w:t>Propostas</w:t>
      </w:r>
      <w:r w:rsidRPr="262B0C19" w:rsidR="00AB2E17">
        <w:rPr>
          <w:rFonts w:ascii="Calibri" w:hAnsi="Calibri" w:cs="Calibri"/>
          <w:shd w:val="clear" w:color="auto" w:fill="FFFFFF"/>
          <w:lang w:val="es-ES"/>
        </w:rPr>
        <w:t xml:space="preserve"> e </w:t>
      </w:r>
      <w:r w:rsidRPr="262B0C19" w:rsidR="00AB2E17">
        <w:rPr>
          <w:rFonts w:ascii="Calibri" w:hAnsi="Calibri" w:cs="Calibri"/>
          <w:shd w:val="clear" w:color="auto" w:fill="FFFFFF"/>
          <w:lang w:val="es-ES"/>
        </w:rPr>
        <w:t>Preços</w:t>
      </w:r>
      <w:r w:rsidRPr="262B0C19" w:rsidR="00AB2E17">
        <w:rPr>
          <w:rFonts w:ascii="Calibri" w:hAnsi="Calibri" w:cs="Calibri"/>
          <w:shd w:val="clear" w:color="auto" w:fill="FFFFFF"/>
          <w:lang w:val="es-ES"/>
        </w:rPr>
        <w:t>;</w:t>
      </w:r>
    </w:p>
    <w:p xmlns:wp14="http://schemas.microsoft.com/office/word/2010/wordml" w:rsidR="003B5D0C" w:rsidRDefault="00B055B6" w14:paraId="5C707C48" wp14:textId="77777777">
      <w:pPr>
        <w:tabs>
          <w:tab w:val="left" w:pos="567"/>
        </w:tabs>
        <w:spacing w:line="360" w:lineRule="auto"/>
        <w:jc w:val="both"/>
      </w:pPr>
      <w:r w:rsidRPr="262B0C19" w:rsidR="00B055B6">
        <w:rPr>
          <w:rFonts w:ascii="Calibri" w:hAnsi="Calibri" w:cs="Calibri"/>
          <w:b w:val="1"/>
          <w:bCs w:val="1"/>
          <w:shd w:val="clear" w:color="auto" w:fill="FFFFFF"/>
          <w:lang w:val="es-ES"/>
        </w:rPr>
        <w:t>7</w:t>
      </w:r>
      <w:r w:rsidR="003500CE">
        <w:rPr>
          <w:rFonts w:ascii="Calibri" w:hAnsi="Calibri" w:cs="Calibri"/>
          <w:shd w:val="clear" w:color="auto" w:fill="FFFFFF"/>
          <w:lang w:val="es-ES_tradnl"/>
        </w:rPr>
        <w:tab/>
      </w:r>
      <w:r w:rsidRPr="262B0C19" w:rsidR="00AB2E17">
        <w:rPr>
          <w:rFonts w:ascii="Calibri" w:hAnsi="Calibri" w:cs="Calibri"/>
          <w:shd w:val="clear" w:color="auto" w:fill="FFFFFF"/>
          <w:lang w:val="es-ES"/>
        </w:rPr>
        <w:t xml:space="preserve">Abertura da </w:t>
      </w:r>
      <w:r w:rsidRPr="262B0C19" w:rsidR="00AB2E17">
        <w:rPr>
          <w:rFonts w:ascii="Calibri" w:hAnsi="Calibri" w:cs="Calibri"/>
          <w:shd w:val="clear" w:color="auto" w:fill="FFFFFF"/>
          <w:lang w:val="es-ES"/>
        </w:rPr>
        <w:t>Sessão</w:t>
      </w:r>
      <w:r w:rsidRPr="262B0C19" w:rsidR="00AB2E17">
        <w:rPr>
          <w:rFonts w:ascii="Calibri" w:hAnsi="Calibri" w:cs="Calibri"/>
          <w:shd w:val="clear" w:color="auto" w:fill="FFFFFF"/>
          <w:lang w:val="es-ES"/>
        </w:rPr>
        <w:t xml:space="preserve"> e </w:t>
      </w:r>
      <w:r w:rsidRPr="262B0C19" w:rsidR="00AB2E17">
        <w:rPr>
          <w:rFonts w:ascii="Calibri" w:hAnsi="Calibri" w:cs="Calibri"/>
          <w:shd w:val="clear" w:color="auto" w:fill="FFFFFF"/>
          <w:lang w:val="es-ES"/>
        </w:rPr>
        <w:t>Classificação</w:t>
      </w:r>
      <w:r w:rsidRPr="262B0C19" w:rsidR="00AB2E17">
        <w:rPr>
          <w:rFonts w:ascii="Calibri" w:hAnsi="Calibri" w:cs="Calibri"/>
          <w:shd w:val="clear" w:color="auto" w:fill="FFFFFF"/>
          <w:lang w:val="es-ES"/>
        </w:rPr>
        <w:t xml:space="preserve"> Inicial da </w:t>
      </w:r>
      <w:r w:rsidRPr="262B0C19" w:rsidR="00AB2E17">
        <w:rPr>
          <w:rFonts w:ascii="Calibri" w:hAnsi="Calibri" w:cs="Calibri"/>
          <w:shd w:val="clear" w:color="auto" w:fill="FFFFFF"/>
          <w:lang w:val="es-ES"/>
        </w:rPr>
        <w:t>Proposta</w:t>
      </w:r>
      <w:r w:rsidRPr="262B0C19" w:rsidR="00AB2E17">
        <w:rPr>
          <w:rFonts w:ascii="Calibri" w:hAnsi="Calibri" w:cs="Calibri"/>
          <w:shd w:val="clear" w:color="auto" w:fill="FFFFFF"/>
          <w:lang w:val="es-ES"/>
        </w:rPr>
        <w:t xml:space="preserve"> de </w:t>
      </w:r>
      <w:r w:rsidRPr="262B0C19" w:rsidR="00AB2E17">
        <w:rPr>
          <w:rFonts w:ascii="Calibri" w:hAnsi="Calibri" w:cs="Calibri"/>
          <w:shd w:val="clear" w:color="auto" w:fill="FFFFFF"/>
          <w:lang w:val="es-ES"/>
        </w:rPr>
        <w:t>Preços</w:t>
      </w:r>
      <w:r w:rsidRPr="262B0C19" w:rsidR="00AB2E17">
        <w:rPr>
          <w:rFonts w:ascii="Calibri" w:hAnsi="Calibri" w:cs="Calibri"/>
          <w:shd w:val="clear" w:color="auto" w:fill="FFFFFF"/>
          <w:lang w:val="es-ES"/>
        </w:rPr>
        <w:t>;</w:t>
      </w:r>
    </w:p>
    <w:p xmlns:wp14="http://schemas.microsoft.com/office/word/2010/wordml" w:rsidR="003B5D0C" w:rsidRDefault="00B055B6" w14:paraId="3392E55B" wp14:textId="77777777" wp14:noSpellErr="1">
      <w:pPr>
        <w:tabs>
          <w:tab w:val="left" w:pos="567"/>
        </w:tabs>
        <w:spacing w:line="360" w:lineRule="auto"/>
        <w:jc w:val="both"/>
      </w:pPr>
      <w:r w:rsidRPr="262B0C19" w:rsidR="00B055B6">
        <w:rPr>
          <w:rFonts w:ascii="Calibri" w:hAnsi="Calibri" w:cs="Calibri"/>
          <w:b w:val="1"/>
          <w:bCs w:val="1"/>
          <w:shd w:val="clear" w:color="auto" w:fill="FFFFFF"/>
          <w:lang w:val="es-ES"/>
        </w:rPr>
        <w:t>8</w:t>
      </w:r>
      <w:r w:rsidRPr="262B0C19" w:rsidR="00AB2E17">
        <w:rPr>
          <w:rFonts w:ascii="Calibri" w:hAnsi="Calibri" w:cs="Calibri"/>
          <w:shd w:val="clear" w:color="auto" w:fill="FFFFFF"/>
          <w:lang w:val="es-ES"/>
        </w:rPr>
        <w:t xml:space="preserve">        Etapa de Lances;</w:t>
      </w:r>
    </w:p>
    <w:p xmlns:wp14="http://schemas.microsoft.com/office/word/2010/wordml" w:rsidR="003B5D0C" w:rsidRDefault="00B055B6" w14:paraId="606D5AD2" wp14:textId="77777777">
      <w:pPr>
        <w:tabs>
          <w:tab w:val="left" w:pos="567"/>
        </w:tabs>
        <w:spacing w:line="360" w:lineRule="auto"/>
        <w:jc w:val="both"/>
      </w:pPr>
      <w:r w:rsidRPr="262B0C19" w:rsidR="00B055B6">
        <w:rPr>
          <w:rFonts w:ascii="Calibri" w:hAnsi="Calibri" w:cs="Calibri"/>
          <w:b w:val="1"/>
          <w:bCs w:val="1"/>
          <w:shd w:val="clear" w:color="auto" w:fill="FFFFFF"/>
          <w:lang w:val="es-ES"/>
        </w:rPr>
        <w:t>9</w:t>
      </w:r>
      <w:r w:rsidRPr="262B0C19" w:rsidR="003500CE">
        <w:rPr>
          <w:rFonts w:ascii="Calibri" w:hAnsi="Calibri" w:cs="Calibri"/>
          <w:b w:val="1"/>
          <w:bCs w:val="1"/>
          <w:shd w:val="clear" w:color="auto" w:fill="FFFFFF"/>
          <w:lang w:val="es-ES"/>
        </w:rPr>
        <w:t xml:space="preserve"> </w:t>
      </w:r>
      <w:r w:rsidRPr="262B0C19" w:rsidR="003500CE">
        <w:rPr>
          <w:rFonts w:ascii="Calibri" w:hAnsi="Calibri" w:cs="Calibri"/>
          <w:shd w:val="clear" w:color="auto" w:fill="FFFFFF"/>
          <w:lang w:val="es-ES"/>
        </w:rPr>
        <w:t xml:space="preserve">     </w:t>
      </w:r>
      <w:r w:rsidRPr="262B0C19" w:rsidR="00AB2E17">
        <w:rPr>
          <w:rFonts w:ascii="Calibri" w:hAnsi="Calibri" w:cs="Calibri"/>
          <w:shd w:val="clear" w:color="auto" w:fill="FFFFFF"/>
          <w:lang w:val="es-ES"/>
        </w:rPr>
        <w:t xml:space="preserve">Modo de disputa </w:t>
      </w:r>
      <w:r w:rsidRPr="262B0C19" w:rsidR="00AB2E17">
        <w:rPr>
          <w:rFonts w:ascii="Calibri" w:hAnsi="Calibri" w:cs="Calibri"/>
          <w:shd w:val="clear" w:color="auto" w:fill="FFFFFF"/>
          <w:lang w:val="es-ES"/>
        </w:rPr>
        <w:t>aberto</w:t>
      </w:r>
      <w:r w:rsidRPr="262B0C19" w:rsidR="00AB2E17">
        <w:rPr>
          <w:rFonts w:ascii="Calibri" w:hAnsi="Calibri" w:cs="Calibri"/>
          <w:shd w:val="clear" w:color="auto" w:fill="FFFFFF"/>
          <w:lang w:val="es-ES"/>
        </w:rPr>
        <w:t>;</w:t>
      </w:r>
    </w:p>
    <w:p xmlns:wp14="http://schemas.microsoft.com/office/word/2010/wordml" w:rsidR="003B5D0C" w:rsidRDefault="00B055B6" w14:paraId="4B5F6727" wp14:textId="77777777">
      <w:pPr>
        <w:tabs>
          <w:tab w:val="left" w:pos="567"/>
        </w:tabs>
        <w:spacing w:line="360" w:lineRule="auto"/>
        <w:jc w:val="both"/>
      </w:pPr>
      <w:r w:rsidRPr="262B0C19" w:rsidR="00B055B6">
        <w:rPr>
          <w:rFonts w:ascii="Calibri" w:hAnsi="Calibri" w:cs="Calibri"/>
          <w:b w:val="1"/>
          <w:bCs w:val="1"/>
          <w:shd w:val="clear" w:color="auto" w:fill="FFFFFF"/>
          <w:lang w:val="es-ES"/>
        </w:rPr>
        <w:t>10</w:t>
      </w:r>
      <w:r w:rsidRPr="262B0C19" w:rsidR="003500CE">
        <w:rPr>
          <w:rFonts w:ascii="Calibri" w:hAnsi="Calibri" w:cs="Calibri"/>
          <w:b w:val="1"/>
          <w:bCs w:val="1"/>
          <w:shd w:val="clear" w:color="auto" w:fill="FFFFFF"/>
          <w:lang w:val="es-ES"/>
        </w:rPr>
        <w:t xml:space="preserve"> </w:t>
      </w:r>
      <w:r w:rsidRPr="262B0C19" w:rsidR="00AB2E17">
        <w:rPr>
          <w:rFonts w:ascii="Calibri" w:hAnsi="Calibri" w:cs="Calibri"/>
          <w:shd w:val="clear" w:color="auto" w:fill="FFFFFF"/>
          <w:lang w:val="es-ES"/>
        </w:rPr>
        <w:t xml:space="preserve">     Modo de disputa </w:t>
      </w:r>
      <w:r w:rsidRPr="262B0C19" w:rsidR="00AB2E17">
        <w:rPr>
          <w:rFonts w:ascii="Calibri" w:hAnsi="Calibri" w:cs="Calibri"/>
          <w:shd w:val="clear" w:color="auto" w:fill="FFFFFF"/>
          <w:lang w:val="es-ES"/>
        </w:rPr>
        <w:t>aberto</w:t>
      </w:r>
      <w:r w:rsidRPr="262B0C19" w:rsidR="00AB2E17">
        <w:rPr>
          <w:rFonts w:ascii="Calibri" w:hAnsi="Calibri" w:cs="Calibri"/>
          <w:shd w:val="clear" w:color="auto" w:fill="FFFFFF"/>
          <w:lang w:val="es-ES"/>
        </w:rPr>
        <w:t xml:space="preserve"> e fechado;</w:t>
      </w:r>
    </w:p>
    <w:p xmlns:wp14="http://schemas.microsoft.com/office/word/2010/wordml" w:rsidR="003B5D0C" w:rsidRDefault="00B055B6" w14:paraId="361E8F95" wp14:textId="77777777">
      <w:pPr>
        <w:tabs>
          <w:tab w:val="left" w:pos="567"/>
        </w:tabs>
        <w:spacing w:line="360" w:lineRule="auto"/>
        <w:jc w:val="both"/>
      </w:pPr>
      <w:r w:rsidRPr="262B0C19" w:rsidR="00B055B6">
        <w:rPr>
          <w:rFonts w:ascii="Calibri" w:hAnsi="Calibri" w:cs="Calibri"/>
          <w:b w:val="1"/>
          <w:bCs w:val="1"/>
          <w:shd w:val="clear" w:color="auto" w:fill="FFFFFF"/>
          <w:lang w:val="es-ES"/>
        </w:rPr>
        <w:t>11</w:t>
      </w:r>
      <w:r w:rsidR="003500CE">
        <w:rPr>
          <w:rFonts w:ascii="Calibri" w:hAnsi="Calibri" w:cs="Calibri"/>
          <w:shd w:val="clear" w:color="auto" w:fill="FFFFFF"/>
          <w:lang w:val="es-ES_tradnl"/>
        </w:rPr>
        <w:tab/>
      </w:r>
      <w:r w:rsidRPr="262B0C19" w:rsidR="00AB2E17">
        <w:rPr>
          <w:rFonts w:ascii="Calibri" w:hAnsi="Calibri" w:cs="Calibri"/>
          <w:shd w:val="clear" w:color="auto" w:fill="FFFFFF"/>
          <w:lang w:val="es-ES"/>
        </w:rPr>
        <w:t xml:space="preserve"> Modo de disputa fechado e </w:t>
      </w:r>
      <w:r w:rsidRPr="262B0C19" w:rsidR="00AB2E17">
        <w:rPr>
          <w:rFonts w:ascii="Calibri" w:hAnsi="Calibri" w:cs="Calibri"/>
          <w:shd w:val="clear" w:color="auto" w:fill="FFFFFF"/>
          <w:lang w:val="es-ES"/>
        </w:rPr>
        <w:t>aberto</w:t>
      </w:r>
      <w:r w:rsidRPr="262B0C19" w:rsidR="00AB2E17">
        <w:rPr>
          <w:rFonts w:ascii="Calibri" w:hAnsi="Calibri" w:cs="Calibri"/>
          <w:shd w:val="clear" w:color="auto" w:fill="FFFFFF"/>
          <w:lang w:val="es-ES"/>
        </w:rPr>
        <w:t>;</w:t>
      </w:r>
    </w:p>
    <w:p xmlns:wp14="http://schemas.microsoft.com/office/word/2010/wordml" w:rsidR="003B5D0C" w:rsidRDefault="00B055B6" w14:paraId="68300C6C" wp14:textId="77777777">
      <w:pPr>
        <w:tabs>
          <w:tab w:val="left" w:pos="567"/>
        </w:tabs>
        <w:spacing w:line="360" w:lineRule="auto"/>
        <w:jc w:val="both"/>
      </w:pPr>
      <w:r w:rsidRPr="262B0C19" w:rsidR="00B055B6">
        <w:rPr>
          <w:rFonts w:ascii="Calibri" w:hAnsi="Calibri" w:cs="Calibri"/>
          <w:b w:val="1"/>
          <w:bCs w:val="1"/>
          <w:shd w:val="clear" w:color="auto" w:fill="FFFFFF"/>
          <w:lang w:val="es-ES"/>
        </w:rPr>
        <w:t>12</w:t>
      </w:r>
      <w:r w:rsidR="003500CE">
        <w:rPr>
          <w:rFonts w:ascii="Calibri" w:hAnsi="Calibri" w:cs="Calibri"/>
          <w:shd w:val="clear" w:color="auto" w:fill="FFFFFF"/>
          <w:lang w:val="es-ES_tradnl"/>
        </w:rPr>
        <w:tab/>
      </w:r>
      <w:r w:rsidRPr="262B0C19" w:rsidR="00AB2E17">
        <w:rPr>
          <w:rFonts w:ascii="Calibri" w:hAnsi="Calibri" w:cs="Calibri"/>
          <w:shd w:val="clear" w:color="auto" w:fill="FFFFFF"/>
          <w:lang w:val="es-ES"/>
        </w:rPr>
        <w:t>Julgamento</w:t>
      </w:r>
      <w:r w:rsidRPr="262B0C19" w:rsidR="00AB2E17">
        <w:rPr>
          <w:rFonts w:ascii="Calibri" w:hAnsi="Calibri" w:cs="Calibri"/>
          <w:shd w:val="clear" w:color="auto" w:fill="FFFFFF"/>
          <w:lang w:val="es-ES"/>
        </w:rPr>
        <w:t>;</w:t>
      </w:r>
    </w:p>
    <w:p xmlns:wp14="http://schemas.microsoft.com/office/word/2010/wordml" w:rsidR="003B5D0C" w:rsidRDefault="00B055B6" w14:paraId="67FBCB6D" wp14:textId="77777777">
      <w:pPr>
        <w:tabs>
          <w:tab w:val="left" w:pos="567"/>
        </w:tabs>
        <w:spacing w:line="360" w:lineRule="auto"/>
        <w:jc w:val="both"/>
      </w:pPr>
      <w:r w:rsidRPr="262B0C19" w:rsidR="00B055B6">
        <w:rPr>
          <w:rFonts w:ascii="Calibri" w:hAnsi="Calibri" w:cs="Calibri"/>
          <w:b w:val="1"/>
          <w:bCs w:val="1"/>
          <w:shd w:val="clear" w:color="auto" w:fill="FFFFFF"/>
          <w:lang w:val="es-ES"/>
        </w:rPr>
        <w:t>13</w:t>
      </w:r>
      <w:r w:rsidR="003500CE">
        <w:rPr>
          <w:rFonts w:ascii="Calibri" w:hAnsi="Calibri" w:cs="Calibri"/>
          <w:shd w:val="clear" w:color="auto" w:fill="FFFFFF"/>
          <w:lang w:val="es-ES_tradnl"/>
        </w:rPr>
        <w:tab/>
      </w:r>
      <w:r w:rsidRPr="262B0C19" w:rsidR="00AB2E17">
        <w:rPr>
          <w:rFonts w:ascii="Calibri" w:hAnsi="Calibri" w:cs="Calibri"/>
          <w:shd w:val="clear" w:color="auto" w:fill="FFFFFF"/>
          <w:lang w:val="es-ES"/>
        </w:rPr>
        <w:t>Habilitação</w:t>
      </w:r>
      <w:r w:rsidRPr="262B0C19" w:rsidR="00AB2E17">
        <w:rPr>
          <w:rFonts w:ascii="Calibri" w:hAnsi="Calibri" w:cs="Calibri"/>
          <w:shd w:val="clear" w:color="auto" w:fill="FFFFFF"/>
          <w:lang w:val="es-ES"/>
        </w:rPr>
        <w:t>;</w:t>
      </w:r>
    </w:p>
    <w:p xmlns:wp14="http://schemas.microsoft.com/office/word/2010/wordml" w:rsidR="003B5D0C" w:rsidRDefault="00B055B6" w14:paraId="014BA979" wp14:textId="77777777">
      <w:pPr>
        <w:tabs>
          <w:tab w:val="left" w:pos="567"/>
        </w:tabs>
        <w:spacing w:line="360" w:lineRule="auto"/>
        <w:jc w:val="both"/>
      </w:pPr>
      <w:r w:rsidRPr="262B0C19" w:rsidR="00B055B6">
        <w:rPr>
          <w:rFonts w:ascii="Calibri" w:hAnsi="Calibri" w:cs="Calibri"/>
          <w:b w:val="1"/>
          <w:bCs w:val="1"/>
          <w:shd w:val="clear" w:color="auto" w:fill="FFFFFF"/>
          <w:lang w:val="es-ES"/>
        </w:rPr>
        <w:t>14</w:t>
      </w:r>
      <w:r w:rsidR="003500CE">
        <w:rPr>
          <w:rFonts w:ascii="Calibri" w:hAnsi="Calibri" w:cs="Calibri"/>
          <w:shd w:val="clear" w:color="auto" w:fill="FFFFFF"/>
          <w:lang w:val="es-ES_tradnl"/>
        </w:rPr>
        <w:tab/>
      </w:r>
      <w:r w:rsidRPr="262B0C19" w:rsidR="00AB2E17">
        <w:rPr>
          <w:rFonts w:ascii="Calibri" w:hAnsi="Calibri" w:cs="Calibri"/>
          <w:color w:val="000000"/>
          <w:shd w:val="clear" w:color="auto" w:fill="FFFFFF"/>
          <w:lang w:val="es-ES"/>
        </w:rPr>
        <w:t xml:space="preserve">Fase </w:t>
      </w:r>
      <w:r w:rsidRPr="262B0C19" w:rsidR="00AB2E17">
        <w:rPr>
          <w:rFonts w:ascii="Calibri" w:hAnsi="Calibri" w:cs="Calibri"/>
          <w:color w:val="000000"/>
          <w:shd w:val="clear" w:color="auto" w:fill="FFFFFF"/>
          <w:lang w:val="es-ES"/>
        </w:rPr>
        <w:t>Recursal</w:t>
      </w:r>
      <w:r w:rsidRPr="262B0C19" w:rsidR="00AB2E17">
        <w:rPr>
          <w:rFonts w:ascii="Calibri" w:hAnsi="Calibri" w:cs="Calibri"/>
          <w:color w:val="000000"/>
          <w:shd w:val="clear" w:color="auto" w:fill="FFFFFF"/>
          <w:lang w:val="es-ES"/>
        </w:rPr>
        <w:t>;</w:t>
      </w:r>
    </w:p>
    <w:p xmlns:wp14="http://schemas.microsoft.com/office/word/2010/wordml" w:rsidR="003B5D0C" w:rsidRDefault="00B055B6" w14:paraId="36BCEAEB" wp14:textId="77777777">
      <w:pPr>
        <w:tabs>
          <w:tab w:val="left" w:pos="567"/>
        </w:tabs>
        <w:spacing w:line="360" w:lineRule="auto"/>
        <w:jc w:val="both"/>
      </w:pPr>
      <w:r w:rsidRPr="262B0C19" w:rsidR="00B055B6">
        <w:rPr>
          <w:rFonts w:ascii="Calibri" w:hAnsi="Calibri" w:cs="Calibri"/>
          <w:b w:val="1"/>
          <w:bCs w:val="1"/>
          <w:shd w:val="clear" w:color="auto" w:fill="FFFFFF"/>
          <w:lang w:val="es-ES"/>
        </w:rPr>
        <w:t>15</w:t>
      </w:r>
      <w:r w:rsidR="003500CE">
        <w:rPr>
          <w:rFonts w:ascii="Calibri" w:hAnsi="Calibri" w:cs="Calibri"/>
          <w:shd w:val="clear" w:color="auto" w:fill="FFFFFF"/>
          <w:lang w:val="es-ES_tradnl"/>
        </w:rPr>
        <w:tab/>
      </w:r>
      <w:r w:rsidRPr="262B0C19" w:rsidR="00530EE5">
        <w:rPr>
          <w:rFonts w:ascii="Calibri" w:hAnsi="Calibri" w:cs="Calibri"/>
          <w:color w:val="000000"/>
          <w:shd w:val="clear" w:color="auto" w:fill="FFFFFF"/>
          <w:lang w:val="es-ES"/>
        </w:rPr>
        <w:t>Adjudicação</w:t>
      </w:r>
      <w:r w:rsidRPr="262B0C19" w:rsidR="00530EE5">
        <w:rPr>
          <w:rFonts w:ascii="Calibri" w:hAnsi="Calibri" w:cs="Calibri"/>
          <w:color w:val="000000"/>
          <w:shd w:val="clear" w:color="auto" w:fill="FFFFFF"/>
          <w:lang w:val="es-ES"/>
        </w:rPr>
        <w:t xml:space="preserve"> e </w:t>
      </w:r>
      <w:r w:rsidRPr="262B0C19" w:rsidR="00530EE5">
        <w:rPr>
          <w:rFonts w:ascii="Calibri" w:hAnsi="Calibri" w:cs="Calibri"/>
          <w:color w:val="000000"/>
          <w:shd w:val="clear" w:color="auto" w:fill="FFFFFF"/>
          <w:lang w:val="es-ES"/>
        </w:rPr>
        <w:t>Homologação</w:t>
      </w:r>
      <w:r w:rsidRPr="262B0C19" w:rsidR="00530EE5">
        <w:rPr>
          <w:rFonts w:ascii="Calibri" w:hAnsi="Calibri" w:cs="Calibri"/>
          <w:color w:val="000000"/>
          <w:shd w:val="clear" w:color="auto" w:fill="FFFFFF"/>
          <w:lang w:val="es-ES"/>
        </w:rPr>
        <w:t>;</w:t>
      </w:r>
    </w:p>
    <w:p xmlns:wp14="http://schemas.microsoft.com/office/word/2010/wordml" w:rsidR="003B5D0C" w:rsidRDefault="00B055B6" w14:paraId="7DF90647" wp14:textId="77777777">
      <w:pPr>
        <w:tabs>
          <w:tab w:val="left" w:pos="567"/>
        </w:tabs>
        <w:spacing w:line="360" w:lineRule="auto"/>
        <w:jc w:val="both"/>
      </w:pPr>
      <w:r w:rsidRPr="262B0C19" w:rsidR="00B055B6">
        <w:rPr>
          <w:rFonts w:ascii="Calibri" w:hAnsi="Calibri" w:cs="Calibri"/>
          <w:b w:val="1"/>
          <w:bCs w:val="1"/>
          <w:shd w:val="clear" w:color="auto" w:fill="FFFFFF"/>
          <w:lang w:val="es-ES"/>
        </w:rPr>
        <w:t>16</w:t>
      </w:r>
      <w:r w:rsidR="003500CE">
        <w:rPr>
          <w:rFonts w:ascii="Calibri" w:hAnsi="Calibri" w:cs="Calibri"/>
          <w:shd w:val="clear" w:color="auto" w:fill="FFFFFF"/>
          <w:lang w:val="es-ES_tradnl"/>
        </w:rPr>
        <w:tab/>
      </w:r>
      <w:r w:rsidRPr="262B0C19" w:rsidR="00530EE5">
        <w:rPr>
          <w:rFonts w:ascii="Calibri" w:hAnsi="Calibri" w:cs="Calibri"/>
          <w:shd w:val="clear" w:color="auto" w:fill="FFFFFF"/>
          <w:lang w:val="es-ES"/>
        </w:rPr>
        <w:t>Condições</w:t>
      </w:r>
      <w:r w:rsidRPr="262B0C19" w:rsidR="00530EE5">
        <w:rPr>
          <w:rFonts w:ascii="Calibri" w:hAnsi="Calibri" w:cs="Calibri"/>
          <w:shd w:val="clear" w:color="auto" w:fill="FFFFFF"/>
          <w:lang w:val="es-ES"/>
        </w:rPr>
        <w:t xml:space="preserve"> do ajuste e garantías para contratar;</w:t>
      </w:r>
    </w:p>
    <w:p xmlns:wp14="http://schemas.microsoft.com/office/word/2010/wordml" w:rsidR="003B5D0C" w:rsidRDefault="00B055B6" w14:paraId="0FA3A485" wp14:textId="77777777">
      <w:pPr>
        <w:tabs>
          <w:tab w:val="left" w:pos="567"/>
        </w:tabs>
        <w:spacing w:line="360" w:lineRule="auto"/>
        <w:jc w:val="both"/>
      </w:pPr>
      <w:r w:rsidRPr="262B0C19" w:rsidR="00B055B6">
        <w:rPr>
          <w:rFonts w:ascii="Calibri" w:hAnsi="Calibri" w:cs="Calibri"/>
          <w:b w:val="1"/>
          <w:bCs w:val="1"/>
          <w:shd w:val="clear" w:color="auto" w:fill="FFFFFF"/>
          <w:lang w:val="es-ES"/>
        </w:rPr>
        <w:t>17</w:t>
      </w:r>
      <w:r w:rsidR="003500CE">
        <w:rPr>
          <w:rFonts w:ascii="Calibri" w:hAnsi="Calibri" w:cs="Calibri"/>
          <w:shd w:val="clear" w:color="auto" w:fill="FFFFFF"/>
          <w:lang w:val="es-ES_tradnl"/>
        </w:rPr>
        <w:tab/>
      </w:r>
      <w:r w:rsidRPr="262B0C19" w:rsidR="00530EE5">
        <w:rPr>
          <w:rFonts w:ascii="Calibri" w:hAnsi="Calibri" w:cs="Calibri"/>
          <w:shd w:val="clear" w:color="auto" w:fill="FFFFFF"/>
          <w:lang w:val="es-ES"/>
        </w:rPr>
        <w:t>Prazo</w:t>
      </w:r>
      <w:r w:rsidRPr="262B0C19" w:rsidR="00530EE5">
        <w:rPr>
          <w:rFonts w:ascii="Calibri" w:hAnsi="Calibri" w:cs="Calibri"/>
          <w:shd w:val="clear" w:color="auto" w:fill="FFFFFF"/>
          <w:lang w:val="es-ES"/>
        </w:rPr>
        <w:t xml:space="preserve"> para </w:t>
      </w:r>
      <w:r w:rsidRPr="262B0C19" w:rsidR="00530EE5">
        <w:rPr>
          <w:rFonts w:ascii="Calibri" w:hAnsi="Calibri" w:cs="Calibri"/>
          <w:shd w:val="clear" w:color="auto" w:fill="FFFFFF"/>
          <w:lang w:val="es-ES"/>
        </w:rPr>
        <w:t>início</w:t>
      </w:r>
      <w:r w:rsidRPr="262B0C19" w:rsidR="00530EE5">
        <w:rPr>
          <w:rFonts w:ascii="Calibri" w:hAnsi="Calibri" w:cs="Calibri"/>
          <w:shd w:val="clear" w:color="auto" w:fill="FFFFFF"/>
          <w:lang w:val="es-ES"/>
        </w:rPr>
        <w:t xml:space="preserve"> da </w:t>
      </w:r>
      <w:r w:rsidRPr="262B0C19" w:rsidR="00530EE5">
        <w:rPr>
          <w:rFonts w:ascii="Calibri" w:hAnsi="Calibri" w:cs="Calibri"/>
          <w:shd w:val="clear" w:color="auto" w:fill="FFFFFF"/>
          <w:lang w:val="es-ES"/>
        </w:rPr>
        <w:t>prestação</w:t>
      </w:r>
      <w:r w:rsidRPr="262B0C19" w:rsidR="00530EE5">
        <w:rPr>
          <w:rFonts w:ascii="Calibri" w:hAnsi="Calibri" w:cs="Calibri"/>
          <w:shd w:val="clear" w:color="auto" w:fill="FFFFFF"/>
          <w:lang w:val="es-ES"/>
        </w:rPr>
        <w:t xml:space="preserve"> dos </w:t>
      </w:r>
      <w:r w:rsidRPr="262B0C19" w:rsidR="00530EE5">
        <w:rPr>
          <w:rFonts w:ascii="Calibri" w:hAnsi="Calibri" w:cs="Calibri"/>
          <w:shd w:val="clear" w:color="auto" w:fill="FFFFFF"/>
          <w:lang w:val="es-ES"/>
        </w:rPr>
        <w:t>serviços</w:t>
      </w:r>
      <w:r w:rsidRPr="262B0C19" w:rsidR="00530EE5">
        <w:rPr>
          <w:rFonts w:ascii="Calibri" w:hAnsi="Calibri" w:cs="Calibri"/>
          <w:shd w:val="clear" w:color="auto" w:fill="FFFFFF"/>
          <w:lang w:val="es-ES"/>
        </w:rPr>
        <w:t xml:space="preserve"> e </w:t>
      </w:r>
      <w:r w:rsidRPr="262B0C19" w:rsidR="00530EE5">
        <w:rPr>
          <w:rFonts w:ascii="Calibri" w:hAnsi="Calibri" w:cs="Calibri"/>
          <w:shd w:val="clear" w:color="auto" w:fill="FFFFFF"/>
          <w:lang w:val="es-ES"/>
        </w:rPr>
        <w:t>condições</w:t>
      </w:r>
      <w:r w:rsidRPr="262B0C19" w:rsidR="00530EE5">
        <w:rPr>
          <w:rFonts w:ascii="Calibri" w:hAnsi="Calibri" w:cs="Calibri"/>
          <w:shd w:val="clear" w:color="auto" w:fill="FFFFFF"/>
          <w:lang w:val="es-ES"/>
        </w:rPr>
        <w:t>;</w:t>
      </w:r>
      <w:r w:rsidRPr="262B0C19" w:rsidR="003500CE">
        <w:rPr>
          <w:rFonts w:ascii="Calibri" w:hAnsi="Calibri" w:cs="Calibri"/>
          <w:shd w:val="clear" w:color="auto" w:fill="FFFFFF"/>
          <w:lang w:val="es-ES"/>
        </w:rPr>
        <w:t xml:space="preserve"> </w:t>
      </w:r>
    </w:p>
    <w:p xmlns:wp14="http://schemas.microsoft.com/office/word/2010/wordml" w:rsidR="003B5D0C" w:rsidRDefault="00B055B6" w14:paraId="302E88B3" wp14:textId="77777777">
      <w:pPr>
        <w:tabs>
          <w:tab w:val="left" w:pos="567"/>
        </w:tabs>
        <w:spacing w:line="360" w:lineRule="auto"/>
        <w:jc w:val="both"/>
      </w:pPr>
      <w:r w:rsidRPr="262B0C19" w:rsidR="00B055B6">
        <w:rPr>
          <w:rFonts w:ascii="Calibri" w:hAnsi="Calibri" w:cs="Calibri"/>
          <w:b w:val="1"/>
          <w:bCs w:val="1"/>
          <w:shd w:val="clear" w:color="auto" w:fill="FFFFFF"/>
          <w:lang w:val="es-ES"/>
        </w:rPr>
        <w:t>18</w:t>
      </w:r>
      <w:r w:rsidR="003500CE">
        <w:rPr>
          <w:rFonts w:ascii="Calibri" w:hAnsi="Calibri" w:cs="Calibri"/>
          <w:shd w:val="clear" w:color="auto" w:fill="FFFFFF"/>
          <w:lang w:val="es-ES_tradnl"/>
        </w:rPr>
        <w:tab/>
      </w:r>
      <w:r w:rsidRPr="262B0C19" w:rsidR="00530EE5">
        <w:rPr>
          <w:rFonts w:ascii="Calibri" w:hAnsi="Calibri" w:cs="Calibri"/>
          <w:shd w:val="clear" w:color="auto" w:fill="FFFFFF"/>
          <w:lang w:val="es-ES"/>
        </w:rPr>
        <w:t>Condições</w:t>
      </w:r>
      <w:r w:rsidRPr="262B0C19" w:rsidR="00530EE5">
        <w:rPr>
          <w:rFonts w:ascii="Calibri" w:hAnsi="Calibri" w:cs="Calibri"/>
          <w:shd w:val="clear" w:color="auto" w:fill="FFFFFF"/>
          <w:lang w:val="es-ES"/>
        </w:rPr>
        <w:t xml:space="preserve"> de </w:t>
      </w:r>
      <w:r w:rsidRPr="262B0C19" w:rsidR="00530EE5">
        <w:rPr>
          <w:rFonts w:ascii="Calibri" w:hAnsi="Calibri" w:cs="Calibri"/>
          <w:shd w:val="clear" w:color="auto" w:fill="FFFFFF"/>
          <w:lang w:val="es-ES"/>
        </w:rPr>
        <w:t>recebimento</w:t>
      </w:r>
      <w:r w:rsidRPr="262B0C19" w:rsidR="00530EE5">
        <w:rPr>
          <w:rFonts w:ascii="Calibri" w:hAnsi="Calibri" w:cs="Calibri"/>
          <w:shd w:val="clear" w:color="auto" w:fill="FFFFFF"/>
          <w:lang w:val="es-ES"/>
        </w:rPr>
        <w:t xml:space="preserve"> e pagamento;</w:t>
      </w:r>
    </w:p>
    <w:p xmlns:wp14="http://schemas.microsoft.com/office/word/2010/wordml" w:rsidR="003B5D0C" w:rsidP="262B0C19" w:rsidRDefault="00B055B6" w14:paraId="32FD1EC4" wp14:textId="77777777">
      <w:pPr>
        <w:tabs>
          <w:tab w:val="left" w:pos="567"/>
        </w:tabs>
        <w:spacing w:line="360" w:lineRule="auto"/>
        <w:jc w:val="both"/>
        <w:rPr>
          <w:rFonts w:ascii="Calibri" w:hAnsi="Calibri" w:cs="Calibri"/>
          <w:shd w:val="clear" w:color="auto" w:fill="FFFFFF"/>
          <w:lang w:val="es-ES"/>
        </w:rPr>
      </w:pPr>
      <w:r w:rsidRPr="262B0C19" w:rsidR="00B055B6">
        <w:rPr>
          <w:rFonts w:ascii="Calibri" w:hAnsi="Calibri" w:cs="Calibri"/>
          <w:b w:val="1"/>
          <w:bCs w:val="1"/>
          <w:color w:val="000000"/>
          <w:shd w:val="clear" w:color="auto" w:fill="FFFFFF"/>
          <w:lang w:val="es-ES"/>
        </w:rPr>
        <w:t>19</w:t>
      </w:r>
      <w:r w:rsidR="00530EE5">
        <w:rPr>
          <w:rFonts w:ascii="Calibri" w:hAnsi="Calibri" w:cs="Calibri"/>
          <w:shd w:val="clear" w:color="auto" w:fill="FFFFFF"/>
          <w:lang w:val="es-ES_tradnl"/>
        </w:rPr>
        <w:tab/>
      </w:r>
      <w:r w:rsidRPr="262B0C19" w:rsidR="00530EE5">
        <w:rPr>
          <w:rFonts w:ascii="Calibri" w:hAnsi="Calibri" w:cs="Calibri"/>
          <w:shd w:val="clear" w:color="auto" w:fill="FFFFFF"/>
          <w:lang w:val="es-ES"/>
        </w:rPr>
        <w:t>Disposições</w:t>
      </w:r>
      <w:r w:rsidRPr="262B0C19" w:rsidR="00530EE5">
        <w:rPr>
          <w:rFonts w:ascii="Calibri" w:hAnsi="Calibri" w:cs="Calibri"/>
          <w:shd w:val="clear" w:color="auto" w:fill="FFFFFF"/>
          <w:lang w:val="es-ES"/>
        </w:rPr>
        <w:t xml:space="preserve"> </w:t>
      </w:r>
      <w:r w:rsidRPr="262B0C19" w:rsidR="00530EE5">
        <w:rPr>
          <w:rFonts w:ascii="Calibri" w:hAnsi="Calibri" w:cs="Calibri"/>
          <w:shd w:val="clear" w:color="auto" w:fill="FFFFFF"/>
          <w:lang w:val="es-ES"/>
        </w:rPr>
        <w:t>Finais</w:t>
      </w:r>
      <w:r w:rsidRPr="262B0C19" w:rsidR="00530EE5">
        <w:rPr>
          <w:rFonts w:ascii="Calibri" w:hAnsi="Calibri" w:cs="Calibri"/>
          <w:shd w:val="clear" w:color="auto" w:fill="FFFFFF"/>
          <w:lang w:val="es-ES"/>
        </w:rPr>
        <w:t>;</w:t>
      </w:r>
    </w:p>
    <w:p xmlns:wp14="http://schemas.microsoft.com/office/word/2010/wordml" w:rsidRPr="00530EE5" w:rsidR="00530EE5" w:rsidRDefault="00530EE5" w14:paraId="5A39BBE3" wp14:textId="77777777">
      <w:pPr>
        <w:tabs>
          <w:tab w:val="left" w:pos="567"/>
        </w:tabs>
        <w:spacing w:line="360" w:lineRule="auto"/>
        <w:jc w:val="both"/>
        <w:rPr>
          <w:b/>
        </w:rPr>
      </w:pPr>
    </w:p>
    <w:p xmlns:wp14="http://schemas.microsoft.com/office/word/2010/wordml" w:rsidR="003B5D0C" w:rsidRDefault="003B5D0C" w14:paraId="41C8F396" wp14:textId="77777777">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spacing w:line="360" w:lineRule="auto"/>
        <w:jc w:val="both"/>
        <w:rPr>
          <w:rFonts w:hint="default" w:ascii="Calibri" w:hAnsi="Calibri" w:cs="Calibri"/>
          <w:b/>
          <w:sz w:val="24"/>
          <w:szCs w:val="24"/>
          <w:lang w:val="es-ES_tradnl"/>
        </w:rPr>
      </w:pPr>
    </w:p>
    <w:p xmlns:wp14="http://schemas.microsoft.com/office/word/2010/wordml" w:rsidR="003B5D0C" w:rsidRDefault="003500CE" w14:paraId="2ACE1A87" wp14:textId="77777777">
      <w:pPr>
        <w:tabs>
          <w:tab w:val="left" w:pos="567"/>
        </w:tabs>
        <w:spacing w:line="360" w:lineRule="auto"/>
        <w:jc w:val="both"/>
      </w:pPr>
      <w:r>
        <w:rPr>
          <w:rFonts w:ascii="Calibri" w:hAnsi="Calibri" w:cs="Calibri"/>
          <w:b/>
        </w:rPr>
        <w:t>II</w:t>
      </w:r>
      <w:r>
        <w:rPr>
          <w:rFonts w:ascii="Calibri" w:hAnsi="Calibri" w:cs="Calibri"/>
          <w:b/>
        </w:rPr>
        <w:tab/>
      </w:r>
      <w:r>
        <w:rPr>
          <w:rFonts w:ascii="Calibri" w:hAnsi="Calibri" w:cs="Calibri"/>
          <w:b/>
        </w:rPr>
        <w:t>ANEXOS</w:t>
      </w:r>
    </w:p>
    <w:p xmlns:wp14="http://schemas.microsoft.com/office/word/2010/wordml" w:rsidR="003B5D0C" w:rsidRDefault="003B5D0C" w14:paraId="72A3D3EC" wp14:textId="77777777">
      <w:pPr>
        <w:tabs>
          <w:tab w:val="left" w:pos="1440"/>
        </w:tabs>
        <w:spacing w:line="360" w:lineRule="auto"/>
        <w:jc w:val="both"/>
        <w:rPr>
          <w:rFonts w:ascii="Calibri" w:hAnsi="Calibri" w:cs="Calibri"/>
          <w:b/>
          <w:lang w:val="es-ES_tradnl"/>
        </w:rPr>
      </w:pPr>
    </w:p>
    <w:p xmlns:wp14="http://schemas.microsoft.com/office/word/2010/wordml" w:rsidR="003B5D0C" w:rsidRDefault="003500CE" w14:paraId="4822DFC1" wp14:textId="77777777">
      <w:pPr>
        <w:tabs>
          <w:tab w:val="left" w:pos="1440"/>
        </w:tabs>
        <w:spacing w:line="360" w:lineRule="auto"/>
        <w:ind w:left="1440" w:hanging="1440"/>
        <w:jc w:val="both"/>
      </w:pPr>
      <w:r>
        <w:rPr>
          <w:rFonts w:ascii="Calibri" w:hAnsi="Calibri" w:cs="Arial"/>
          <w:b/>
          <w:lang w:val="es-ES_tradnl"/>
        </w:rPr>
        <w:t>ANEXO I:</w:t>
      </w:r>
      <w:r>
        <w:rPr>
          <w:rFonts w:ascii="Calibri" w:hAnsi="Calibri" w:cs="Arial"/>
          <w:b/>
          <w:lang w:val="es-ES_tradnl"/>
        </w:rPr>
        <w:tab/>
      </w:r>
      <w:r>
        <w:rPr>
          <w:rFonts w:ascii="Calibri" w:hAnsi="Calibri" w:cs="Arial"/>
          <w:lang w:val="es-ES_tradnl"/>
        </w:rPr>
        <w:t>Minuta do Contrato</w:t>
      </w:r>
    </w:p>
    <w:p xmlns:wp14="http://schemas.microsoft.com/office/word/2010/wordml" w:rsidR="003B5D0C" w:rsidRDefault="003500CE" w14:paraId="353E9A60" wp14:textId="77777777">
      <w:pPr>
        <w:tabs>
          <w:tab w:val="left" w:pos="1440"/>
        </w:tabs>
        <w:spacing w:line="360" w:lineRule="auto"/>
        <w:ind w:left="1440" w:hanging="1440"/>
        <w:jc w:val="both"/>
      </w:pPr>
      <w:r>
        <w:rPr>
          <w:rFonts w:ascii="Calibri" w:hAnsi="Calibri" w:cs="Arial"/>
          <w:b/>
          <w:lang w:val="es-ES_tradnl"/>
        </w:rPr>
        <w:t>ANEXO II:</w:t>
      </w:r>
      <w:r>
        <w:rPr>
          <w:rFonts w:ascii="Calibri" w:hAnsi="Calibri" w:cs="Arial"/>
          <w:b/>
          <w:lang w:val="es-ES_tradnl"/>
        </w:rPr>
        <w:tab/>
      </w:r>
      <w:r>
        <w:rPr>
          <w:rFonts w:ascii="Calibri" w:hAnsi="Calibri" w:cs="Arial"/>
          <w:lang w:val="es-ES_tradnl"/>
        </w:rPr>
        <w:t xml:space="preserve">Termo de </w:t>
      </w:r>
      <w:proofErr w:type="spellStart"/>
      <w:r>
        <w:rPr>
          <w:rFonts w:ascii="Calibri" w:hAnsi="Calibri" w:cs="Arial"/>
          <w:lang w:val="es-ES_tradnl"/>
        </w:rPr>
        <w:t>Referência</w:t>
      </w:r>
      <w:proofErr w:type="spellEnd"/>
      <w:r>
        <w:rPr>
          <w:rFonts w:ascii="Calibri" w:hAnsi="Calibri" w:cs="Arial"/>
          <w:lang w:val="es-ES_tradnl"/>
        </w:rPr>
        <w:t xml:space="preserve"> - </w:t>
      </w:r>
      <w:r>
        <w:rPr>
          <w:rFonts w:ascii="Calibri" w:hAnsi="Calibri" w:cs="Arial"/>
        </w:rPr>
        <w:t>Especificações</w:t>
      </w:r>
      <w:r>
        <w:rPr>
          <w:rFonts w:ascii="Calibri" w:hAnsi="Calibri" w:cs="Arial"/>
          <w:lang w:val="es-ES_tradnl"/>
        </w:rPr>
        <w:t xml:space="preserve"> Técnicas  e </w:t>
      </w:r>
      <w:proofErr w:type="spellStart"/>
      <w:r>
        <w:rPr>
          <w:rFonts w:ascii="Calibri" w:hAnsi="Calibri" w:cs="Arial"/>
          <w:lang w:val="es-ES_tradnl"/>
        </w:rPr>
        <w:t>Condições</w:t>
      </w:r>
      <w:proofErr w:type="spellEnd"/>
      <w:r>
        <w:rPr>
          <w:rFonts w:ascii="Calibri" w:hAnsi="Calibri" w:cs="Arial"/>
          <w:lang w:val="es-ES_tradnl"/>
        </w:rPr>
        <w:t xml:space="preserve"> de </w:t>
      </w:r>
      <w:proofErr w:type="spellStart"/>
      <w:r>
        <w:rPr>
          <w:rFonts w:ascii="Calibri" w:hAnsi="Calibri" w:cs="Arial"/>
          <w:lang w:val="es-ES_tradnl"/>
        </w:rPr>
        <w:t>Prestação</w:t>
      </w:r>
      <w:proofErr w:type="spellEnd"/>
      <w:r>
        <w:rPr>
          <w:rFonts w:ascii="Calibri" w:hAnsi="Calibri" w:cs="Arial"/>
          <w:lang w:val="es-ES_tradnl"/>
        </w:rPr>
        <w:t xml:space="preserve"> do </w:t>
      </w:r>
      <w:proofErr w:type="spellStart"/>
      <w:r>
        <w:rPr>
          <w:rFonts w:ascii="Calibri" w:hAnsi="Calibri" w:cs="Arial"/>
          <w:lang w:val="es-ES_tradnl"/>
        </w:rPr>
        <w:t>Serviço</w:t>
      </w:r>
      <w:proofErr w:type="spellEnd"/>
    </w:p>
    <w:p xmlns:wp14="http://schemas.microsoft.com/office/word/2010/wordml" w:rsidR="003B5D0C" w:rsidRDefault="003500CE" w14:paraId="17D749C4" wp14:textId="77777777">
      <w:pPr>
        <w:tabs>
          <w:tab w:val="left" w:pos="1440"/>
        </w:tabs>
        <w:spacing w:line="360" w:lineRule="auto"/>
        <w:ind w:left="1440" w:hanging="1440"/>
        <w:jc w:val="both"/>
      </w:pPr>
      <w:r>
        <w:rPr>
          <w:rFonts w:ascii="Calibri" w:hAnsi="Calibri" w:cs="Arial"/>
          <w:b/>
          <w:lang w:val="es-ES_tradnl"/>
        </w:rPr>
        <w:t>ANEXO III:</w:t>
      </w:r>
      <w:r>
        <w:rPr>
          <w:rFonts w:ascii="Calibri" w:hAnsi="Calibri" w:cs="Arial"/>
          <w:b/>
          <w:lang w:val="es-ES_tradnl"/>
        </w:rPr>
        <w:tab/>
      </w:r>
      <w:r>
        <w:rPr>
          <w:rFonts w:ascii="Calibri" w:hAnsi="Calibri" w:cs="Arial"/>
          <w:lang w:val="es-ES_tradnl"/>
        </w:rPr>
        <w:t xml:space="preserve">Modelo de </w:t>
      </w:r>
      <w:r>
        <w:rPr>
          <w:rFonts w:ascii="Calibri" w:hAnsi="Calibri" w:cs="Arial"/>
        </w:rPr>
        <w:t>Proposta</w:t>
      </w:r>
      <w:r>
        <w:rPr>
          <w:rFonts w:ascii="Calibri" w:hAnsi="Calibri" w:cs="Arial"/>
          <w:lang w:val="es-ES_tradnl"/>
        </w:rPr>
        <w:t xml:space="preserve"> de </w:t>
      </w:r>
      <w:proofErr w:type="spellStart"/>
      <w:r>
        <w:rPr>
          <w:rFonts w:ascii="Calibri" w:hAnsi="Calibri" w:cs="Arial"/>
          <w:lang w:val="es-ES_tradnl"/>
        </w:rPr>
        <w:t>Preços</w:t>
      </w:r>
      <w:proofErr w:type="spellEnd"/>
    </w:p>
    <w:p xmlns:wp14="http://schemas.microsoft.com/office/word/2010/wordml" w:rsidR="003B5D0C" w:rsidRDefault="003500CE" w14:paraId="174996BE" wp14:textId="77777777">
      <w:pPr>
        <w:tabs>
          <w:tab w:val="left" w:pos="1440"/>
        </w:tabs>
        <w:spacing w:line="360" w:lineRule="auto"/>
        <w:ind w:left="1440" w:hanging="1440"/>
        <w:jc w:val="both"/>
      </w:pPr>
      <w:r w:rsidRPr="262B0C19" w:rsidR="003500CE">
        <w:rPr>
          <w:rFonts w:ascii="Calibri" w:hAnsi="Calibri" w:cs="Arial"/>
          <w:b w:val="1"/>
          <w:bCs w:val="1"/>
          <w:lang w:val="es-ES"/>
        </w:rPr>
        <w:t>ANEXO IV:</w:t>
      </w:r>
      <w:r>
        <w:tab/>
      </w:r>
      <w:r w:rsidRPr="262B0C19" w:rsidR="003500CE">
        <w:rPr>
          <w:rFonts w:ascii="Calibri" w:hAnsi="Calibri" w:cs="Arial"/>
          <w:lang w:val="es-ES"/>
        </w:rPr>
        <w:t xml:space="preserve">Modelo de </w:t>
      </w:r>
      <w:r w:rsidRPr="262B0C19" w:rsidR="003500CE">
        <w:rPr>
          <w:rFonts w:ascii="Calibri" w:hAnsi="Calibri" w:cs="Arial"/>
          <w:lang w:val="es-ES"/>
        </w:rPr>
        <w:t>Declaração</w:t>
      </w:r>
      <w:r w:rsidRPr="262B0C19" w:rsidR="003500CE">
        <w:rPr>
          <w:rFonts w:ascii="Calibri" w:hAnsi="Calibri" w:cs="Arial"/>
          <w:lang w:val="es-ES"/>
        </w:rPr>
        <w:t xml:space="preserve"> de </w:t>
      </w:r>
      <w:r w:rsidRPr="262B0C19" w:rsidR="003500CE">
        <w:rPr>
          <w:rFonts w:ascii="Calibri" w:hAnsi="Calibri" w:cs="Arial"/>
          <w:lang w:val="es-ES"/>
        </w:rPr>
        <w:t>não</w:t>
      </w:r>
      <w:r w:rsidRPr="262B0C19" w:rsidR="003500CE">
        <w:rPr>
          <w:rFonts w:ascii="Calibri" w:hAnsi="Calibri" w:cs="Arial"/>
          <w:lang w:val="es-ES"/>
        </w:rPr>
        <w:t xml:space="preserve"> </w:t>
      </w:r>
      <w:r w:rsidRPr="262B0C19" w:rsidR="003500CE">
        <w:rPr>
          <w:rFonts w:ascii="Calibri" w:hAnsi="Calibri" w:cs="Arial"/>
          <w:lang w:val="es-ES"/>
        </w:rPr>
        <w:t>cadastramento</w:t>
      </w:r>
      <w:r w:rsidRPr="262B0C19" w:rsidR="003500CE">
        <w:rPr>
          <w:rFonts w:ascii="Calibri" w:hAnsi="Calibri" w:cs="Arial"/>
          <w:lang w:val="es-ES"/>
        </w:rPr>
        <w:t xml:space="preserve"> e </w:t>
      </w:r>
      <w:r w:rsidRPr="262B0C19" w:rsidR="003500CE">
        <w:rPr>
          <w:rFonts w:ascii="Calibri" w:hAnsi="Calibri" w:cs="Arial"/>
          <w:lang w:val="es-ES"/>
        </w:rPr>
        <w:t>inexistência</w:t>
      </w:r>
      <w:r w:rsidRPr="262B0C19" w:rsidR="003500CE">
        <w:rPr>
          <w:rFonts w:ascii="Calibri" w:hAnsi="Calibri" w:cs="Arial"/>
          <w:lang w:val="es-ES"/>
        </w:rPr>
        <w:t xml:space="preserve"> de débitos para </w:t>
      </w:r>
      <w:r w:rsidRPr="262B0C19" w:rsidR="003500CE">
        <w:rPr>
          <w:rFonts w:ascii="Calibri" w:hAnsi="Calibri" w:cs="Arial"/>
          <w:lang w:val="es-ES"/>
        </w:rPr>
        <w:t>com</w:t>
      </w:r>
      <w:r w:rsidRPr="262B0C19" w:rsidR="003500CE">
        <w:rPr>
          <w:rFonts w:ascii="Calibri" w:hAnsi="Calibri" w:cs="Arial"/>
          <w:lang w:val="es-ES"/>
        </w:rPr>
        <w:t xml:space="preserve"> a </w:t>
      </w:r>
      <w:r w:rsidRPr="262B0C19" w:rsidR="003500CE">
        <w:rPr>
          <w:rFonts w:ascii="Calibri" w:hAnsi="Calibri" w:cs="Arial"/>
          <w:lang w:val="es-ES"/>
        </w:rPr>
        <w:t>Fazenda</w:t>
      </w:r>
      <w:r w:rsidRPr="262B0C19" w:rsidR="003500CE">
        <w:rPr>
          <w:rFonts w:ascii="Calibri" w:hAnsi="Calibri" w:cs="Arial"/>
          <w:lang w:val="es-ES"/>
        </w:rPr>
        <w:t xml:space="preserve"> do </w:t>
      </w:r>
      <w:r w:rsidRPr="262B0C19" w:rsidR="003500CE">
        <w:rPr>
          <w:rFonts w:ascii="Calibri" w:hAnsi="Calibri" w:cs="Arial"/>
          <w:lang w:val="es-ES"/>
        </w:rPr>
        <w:t>Município</w:t>
      </w:r>
      <w:r w:rsidRPr="262B0C19" w:rsidR="003500CE">
        <w:rPr>
          <w:rFonts w:ascii="Calibri" w:hAnsi="Calibri" w:cs="Arial"/>
          <w:lang w:val="es-ES"/>
        </w:rPr>
        <w:t xml:space="preserve"> de São Paulo</w:t>
      </w:r>
    </w:p>
    <w:p xmlns:wp14="http://schemas.microsoft.com/office/word/2010/wordml" w:rsidR="003B5D0C" w:rsidRDefault="003500CE" w14:paraId="7892F22B" wp14:textId="77777777">
      <w:pPr>
        <w:tabs>
          <w:tab w:val="left" w:pos="1440"/>
        </w:tabs>
        <w:spacing w:line="360" w:lineRule="auto"/>
        <w:ind w:left="1440" w:hanging="1440"/>
        <w:jc w:val="both"/>
      </w:pPr>
      <w:r w:rsidRPr="262B0C19" w:rsidR="003500CE">
        <w:rPr>
          <w:rFonts w:ascii="Calibri" w:hAnsi="Calibri" w:cs="Arial"/>
          <w:b w:val="1"/>
          <w:bCs w:val="1"/>
          <w:lang w:val="es-ES"/>
        </w:rPr>
        <w:t>ANEXO V:</w:t>
      </w:r>
      <w:r>
        <w:tab/>
      </w:r>
      <w:r w:rsidRPr="262B0C19" w:rsidR="003500CE">
        <w:rPr>
          <w:rFonts w:ascii="Calibri" w:hAnsi="Calibri" w:cs="Arial"/>
          <w:lang w:val="es-ES"/>
        </w:rPr>
        <w:t xml:space="preserve">Modelo de </w:t>
      </w:r>
      <w:r w:rsidRPr="262B0C19" w:rsidR="003500CE">
        <w:rPr>
          <w:rFonts w:ascii="Calibri" w:hAnsi="Calibri" w:cs="Arial"/>
          <w:lang w:val="es-ES"/>
        </w:rPr>
        <w:t>Declarações</w:t>
      </w:r>
      <w:r w:rsidRPr="262B0C19" w:rsidR="003500CE">
        <w:rPr>
          <w:rFonts w:ascii="Calibri" w:hAnsi="Calibri" w:cs="Arial"/>
          <w:strike w:val="1"/>
          <w:lang w:val="es-ES"/>
        </w:rPr>
        <w:t xml:space="preserve"> </w:t>
      </w:r>
    </w:p>
    <w:p xmlns:wp14="http://schemas.microsoft.com/office/word/2010/wordml" w:rsidR="003B5D0C" w:rsidRDefault="003500CE" w14:paraId="611F3975" wp14:textId="77777777">
      <w:pPr>
        <w:tabs>
          <w:tab w:val="left" w:pos="1440"/>
        </w:tabs>
        <w:spacing w:line="360" w:lineRule="auto"/>
        <w:ind w:left="1440" w:hanging="1440"/>
        <w:jc w:val="both"/>
      </w:pPr>
      <w:r w:rsidRPr="262B0C19" w:rsidR="003500CE">
        <w:rPr>
          <w:rFonts w:ascii="Calibri" w:hAnsi="Calibri" w:cs="Arial"/>
          <w:b w:val="1"/>
          <w:bCs w:val="1"/>
          <w:lang w:val="es-ES"/>
        </w:rPr>
        <w:t>ANEXO VI:</w:t>
      </w:r>
      <w:r>
        <w:tab/>
      </w:r>
      <w:r w:rsidRPr="262B0C19" w:rsidR="003500CE">
        <w:rPr>
          <w:rFonts w:ascii="Calibri" w:hAnsi="Calibri" w:cs="Arial"/>
          <w:lang w:val="es-ES"/>
        </w:rPr>
        <w:t>Critérios</w:t>
      </w:r>
      <w:r w:rsidRPr="262B0C19" w:rsidR="003500CE">
        <w:rPr>
          <w:rFonts w:ascii="Calibri" w:hAnsi="Calibri" w:cs="Arial"/>
          <w:lang w:val="es-ES"/>
        </w:rPr>
        <w:t xml:space="preserve"> para </w:t>
      </w:r>
      <w:r w:rsidRPr="262B0C19" w:rsidR="003500CE">
        <w:rPr>
          <w:rFonts w:ascii="Calibri" w:hAnsi="Calibri" w:cs="Arial"/>
          <w:lang w:val="es-ES"/>
        </w:rPr>
        <w:t>Análise</w:t>
      </w:r>
      <w:r w:rsidRPr="262B0C19" w:rsidR="003500CE">
        <w:rPr>
          <w:rFonts w:ascii="Calibri" w:hAnsi="Calibri" w:cs="Arial"/>
          <w:lang w:val="es-ES"/>
        </w:rPr>
        <w:t xml:space="preserve"> </w:t>
      </w:r>
      <w:r w:rsidRPr="262B0C19" w:rsidR="003500CE">
        <w:rPr>
          <w:rFonts w:ascii="Calibri" w:hAnsi="Calibri" w:cs="Arial"/>
          <w:lang w:val="es-ES"/>
        </w:rPr>
        <w:t>Econômico-Financeira</w:t>
      </w:r>
      <w:r w:rsidRPr="262B0C19" w:rsidR="003500CE">
        <w:rPr>
          <w:rFonts w:ascii="Calibri" w:hAnsi="Calibri" w:cs="Arial"/>
          <w:b w:val="1"/>
          <w:bCs w:val="1"/>
          <w:lang w:val="es-ES"/>
        </w:rPr>
        <w:t xml:space="preserve"> </w:t>
      </w:r>
      <w:r w:rsidRPr="262B0C19" w:rsidR="003500CE">
        <w:rPr>
          <w:rFonts w:ascii="Calibri" w:hAnsi="Calibri" w:cs="Arial"/>
          <w:b w:val="1"/>
          <w:bCs w:val="1"/>
          <w:color w:val="548DD4"/>
          <w:sz w:val="20"/>
          <w:szCs w:val="20"/>
          <w:lang w:val="es-ES"/>
        </w:rPr>
        <w:t xml:space="preserve">(utilizar </w:t>
      </w:r>
      <w:r w:rsidRPr="262B0C19" w:rsidR="003500CE">
        <w:rPr>
          <w:rFonts w:ascii="Calibri" w:hAnsi="Calibri" w:cs="Arial"/>
          <w:b w:val="1"/>
          <w:bCs w:val="1"/>
          <w:color w:val="548DD4"/>
          <w:sz w:val="20"/>
          <w:szCs w:val="20"/>
          <w:lang w:val="es-ES"/>
        </w:rPr>
        <w:t>somente</w:t>
      </w:r>
      <w:r w:rsidRPr="262B0C19" w:rsidR="003500CE">
        <w:rPr>
          <w:rFonts w:ascii="Calibri" w:hAnsi="Calibri" w:cs="Arial"/>
          <w:b w:val="1"/>
          <w:bCs w:val="1"/>
          <w:color w:val="548DD4"/>
          <w:sz w:val="20"/>
          <w:szCs w:val="20"/>
          <w:lang w:val="es-ES"/>
        </w:rPr>
        <w:t xml:space="preserve"> se </w:t>
      </w:r>
      <w:r w:rsidRPr="262B0C19" w:rsidR="003500CE">
        <w:rPr>
          <w:rFonts w:ascii="Calibri" w:hAnsi="Calibri" w:cs="Arial"/>
          <w:b w:val="1"/>
          <w:bCs w:val="1"/>
          <w:color w:val="548DD4"/>
          <w:sz w:val="20"/>
          <w:szCs w:val="20"/>
          <w:lang w:val="es-ES"/>
        </w:rPr>
        <w:t>for</w:t>
      </w:r>
      <w:r w:rsidRPr="262B0C19" w:rsidR="003500CE">
        <w:rPr>
          <w:rFonts w:ascii="Calibri" w:hAnsi="Calibri" w:cs="Arial"/>
          <w:b w:val="1"/>
          <w:bCs w:val="1"/>
          <w:color w:val="548DD4"/>
          <w:sz w:val="20"/>
          <w:szCs w:val="20"/>
          <w:lang w:val="es-ES"/>
        </w:rPr>
        <w:t xml:space="preserve"> exigida a </w:t>
      </w:r>
      <w:r w:rsidRPr="262B0C19" w:rsidR="003500CE">
        <w:rPr>
          <w:rFonts w:ascii="Calibri" w:hAnsi="Calibri" w:cs="Arial"/>
          <w:b w:val="1"/>
          <w:bCs w:val="1"/>
          <w:color w:val="548DD4"/>
          <w:sz w:val="20"/>
          <w:szCs w:val="20"/>
          <w:lang w:val="es-ES"/>
        </w:rPr>
        <w:t>apresentação</w:t>
      </w:r>
      <w:r w:rsidRPr="262B0C19" w:rsidR="003500CE">
        <w:rPr>
          <w:rFonts w:ascii="Calibri" w:hAnsi="Calibri" w:cs="Arial"/>
          <w:b w:val="1"/>
          <w:bCs w:val="1"/>
          <w:color w:val="548DD4"/>
          <w:sz w:val="20"/>
          <w:szCs w:val="20"/>
          <w:lang w:val="es-ES"/>
        </w:rPr>
        <w:t xml:space="preserve"> de </w:t>
      </w:r>
      <w:r w:rsidRPr="262B0C19" w:rsidR="003500CE">
        <w:rPr>
          <w:rFonts w:ascii="Calibri" w:hAnsi="Calibri" w:cs="Arial"/>
          <w:b w:val="1"/>
          <w:bCs w:val="1"/>
          <w:color w:val="548DD4"/>
          <w:sz w:val="20"/>
          <w:szCs w:val="20"/>
          <w:lang w:val="es-ES"/>
        </w:rPr>
        <w:t>balanço</w:t>
      </w:r>
      <w:r w:rsidRPr="262B0C19" w:rsidR="003500CE">
        <w:rPr>
          <w:rFonts w:ascii="Calibri" w:hAnsi="Calibri" w:cs="Arial"/>
          <w:b w:val="1"/>
          <w:bCs w:val="1"/>
          <w:color w:val="548DD4"/>
          <w:sz w:val="20"/>
          <w:szCs w:val="20"/>
          <w:lang w:val="es-ES"/>
        </w:rPr>
        <w:t>)</w:t>
      </w:r>
    </w:p>
    <w:p xmlns:wp14="http://schemas.microsoft.com/office/word/2010/wordml" w:rsidR="003B5D0C" w:rsidRDefault="003B5D0C" w14:paraId="0D0B940D" wp14:textId="77777777">
      <w:pPr>
        <w:tabs>
          <w:tab w:val="left" w:pos="1440"/>
        </w:tabs>
        <w:spacing w:line="360" w:lineRule="auto"/>
        <w:ind w:left="1440" w:hanging="1440"/>
        <w:jc w:val="both"/>
      </w:pPr>
    </w:p>
    <w:p xmlns:wp14="http://schemas.microsoft.com/office/word/2010/wordml" w:rsidR="003B5D0C" w:rsidRDefault="003B5D0C" w14:paraId="0E27B00A" wp14:textId="77777777">
      <w:pPr>
        <w:tabs>
          <w:tab w:val="left" w:pos="1440"/>
        </w:tabs>
        <w:spacing w:line="360" w:lineRule="auto"/>
        <w:ind w:left="1440" w:hanging="1440"/>
        <w:jc w:val="both"/>
      </w:pPr>
    </w:p>
    <w:p xmlns:wp14="http://schemas.microsoft.com/office/word/2010/wordml" w:rsidR="003B5D0C" w:rsidRDefault="003500CE" w14:paraId="56D9C584" wp14:textId="77777777">
      <w:pPr>
        <w:pageBreakBefore/>
        <w:tabs>
          <w:tab w:val="left" w:pos="284"/>
        </w:tabs>
        <w:spacing w:line="360" w:lineRule="auto"/>
        <w:jc w:val="both"/>
      </w:pPr>
      <w:r>
        <w:rPr>
          <w:rFonts w:ascii="Calibri" w:hAnsi="Calibri" w:cs="Calibri"/>
          <w:b/>
          <w:u w:val="single"/>
        </w:rPr>
        <w:t>PREÂMBULO</w:t>
      </w:r>
    </w:p>
    <w:p xmlns:wp14="http://schemas.microsoft.com/office/word/2010/wordml" w:rsidR="003B5D0C" w:rsidRDefault="003B5D0C" w14:paraId="60061E4C" wp14:textId="77777777">
      <w:pPr>
        <w:spacing w:line="360" w:lineRule="auto"/>
        <w:ind w:firstLine="1701"/>
        <w:jc w:val="both"/>
        <w:rPr>
          <w:rFonts w:ascii="Calibri" w:hAnsi="Calibri" w:cs="Calibri"/>
          <w:b/>
          <w:u w:val="single"/>
        </w:rPr>
      </w:pPr>
    </w:p>
    <w:p xmlns:wp14="http://schemas.microsoft.com/office/word/2010/wordml" w:rsidR="003B5D0C" w:rsidRDefault="003B5D0C" w14:paraId="44EAFD9C" wp14:textId="77777777">
      <w:pPr>
        <w:spacing w:line="360" w:lineRule="auto"/>
        <w:ind w:firstLine="1701"/>
        <w:jc w:val="both"/>
        <w:rPr>
          <w:rFonts w:ascii="Calibri" w:hAnsi="Calibri" w:cs="Calibri"/>
        </w:rPr>
      </w:pPr>
    </w:p>
    <w:p xmlns:wp14="http://schemas.microsoft.com/office/word/2010/wordml" w:rsidR="003B5D0C" w:rsidRDefault="003500CE" w14:paraId="3D0E1B05" wp14:textId="77777777">
      <w:pPr>
        <w:spacing w:line="360" w:lineRule="auto"/>
        <w:ind w:firstLine="1701"/>
        <w:jc w:val="both"/>
      </w:pPr>
      <w:r>
        <w:rPr>
          <w:rFonts w:ascii="Calibri" w:hAnsi="Calibri" w:cs="Calibri"/>
        </w:rPr>
        <w:t xml:space="preserve">A PREFEITURA DO MUNICÍPIO DE SÃO PAULO, pela .......................................................... </w:t>
      </w:r>
      <w:r>
        <w:rPr>
          <w:rFonts w:ascii="Calibri" w:hAnsi="Calibri" w:cs="Calibri"/>
          <w:b/>
          <w:color w:val="548DD4"/>
        </w:rPr>
        <w:t>(nome da unidade)</w:t>
      </w:r>
      <w:r>
        <w:rPr>
          <w:rFonts w:ascii="Calibri" w:hAnsi="Calibri" w:cs="Calibri"/>
        </w:rPr>
        <w:t>, situada na ..............................</w:t>
      </w:r>
      <w:r>
        <w:rPr>
          <w:rFonts w:ascii="Calibri" w:hAnsi="Calibri" w:cs="Calibri"/>
          <w:b/>
          <w:color w:val="548DD4"/>
        </w:rPr>
        <w:t>(endereço completo)</w:t>
      </w:r>
      <w:r>
        <w:rPr>
          <w:rFonts w:ascii="Calibri" w:hAnsi="Calibri" w:cs="Calibri"/>
        </w:rPr>
        <w:t xml:space="preserve">, São Paulo, Capital, CEP ................., torna público, para conhecimento de quantos possam se interessar, que fará realizar licitação na modalidade </w:t>
      </w:r>
      <w:r>
        <w:rPr>
          <w:rFonts w:ascii="Calibri" w:hAnsi="Calibri" w:cs="Calibri"/>
          <w:b/>
        </w:rPr>
        <w:t>PREGÃO ELETRÔNICO</w:t>
      </w:r>
      <w:r>
        <w:rPr>
          <w:rFonts w:ascii="Calibri" w:hAnsi="Calibri" w:cs="Calibri"/>
        </w:rPr>
        <w:t>, com critério de julgamento de (menor preço ou maior desconto), objetivando a prestação de serviços descrita(s) na Cláusula 2 – DO OBJETO deste Edital.</w:t>
      </w:r>
    </w:p>
    <w:p xmlns:wp14="http://schemas.microsoft.com/office/word/2010/wordml" w:rsidR="003B5D0C" w:rsidRDefault="003500CE" w14:paraId="3F254BE8" wp14:textId="77777777">
      <w:pPr>
        <w:pStyle w:val="Corpodetexto31"/>
        <w:spacing w:line="360" w:lineRule="auto"/>
        <w:ind w:right="0" w:firstLine="1701"/>
      </w:pPr>
      <w:r>
        <w:rPr>
          <w:rFonts w:ascii="Calibri" w:hAnsi="Calibri" w:cs="Calibri"/>
          <w:b w:val="0"/>
          <w:color w:val="000000"/>
        </w:rPr>
        <w:t xml:space="preserve">A participação no presente pregão dar-se-á por meio de sistema eletrônico, pelo acesso ao site (https://www.gov.br/compras) - UASG nº ......... </w:t>
      </w:r>
      <w:r>
        <w:rPr>
          <w:rFonts w:ascii="Calibri" w:hAnsi="Calibri" w:cs="Calibri"/>
          <w:b w:val="0"/>
          <w:color w:val="548DD4"/>
        </w:rPr>
        <w:t>(identificar nº da unidade no sistema)</w:t>
      </w:r>
      <w:r>
        <w:rPr>
          <w:rFonts w:ascii="Calibri" w:hAnsi="Calibri" w:cs="Calibri"/>
          <w:b w:val="0"/>
          <w:color w:val="000000"/>
        </w:rPr>
        <w:t xml:space="preserve">, nas condições descritas neste Edital, devendo ser observado o início da sessão às </w:t>
      </w:r>
      <w:r>
        <w:rPr>
          <w:rFonts w:ascii="Calibri" w:hAnsi="Calibri" w:cs="Calibri"/>
          <w:b w:val="0"/>
          <w:color w:val="FF0000"/>
        </w:rPr>
        <w:t xml:space="preserve">XX:XX h. </w:t>
      </w:r>
      <w:r>
        <w:rPr>
          <w:rFonts w:ascii="Calibri" w:hAnsi="Calibri" w:cs="Calibri"/>
          <w:b w:val="0"/>
          <w:bCs/>
          <w:color w:val="FF0000"/>
        </w:rPr>
        <w:t>do dia XX/XX/20XX</w:t>
      </w:r>
      <w:r>
        <w:rPr>
          <w:rFonts w:ascii="Calibri" w:hAnsi="Calibri" w:cs="Calibri"/>
          <w:b w:val="0"/>
          <w:bCs/>
        </w:rPr>
        <w:t>.</w:t>
      </w:r>
    </w:p>
    <w:p xmlns:wp14="http://schemas.microsoft.com/office/word/2010/wordml" w:rsidR="003B5D0C" w:rsidRDefault="003500CE" w14:paraId="7EF79E2C" wp14:textId="77777777">
      <w:pPr>
        <w:shd w:val="clear" w:color="auto" w:fill="FFFFFF"/>
        <w:spacing w:line="360" w:lineRule="auto"/>
        <w:ind w:firstLine="1701"/>
        <w:jc w:val="both"/>
      </w:pPr>
      <w:r>
        <w:rPr>
          <w:rFonts w:ascii="Calibri" w:hAnsi="Calibri" w:cs="Calibri"/>
        </w:rPr>
        <w:t xml:space="preserve">Este Edital, seus anexos, o resultado do Pregão e os demais atos pertinentes também constarão do site </w:t>
      </w:r>
      <w:hyperlink w:history="1" r:id="rId10">
        <w:r>
          <w:rPr>
            <w:rStyle w:val="Hyperlink"/>
            <w:rFonts w:ascii="Calibri" w:hAnsi="Calibri" w:cs="Calibri"/>
            <w:color w:val="000000"/>
          </w:rPr>
          <w:t>http://e-negocioscidadesp.prefeitura.sp.gov.br</w:t>
        </w:r>
      </w:hyperlink>
      <w:r>
        <w:rPr>
          <w:rFonts w:ascii="Calibri" w:hAnsi="Calibri" w:cs="Calibri"/>
        </w:rPr>
        <w:t xml:space="preserve"> – .............. </w:t>
      </w:r>
      <w:r>
        <w:rPr>
          <w:rFonts w:ascii="Calibri" w:hAnsi="Calibri" w:cs="Calibri"/>
          <w:b/>
          <w:color w:val="548DD4"/>
        </w:rPr>
        <w:t>(identificar unidade).</w:t>
      </w:r>
    </w:p>
    <w:p xmlns:wp14="http://schemas.microsoft.com/office/word/2010/wordml" w:rsidR="003B5D0C" w:rsidRDefault="003B5D0C" w14:paraId="4B94D5A5" wp14:textId="77777777">
      <w:pPr>
        <w:pStyle w:val="Corpodetexto31"/>
        <w:spacing w:line="360" w:lineRule="auto"/>
        <w:ind w:right="0" w:firstLine="1701"/>
        <w:rPr>
          <w:rFonts w:ascii="Calibri" w:hAnsi="Calibri" w:cs="Calibri"/>
          <w:b w:val="0"/>
        </w:rPr>
      </w:pPr>
    </w:p>
    <w:p xmlns:wp14="http://schemas.microsoft.com/office/word/2010/wordml" w:rsidR="003B5D0C" w:rsidRDefault="003B5D0C" w14:paraId="3DEEC669" wp14:textId="77777777">
      <w:pPr>
        <w:pStyle w:val="Corpodetexto31"/>
        <w:spacing w:after="120" w:line="360" w:lineRule="auto"/>
        <w:ind w:right="0"/>
        <w:rPr>
          <w:rFonts w:ascii="Calibri" w:hAnsi="Calibri" w:cs="Calibri"/>
          <w:b w:val="0"/>
        </w:rPr>
      </w:pPr>
    </w:p>
    <w:p xmlns:wp14="http://schemas.microsoft.com/office/word/2010/wordml" w:rsidR="003B5D0C" w:rsidRDefault="003500CE" w14:paraId="44D0A645" wp14:textId="77777777">
      <w:pPr>
        <w:tabs>
          <w:tab w:val="left" w:pos="1134"/>
        </w:tabs>
        <w:spacing w:before="240" w:after="120" w:line="360" w:lineRule="auto"/>
        <w:ind w:left="1134" w:hanging="1134"/>
        <w:jc w:val="both"/>
      </w:pPr>
      <w:r>
        <w:rPr>
          <w:rFonts w:ascii="Calibri" w:hAnsi="Calibri" w:cs="Calibri"/>
          <w:b/>
        </w:rPr>
        <w:t>1</w:t>
      </w:r>
      <w:r>
        <w:rPr>
          <w:rFonts w:ascii="Calibri" w:hAnsi="Calibri" w:cs="Calibri"/>
          <w:b/>
        </w:rPr>
        <w:tab/>
      </w:r>
      <w:r>
        <w:rPr>
          <w:rFonts w:ascii="Calibri" w:hAnsi="Calibri" w:cs="Calibri"/>
          <w:b/>
        </w:rPr>
        <w:t>EMBASAMENTO LEGAL</w:t>
      </w:r>
    </w:p>
    <w:p xmlns:wp14="http://schemas.microsoft.com/office/word/2010/wordml" w:rsidR="003B5D0C" w:rsidRDefault="003500CE" w14:paraId="42733733" wp14:textId="77777777">
      <w:pPr>
        <w:spacing w:after="120" w:line="360" w:lineRule="auto"/>
        <w:jc w:val="both"/>
      </w:pPr>
      <w:r>
        <w:rPr>
          <w:rFonts w:ascii="Calibri" w:hAnsi="Calibri" w:cs="Calibri"/>
        </w:rPr>
        <w:t>O procedimento licitatório e os atos dele decorrentes observarão as disposições da Lei Federal nº 14.133/21, do Decreto Municipal nº 62.100/2022, Decreto Municipal nº 56.475/2015 e da Complementar nº 123/2006, alterada pela Lei Complementar nº 147/2014, e das demais normas complementares aplicáveis.</w:t>
      </w:r>
    </w:p>
    <w:p xmlns:wp14="http://schemas.microsoft.com/office/word/2010/wordml" w:rsidR="003B5D0C" w:rsidRDefault="003500CE" w14:paraId="560EC5D4" wp14:textId="77777777">
      <w:pPr>
        <w:tabs>
          <w:tab w:val="left" w:pos="1134"/>
        </w:tabs>
        <w:spacing w:before="240" w:after="120" w:line="360" w:lineRule="auto"/>
        <w:ind w:left="1134" w:hanging="1134"/>
        <w:jc w:val="both"/>
      </w:pPr>
      <w:r>
        <w:rPr>
          <w:rFonts w:ascii="Calibri" w:hAnsi="Calibri" w:cs="Calibri"/>
          <w:b/>
        </w:rPr>
        <w:t>2</w:t>
      </w:r>
      <w:r>
        <w:rPr>
          <w:rFonts w:ascii="Calibri" w:hAnsi="Calibri" w:cs="Calibri"/>
          <w:b/>
        </w:rPr>
        <w:tab/>
      </w:r>
      <w:r>
        <w:rPr>
          <w:rFonts w:ascii="Calibri" w:hAnsi="Calibri" w:cs="Calibri"/>
          <w:b/>
        </w:rPr>
        <w:t>OBJETO</w:t>
      </w:r>
    </w:p>
    <w:p xmlns:wp14="http://schemas.microsoft.com/office/word/2010/wordml" w:rsidR="003B5D0C" w:rsidRDefault="003500CE" w14:paraId="014A1AE1" wp14:textId="77777777">
      <w:pPr>
        <w:tabs>
          <w:tab w:val="left" w:pos="1134"/>
        </w:tabs>
        <w:spacing w:after="120" w:line="360" w:lineRule="auto"/>
        <w:ind w:left="1134" w:hanging="1134"/>
        <w:jc w:val="both"/>
      </w:pPr>
      <w:r>
        <w:rPr>
          <w:rFonts w:ascii="Calibri" w:hAnsi="Calibri" w:cs="Calibri"/>
          <w:b/>
        </w:rPr>
        <w:t>2.1</w:t>
      </w:r>
      <w:r>
        <w:rPr>
          <w:rFonts w:ascii="Calibri" w:hAnsi="Calibri" w:cs="Calibri"/>
        </w:rPr>
        <w:tab/>
      </w:r>
      <w:r>
        <w:rPr>
          <w:rFonts w:ascii="Calibri" w:hAnsi="Calibri" w:cs="Arial"/>
        </w:rPr>
        <w:t xml:space="preserve">O presente pregão tem por objeto a </w:t>
      </w:r>
      <w:r>
        <w:rPr>
          <w:rFonts w:ascii="Calibri" w:hAnsi="Calibri" w:cs="Calibri"/>
        </w:rPr>
        <w:t>prestação de serviços de</w:t>
      </w:r>
      <w:r>
        <w:rPr>
          <w:rFonts w:ascii="Calibri" w:hAnsi="Calibri" w:cs="Arial"/>
        </w:rPr>
        <w:t xml:space="preserve"> ....................................., para ......</w:t>
      </w:r>
      <w:r>
        <w:rPr>
          <w:rFonts w:ascii="Calibri" w:hAnsi="Calibri" w:cs="Arial"/>
          <w:b/>
        </w:rPr>
        <w:t xml:space="preserve"> </w:t>
      </w:r>
      <w:r>
        <w:rPr>
          <w:rFonts w:ascii="Calibri" w:hAnsi="Calibri" w:cs="Arial"/>
        </w:rPr>
        <w:t xml:space="preserve">, nas condições estabelecidas no Termo de Referência. </w:t>
      </w:r>
      <w:r>
        <w:rPr>
          <w:rFonts w:ascii="Calibri" w:hAnsi="Calibri" w:cs="Arial"/>
          <w:b/>
          <w:color w:val="548DD4"/>
        </w:rPr>
        <w:t>(objeto e identificar destinação)</w:t>
      </w:r>
      <w:r>
        <w:rPr>
          <w:rFonts w:ascii="Calibri" w:hAnsi="Calibri" w:cs="Arial"/>
          <w:b/>
        </w:rPr>
        <w:t>.</w:t>
      </w:r>
    </w:p>
    <w:p xmlns:wp14="http://schemas.microsoft.com/office/word/2010/wordml" w:rsidR="003B5D0C" w:rsidRDefault="003B5D0C" w14:paraId="3656B9AB" wp14:textId="77777777">
      <w:pPr>
        <w:tabs>
          <w:tab w:val="left" w:pos="1134"/>
        </w:tabs>
        <w:spacing w:after="120" w:line="360" w:lineRule="auto"/>
        <w:ind w:left="1134" w:hanging="1134"/>
        <w:jc w:val="both"/>
        <w:rPr>
          <w:rFonts w:ascii="Calibri" w:hAnsi="Calibri" w:cs="Calibri"/>
          <w:b/>
        </w:rPr>
      </w:pPr>
    </w:p>
    <w:p xmlns:wp14="http://schemas.microsoft.com/office/word/2010/wordml" w:rsidR="003B5D0C" w:rsidRDefault="003500CE" w14:paraId="46070639" wp14:textId="77777777">
      <w:pPr>
        <w:pStyle w:val="BodyText21"/>
        <w:tabs>
          <w:tab w:val="left" w:pos="1134"/>
        </w:tabs>
        <w:spacing w:after="120" w:line="360" w:lineRule="auto"/>
        <w:ind w:left="1134" w:hanging="1134"/>
        <w:rPr>
          <w:rFonts w:ascii="Calibri" w:hAnsi="Calibri" w:cs="Calibri"/>
        </w:rPr>
      </w:pPr>
      <w:r w:rsidRPr="6252A8F8">
        <w:rPr>
          <w:rFonts w:ascii="Calibri" w:hAnsi="Calibri" w:cs="Calibri"/>
          <w:b/>
          <w:bCs/>
        </w:rPr>
        <w:t>2.2</w:t>
      </w:r>
      <w:r>
        <w:tab/>
      </w:r>
      <w:r w:rsidRPr="6252A8F8">
        <w:rPr>
          <w:rFonts w:ascii="Calibri" w:hAnsi="Calibri" w:cs="Calibri"/>
        </w:rPr>
        <w:t>Deverão ser observadas as especificações e condições de fornecimento constantes do Termo de Referência – Anexo II, parte integrante deste edital.</w:t>
      </w:r>
    </w:p>
    <w:p xmlns:wp14="http://schemas.microsoft.com/office/word/2010/wordml" w:rsidRPr="00A81E39" w:rsidR="00A81E39" w:rsidRDefault="00A81E39" w14:paraId="684993D0" wp14:textId="77777777">
      <w:pPr>
        <w:pStyle w:val="BodyText21"/>
        <w:tabs>
          <w:tab w:val="left" w:pos="1134"/>
        </w:tabs>
        <w:spacing w:after="120" w:line="360" w:lineRule="auto"/>
        <w:ind w:left="1134" w:hanging="1134"/>
        <w:rPr>
          <w:b/>
          <w:color w:val="FF0000"/>
          <w:sz w:val="22"/>
          <w:szCs w:val="22"/>
        </w:rPr>
      </w:pPr>
      <w:r>
        <w:rPr>
          <w:rFonts w:ascii="Calibri" w:hAnsi="Calibri" w:cs="Calibri"/>
        </w:rPr>
        <w:tab/>
      </w:r>
      <w:r w:rsidRPr="00A81E39">
        <w:rPr>
          <w:rFonts w:ascii="Calibri" w:hAnsi="Calibri" w:cs="Calibri"/>
          <w:b/>
          <w:color w:val="FF0000"/>
          <w:sz w:val="22"/>
          <w:szCs w:val="22"/>
        </w:rPr>
        <w:t>(quando o termo de referência prever postos mínimos de trabalho, se o número de postos mínimos for igual ou superior a 50, convém que o termo de referência mencione a obrigação de contratação de pessoas em situação de rua, conforme cota mínima prevista na Lei Municipal nº </w:t>
      </w:r>
      <w:hyperlink w:tgtFrame="_blank" w:history="1" r:id="rId11">
        <w:r w:rsidRPr="00A81E39">
          <w:rPr>
            <w:rStyle w:val="Hyperlink"/>
            <w:rFonts w:ascii="Calibri" w:hAnsi="Calibri" w:cs="Calibri"/>
            <w:b/>
            <w:color w:val="FF0000"/>
            <w:sz w:val="22"/>
            <w:szCs w:val="22"/>
            <w:u w:val="none"/>
          </w:rPr>
          <w:t>17.252</w:t>
        </w:r>
      </w:hyperlink>
      <w:r w:rsidRPr="00A81E39">
        <w:rPr>
          <w:rFonts w:ascii="Calibri" w:hAnsi="Calibri" w:cs="Calibri"/>
          <w:b/>
          <w:color w:val="FF0000"/>
          <w:sz w:val="22"/>
          <w:szCs w:val="22"/>
        </w:rPr>
        <w:t xml:space="preserve">/19 e na Instrução Normativa Conjunta SGM/SMADS/SMDET/SMDHC nº 1/2024 ou ato normativo que vier a </w:t>
      </w:r>
      <w:proofErr w:type="spellStart"/>
      <w:r w:rsidRPr="00A81E39">
        <w:rPr>
          <w:rFonts w:ascii="Calibri" w:hAnsi="Calibri" w:cs="Calibri"/>
          <w:b/>
          <w:color w:val="FF0000"/>
          <w:sz w:val="22"/>
          <w:szCs w:val="22"/>
        </w:rPr>
        <w:t>substitui-la</w:t>
      </w:r>
      <w:proofErr w:type="spellEnd"/>
      <w:r w:rsidRPr="00A81E39">
        <w:rPr>
          <w:rFonts w:ascii="Calibri" w:hAnsi="Calibri" w:cs="Calibri"/>
          <w:b/>
          <w:color w:val="FF0000"/>
          <w:sz w:val="22"/>
          <w:szCs w:val="22"/>
        </w:rPr>
        <w:t xml:space="preserve">) </w:t>
      </w:r>
    </w:p>
    <w:p xmlns:wp14="http://schemas.microsoft.com/office/word/2010/wordml" w:rsidR="003B5D0C" w:rsidRDefault="003500CE" w14:paraId="4E084818" wp14:textId="77777777">
      <w:pPr>
        <w:tabs>
          <w:tab w:val="left" w:pos="1134"/>
        </w:tabs>
        <w:spacing w:before="240" w:after="120" w:line="360" w:lineRule="auto"/>
        <w:ind w:left="1134" w:hanging="1134"/>
        <w:jc w:val="both"/>
      </w:pPr>
      <w:r>
        <w:rPr>
          <w:rFonts w:ascii="Calibri" w:hAnsi="Calibri" w:cs="Calibri"/>
          <w:b/>
        </w:rPr>
        <w:t>3</w:t>
      </w:r>
      <w:r>
        <w:rPr>
          <w:rFonts w:ascii="Calibri" w:hAnsi="Calibri" w:cs="Calibri"/>
          <w:b/>
        </w:rPr>
        <w:tab/>
      </w:r>
      <w:r>
        <w:rPr>
          <w:rFonts w:ascii="Calibri" w:hAnsi="Calibri" w:cs="Calibri"/>
          <w:b/>
        </w:rPr>
        <w:t>CONDIÇÕES DE PARTICIPAÇÃO</w:t>
      </w:r>
    </w:p>
    <w:p xmlns:wp14="http://schemas.microsoft.com/office/word/2010/wordml" w:rsidR="003B5D0C" w:rsidRDefault="003500CE" w14:paraId="0F9A8A3A" wp14:textId="77777777">
      <w:pPr>
        <w:tabs>
          <w:tab w:val="left" w:pos="1134"/>
        </w:tabs>
        <w:spacing w:after="120" w:line="360" w:lineRule="auto"/>
        <w:ind w:left="1134" w:hanging="1134"/>
        <w:jc w:val="both"/>
      </w:pPr>
      <w:r>
        <w:rPr>
          <w:rFonts w:ascii="Calibri" w:hAnsi="Calibri" w:cs="Calibri"/>
          <w:b/>
          <w:bCs/>
        </w:rPr>
        <w:t>3.1</w:t>
      </w:r>
      <w:r>
        <w:rPr>
          <w:rFonts w:ascii="Calibri" w:hAnsi="Calibri" w:cs="Calibri"/>
          <w:b/>
          <w:bCs/>
        </w:rPr>
        <w:tab/>
      </w:r>
      <w:r>
        <w:rPr>
          <w:rFonts w:ascii="Calibri" w:hAnsi="Calibri" w:cs="Calibri"/>
          <w:b/>
          <w:bCs/>
          <w:u w:val="single"/>
        </w:rPr>
        <w:t>Poderão participar da licitação as empresas que:</w:t>
      </w:r>
    </w:p>
    <w:p xmlns:wp14="http://schemas.microsoft.com/office/word/2010/wordml" w:rsidR="003B5D0C" w:rsidRDefault="003500CE" w14:paraId="4D71C63A" wp14:textId="77777777">
      <w:pPr>
        <w:tabs>
          <w:tab w:val="left" w:pos="1134"/>
        </w:tabs>
        <w:spacing w:after="120" w:line="360" w:lineRule="auto"/>
        <w:ind w:left="1134" w:hanging="1134"/>
        <w:jc w:val="both"/>
      </w:pPr>
      <w:r>
        <w:rPr>
          <w:rFonts w:ascii="Calibri" w:hAnsi="Calibri" w:cs="Calibri"/>
          <w:b/>
          <w:bCs/>
        </w:rPr>
        <w:t>a)</w:t>
      </w:r>
      <w:r>
        <w:rPr>
          <w:rFonts w:ascii="Calibri" w:hAnsi="Calibri" w:cs="Calibri"/>
          <w:b/>
          <w:bCs/>
        </w:rPr>
        <w:tab/>
      </w:r>
      <w:r>
        <w:rPr>
          <w:rFonts w:ascii="Calibri" w:hAnsi="Calibri" w:cs="Calibri"/>
        </w:rPr>
        <w:t xml:space="preserve">atenderem a todas as exigências deste edital e de seus anexos, </w:t>
      </w:r>
      <w:r>
        <w:rPr>
          <w:rFonts w:ascii="Calibri" w:hAnsi="Calibri" w:cs="Calibri"/>
          <w:b/>
          <w:bCs/>
        </w:rPr>
        <w:t>desde que</w:t>
      </w:r>
      <w:r>
        <w:rPr>
          <w:rFonts w:ascii="Calibri" w:hAnsi="Calibri" w:cs="Calibri"/>
          <w:b/>
        </w:rPr>
        <w:t xml:space="preserve"> sejam credenciadas, com cadastro ativo, no Sistema de Cadastramento Unificado de Fornecedores</w:t>
      </w:r>
      <w:r>
        <w:rPr>
          <w:rFonts w:ascii="Calibri" w:hAnsi="Calibri" w:cs="Calibri"/>
        </w:rPr>
        <w:t xml:space="preserve"> – </w:t>
      </w:r>
      <w:r>
        <w:rPr>
          <w:rFonts w:ascii="Calibri" w:hAnsi="Calibri" w:cs="Calibri"/>
          <w:b/>
        </w:rPr>
        <w:t>SICAF e no Sistema de Compras do Governo Federal (</w:t>
      </w:r>
      <w:hyperlink w:history="1" r:id="rId12">
        <w:r>
          <w:rPr>
            <w:rStyle w:val="Hyperlink"/>
            <w:rFonts w:ascii="Calibri" w:hAnsi="Calibri" w:cs="Calibri"/>
            <w:b/>
          </w:rPr>
          <w:t>www.gov.br/compras</w:t>
        </w:r>
      </w:hyperlink>
      <w:r>
        <w:rPr>
          <w:rFonts w:ascii="Calibri" w:hAnsi="Calibri" w:cs="Calibri"/>
          <w:b/>
        </w:rPr>
        <w:t>) – Certificado Digital ICP-Brasil.</w:t>
      </w:r>
    </w:p>
    <w:p xmlns:wp14="http://schemas.microsoft.com/office/word/2010/wordml" w:rsidR="003B5D0C" w:rsidRDefault="003500CE" w14:paraId="1868C152" wp14:textId="77777777">
      <w:pPr>
        <w:tabs>
          <w:tab w:val="left" w:pos="1134"/>
        </w:tabs>
        <w:spacing w:after="120" w:line="360" w:lineRule="auto"/>
        <w:ind w:left="1134" w:hanging="1134"/>
        <w:jc w:val="both"/>
      </w:pPr>
      <w:r>
        <w:rPr>
          <w:rFonts w:ascii="Calibri" w:hAnsi="Calibri" w:eastAsia="Calibri" w:cs="Calibri"/>
          <w:b/>
        </w:rPr>
        <w:t xml:space="preserve"> </w:t>
      </w:r>
      <w:r>
        <w:rPr>
          <w:rFonts w:ascii="Calibri" w:hAnsi="Calibri" w:cs="Calibri"/>
          <w:b/>
        </w:rPr>
        <w:t>a.1)</w:t>
      </w:r>
      <w:r>
        <w:rPr>
          <w:rFonts w:ascii="Calibri" w:hAnsi="Calibri" w:cs="Calibri"/>
        </w:rPr>
        <w:tab/>
      </w:r>
      <w:r>
        <w:rPr>
          <w:rFonts w:ascii="Calibri" w:hAnsi="Calibri" w:cs="Calibri"/>
        </w:rPr>
        <w:t xml:space="preserve">As condições de cadastramento no SICAF deverão ser providenciadas até o </w:t>
      </w:r>
      <w:r>
        <w:rPr>
          <w:rFonts w:ascii="Calibri" w:hAnsi="Calibri" w:cs="Calibri"/>
          <w:b/>
          <w:bCs/>
        </w:rPr>
        <w:t>terceiro dia útil anterior à data estabelecida para recebimento das propostas.</w:t>
      </w:r>
      <w:r>
        <w:rPr>
          <w:rFonts w:ascii="Calibri" w:hAnsi="Calibri" w:cs="Calibri"/>
        </w:rPr>
        <w:t xml:space="preserve"> </w:t>
      </w:r>
    </w:p>
    <w:p xmlns:wp14="http://schemas.microsoft.com/office/word/2010/wordml" w:rsidR="003B5D0C" w:rsidRDefault="003500CE" w14:paraId="44C3DD63" wp14:textId="77777777">
      <w:pPr>
        <w:tabs>
          <w:tab w:val="left" w:pos="1134"/>
        </w:tabs>
        <w:spacing w:after="120" w:line="360" w:lineRule="auto"/>
        <w:ind w:left="1134" w:hanging="1134"/>
        <w:jc w:val="both"/>
      </w:pPr>
      <w:r>
        <w:rPr>
          <w:rFonts w:ascii="Calibri" w:hAnsi="Calibri" w:cs="Calibri"/>
          <w:b/>
          <w:bCs/>
        </w:rPr>
        <w:t>b)</w:t>
      </w:r>
      <w:r>
        <w:rPr>
          <w:rFonts w:ascii="Calibri" w:hAnsi="Calibri" w:cs="Calibri"/>
          <w:b/>
          <w:bCs/>
        </w:rPr>
        <w:tab/>
      </w:r>
      <w:r>
        <w:rPr>
          <w:rFonts w:ascii="Calibri" w:hAnsi="Calibri" w:cs="Calibri"/>
          <w:bCs/>
        </w:rPr>
        <w:t>tenham objeto social pertinente e compatível ao licitado;</w:t>
      </w:r>
    </w:p>
    <w:p xmlns:wp14="http://schemas.microsoft.com/office/word/2010/wordml" w:rsidR="003B5D0C" w:rsidRDefault="003500CE" w14:paraId="54D3B0F8" wp14:textId="77777777">
      <w:pPr>
        <w:tabs>
          <w:tab w:val="left" w:pos="1134"/>
        </w:tabs>
        <w:spacing w:after="120" w:line="360" w:lineRule="auto"/>
        <w:ind w:left="1134" w:hanging="1134"/>
        <w:jc w:val="both"/>
      </w:pPr>
      <w:r>
        <w:rPr>
          <w:rFonts w:ascii="Calibri" w:hAnsi="Calibri" w:cs="Calibri"/>
          <w:b/>
          <w:bCs/>
        </w:rPr>
        <w:t>c)</w:t>
      </w:r>
      <w:r>
        <w:rPr>
          <w:rFonts w:ascii="Calibri" w:hAnsi="Calibri" w:cs="Calibri"/>
          <w:b/>
          <w:bCs/>
        </w:rPr>
        <w:tab/>
      </w:r>
      <w:r>
        <w:rPr>
          <w:rFonts w:ascii="Calibri" w:hAnsi="Calibri" w:cs="Calibri"/>
          <w:b/>
          <w:bCs/>
        </w:rPr>
        <w:t>não</w:t>
      </w:r>
      <w:r>
        <w:rPr>
          <w:rFonts w:ascii="Calibri" w:hAnsi="Calibri" w:cs="Calibri"/>
          <w:bCs/>
        </w:rPr>
        <w:t xml:space="preserve"> estejam sob processo de falência;</w:t>
      </w:r>
    </w:p>
    <w:p xmlns:wp14="http://schemas.microsoft.com/office/word/2010/wordml" w:rsidR="003B5D0C" w:rsidRDefault="003500CE" w14:paraId="7EB7A87A" wp14:textId="77777777">
      <w:pPr>
        <w:tabs>
          <w:tab w:val="left" w:pos="1134"/>
        </w:tabs>
        <w:spacing w:after="120" w:line="360" w:lineRule="auto"/>
        <w:ind w:left="1134" w:hanging="1134"/>
        <w:jc w:val="both"/>
      </w:pPr>
      <w:r>
        <w:rPr>
          <w:rFonts w:ascii="Calibri" w:hAnsi="Calibri" w:cs="Calibri"/>
          <w:b/>
          <w:bCs/>
        </w:rPr>
        <w:t>c.1</w:t>
      </w:r>
      <w:r>
        <w:rPr>
          <w:rFonts w:ascii="Calibri" w:hAnsi="Calibri" w:cs="Calibri"/>
          <w:b/>
          <w:bCs/>
        </w:rPr>
        <w:tab/>
      </w:r>
      <w:r>
        <w:rPr>
          <w:rFonts w:ascii="Calibri" w:hAnsi="Calibri" w:cs="Calibri"/>
        </w:rPr>
        <w:t>É admitida participação de empresas em recuperação judicial, desde que apresentada certidão emitida pela instância judicial competente demonstrando estar a empresa apta econômica e financeiramente a participar de procedimento licitatório;</w:t>
      </w:r>
    </w:p>
    <w:p xmlns:wp14="http://schemas.microsoft.com/office/word/2010/wordml" w:rsidR="003B5D0C" w:rsidRDefault="003500CE" w14:paraId="5583B00B" wp14:textId="77777777">
      <w:pPr>
        <w:tabs>
          <w:tab w:val="left" w:pos="1134"/>
        </w:tabs>
        <w:spacing w:after="120" w:line="360" w:lineRule="auto"/>
        <w:ind w:left="1134" w:hanging="1134"/>
        <w:jc w:val="both"/>
      </w:pPr>
      <w:r>
        <w:rPr>
          <w:rFonts w:ascii="Calibri" w:hAnsi="Calibri" w:cs="Calibri"/>
          <w:b/>
          <w:bCs/>
        </w:rPr>
        <w:t>d)</w:t>
      </w:r>
      <w:r>
        <w:rPr>
          <w:rFonts w:ascii="Calibri" w:hAnsi="Calibri" w:cs="Calibri"/>
          <w:b/>
          <w:bCs/>
        </w:rPr>
        <w:tab/>
      </w:r>
      <w:r>
        <w:rPr>
          <w:rFonts w:ascii="Calibri" w:hAnsi="Calibri" w:cs="Calibri"/>
          <w:b/>
          <w:bCs/>
        </w:rPr>
        <w:t>não</w:t>
      </w:r>
      <w:r>
        <w:rPr>
          <w:rFonts w:ascii="Calibri" w:hAnsi="Calibri" w:cs="Calibri"/>
          <w:bCs/>
        </w:rPr>
        <w:t xml:space="preserve"> estejam constituídas em forma de consórcio;</w:t>
      </w:r>
    </w:p>
    <w:p xmlns:wp14="http://schemas.microsoft.com/office/word/2010/wordml" w:rsidR="003B5D0C" w:rsidRDefault="003500CE" w14:paraId="678306F8" wp14:textId="77777777">
      <w:pPr>
        <w:tabs>
          <w:tab w:val="left" w:pos="1134"/>
        </w:tabs>
        <w:spacing w:after="120" w:line="360" w:lineRule="auto"/>
        <w:ind w:left="1134" w:hanging="1134"/>
        <w:jc w:val="both"/>
      </w:pPr>
      <w:r w:rsidRPr="6252A8F8">
        <w:rPr>
          <w:rFonts w:ascii="Calibri" w:hAnsi="Calibri" w:eastAsia="Calibri" w:cs="Calibri"/>
          <w:b/>
          <w:bCs/>
          <w:sz w:val="20"/>
          <w:szCs w:val="20"/>
        </w:rPr>
        <w:t xml:space="preserve">               </w:t>
      </w:r>
      <w:r w:rsidRPr="6252A8F8" w:rsidR="00BA7452">
        <w:rPr>
          <w:rFonts w:ascii="Calibri" w:hAnsi="Calibri" w:eastAsia="Calibri" w:cs="Calibri"/>
          <w:b/>
          <w:bCs/>
          <w:sz w:val="20"/>
          <w:szCs w:val="20"/>
        </w:rPr>
        <w:t xml:space="preserve">        </w:t>
      </w:r>
      <w:r w:rsidRPr="6252A8F8">
        <w:rPr>
          <w:rFonts w:ascii="Calibri" w:hAnsi="Calibri" w:cs="Calibri"/>
          <w:b/>
          <w:bCs/>
          <w:color w:val="4472C4" w:themeColor="accent1"/>
          <w:sz w:val="20"/>
          <w:szCs w:val="20"/>
        </w:rPr>
        <w:t>(a vedação de participação de pessoas jurídicas consorciadas é exceção e deverá ser justificada nos autos, cfr. art. 15 da Lei 14.133/21.)</w:t>
      </w:r>
    </w:p>
    <w:p xmlns:wp14="http://schemas.microsoft.com/office/word/2010/wordml" w:rsidR="004B7B20" w:rsidP="004B7B20" w:rsidRDefault="004B7B20" w14:paraId="148DE578" wp14:textId="77777777">
      <w:pPr>
        <w:tabs>
          <w:tab w:val="left" w:pos="1134"/>
        </w:tabs>
        <w:spacing w:after="120" w:line="360" w:lineRule="auto"/>
        <w:ind w:left="1134" w:hanging="1134"/>
        <w:jc w:val="both"/>
        <w:rPr>
          <w:rFonts w:ascii="Calibri" w:hAnsi="Calibri"/>
          <w:color w:val="000000"/>
        </w:rPr>
      </w:pPr>
      <w:r>
        <w:rPr>
          <w:rFonts w:ascii="Calibri" w:hAnsi="Calibri" w:cs="Calibri"/>
          <w:b/>
          <w:bCs/>
        </w:rPr>
        <w:t>e)</w:t>
      </w:r>
      <w:r>
        <w:rPr>
          <w:rFonts w:ascii="Calibri" w:hAnsi="Calibri" w:cs="Calibri"/>
          <w:b/>
          <w:bCs/>
        </w:rPr>
        <w:tab/>
      </w:r>
      <w:r>
        <w:rPr>
          <w:rFonts w:ascii="Calibri" w:hAnsi="Calibri"/>
          <w:b/>
          <w:bCs/>
          <w:color w:val="000000"/>
        </w:rPr>
        <w:t> </w:t>
      </w:r>
      <w:r>
        <w:rPr>
          <w:rFonts w:ascii="Calibri" w:hAnsi="Calibri"/>
          <w:color w:val="000000"/>
        </w:rPr>
        <w:t>pessoa física ou jurídica que se encontre, ao tempo da licitação, impossibilitada de participar da licitação em decorrência de sanção que lhe foi imposta</w:t>
      </w:r>
    </w:p>
    <w:p xmlns:wp14="http://schemas.microsoft.com/office/word/2010/wordml" w:rsidR="003B5D0C" w:rsidRDefault="004B7B20" w14:paraId="6511ECF9" wp14:textId="77777777">
      <w:pPr>
        <w:tabs>
          <w:tab w:val="left" w:pos="1134"/>
        </w:tabs>
        <w:spacing w:after="120" w:line="360" w:lineRule="auto"/>
        <w:ind w:left="1134" w:hanging="1134"/>
        <w:jc w:val="both"/>
      </w:pPr>
      <w:r>
        <w:rPr>
          <w:rFonts w:ascii="Calibri" w:hAnsi="Calibri" w:cs="Calibri"/>
          <w:b/>
          <w:bCs/>
        </w:rPr>
        <w:t>f</w:t>
      </w:r>
      <w:r w:rsidR="003500CE">
        <w:rPr>
          <w:rFonts w:ascii="Calibri" w:hAnsi="Calibri" w:cs="Calibri"/>
          <w:b/>
          <w:bCs/>
        </w:rPr>
        <w:t>)</w:t>
      </w:r>
      <w:r w:rsidR="003500CE">
        <w:rPr>
          <w:rFonts w:ascii="Calibri" w:hAnsi="Calibri" w:cs="Calibri"/>
          <w:b/>
          <w:bCs/>
        </w:rPr>
        <w:tab/>
      </w:r>
      <w:r w:rsidR="003500CE">
        <w:rPr>
          <w:rFonts w:ascii="Calibri" w:hAnsi="Calibri" w:cs="Calibri"/>
          <w:b/>
          <w:bCs/>
        </w:rPr>
        <w:t>não</w:t>
      </w:r>
      <w:r w:rsidR="003500CE">
        <w:rPr>
          <w:rFonts w:ascii="Calibri" w:hAnsi="Calibri" w:cs="Calibri"/>
          <w:bCs/>
        </w:rPr>
        <w:t xml:space="preserve"> se enquadrem nas seguintes </w:t>
      </w:r>
      <w:r w:rsidR="003500CE">
        <w:rPr>
          <w:rFonts w:ascii="Calibri" w:hAnsi="Calibri" w:cs="Calibri"/>
          <w:b/>
          <w:u w:val="single"/>
        </w:rPr>
        <w:t>vedações</w:t>
      </w:r>
      <w:r w:rsidR="003500CE">
        <w:rPr>
          <w:rFonts w:ascii="Calibri" w:hAnsi="Calibri" w:cs="Calibri"/>
          <w:bCs/>
        </w:rPr>
        <w:t xml:space="preserve"> de participação (art. 14 da Lei 14.133/2021):</w:t>
      </w:r>
    </w:p>
    <w:p xmlns:wp14="http://schemas.microsoft.com/office/word/2010/wordml" w:rsidR="003B5D0C" w:rsidRDefault="004B7B20" w14:paraId="402E80BC" wp14:textId="77777777">
      <w:pPr>
        <w:pStyle w:val="NormalWeb"/>
        <w:spacing w:before="225" w:after="225" w:line="360" w:lineRule="auto"/>
        <w:ind w:left="1134"/>
        <w:jc w:val="both"/>
        <w:rPr>
          <w:rFonts w:hint="default"/>
        </w:rPr>
      </w:pPr>
      <w:bookmarkStart w:name="art14iii" w:id="0"/>
      <w:bookmarkStart w:name="art14ii" w:id="1"/>
      <w:bookmarkEnd w:id="0"/>
      <w:bookmarkEnd w:id="1"/>
      <w:r>
        <w:rPr>
          <w:rFonts w:hint="default" w:ascii="Calibri" w:hAnsi="Calibri" w:cs="Calibri"/>
          <w:b/>
          <w:bCs/>
          <w:color w:val="000000"/>
        </w:rPr>
        <w:t>f</w:t>
      </w:r>
      <w:r w:rsidR="003500CE">
        <w:rPr>
          <w:rFonts w:hint="default" w:ascii="Calibri" w:hAnsi="Calibri" w:cs="Calibri"/>
          <w:b/>
          <w:bCs/>
          <w:color w:val="000000"/>
        </w:rPr>
        <w:t>1)</w:t>
      </w:r>
      <w:r w:rsidR="003500CE">
        <w:rPr>
          <w:rFonts w:hint="default" w:ascii="Calibri" w:hAnsi="Calibri" w:cs="Calibri"/>
          <w:color w:val="000000"/>
        </w:rPr>
        <w:t xml:space="preserve"> 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xmlns:wp14="http://schemas.microsoft.com/office/word/2010/wordml" w:rsidR="003B5D0C" w:rsidRDefault="004B7B20" w14:paraId="15161DA7" wp14:textId="77777777">
      <w:pPr>
        <w:pStyle w:val="NormalWeb"/>
        <w:spacing w:before="225" w:after="225" w:line="360" w:lineRule="auto"/>
        <w:ind w:left="1134"/>
        <w:jc w:val="both"/>
        <w:rPr>
          <w:rFonts w:hint="default"/>
        </w:rPr>
      </w:pPr>
      <w:bookmarkStart w:name="art14iv" w:id="2"/>
      <w:bookmarkEnd w:id="2"/>
      <w:r>
        <w:rPr>
          <w:rFonts w:hint="default" w:ascii="Calibri" w:hAnsi="Calibri" w:cs="Calibri"/>
          <w:b/>
          <w:bCs/>
          <w:color w:val="000000"/>
        </w:rPr>
        <w:t>f</w:t>
      </w:r>
      <w:r w:rsidR="003500CE">
        <w:rPr>
          <w:rFonts w:hint="default" w:ascii="Calibri" w:hAnsi="Calibri" w:cs="Calibri"/>
          <w:b/>
          <w:bCs/>
          <w:color w:val="000000"/>
        </w:rPr>
        <w:t>2)</w:t>
      </w:r>
      <w:r w:rsidR="003500CE">
        <w:rPr>
          <w:rFonts w:hint="default" w:ascii="Calibri" w:hAnsi="Calibri" w:cs="Calibri"/>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xmlns:wp14="http://schemas.microsoft.com/office/word/2010/wordml" w:rsidR="003B5D0C" w:rsidRDefault="004B7B20" w14:paraId="2F643591" wp14:textId="77777777">
      <w:pPr>
        <w:pStyle w:val="NormalWeb"/>
        <w:spacing w:before="225" w:after="225" w:line="360" w:lineRule="auto"/>
        <w:ind w:left="1134"/>
        <w:jc w:val="both"/>
        <w:rPr>
          <w:rFonts w:hint="default"/>
        </w:rPr>
      </w:pPr>
      <w:bookmarkStart w:name="art14vi" w:id="3"/>
      <w:bookmarkStart w:name="art14v" w:id="4"/>
      <w:bookmarkEnd w:id="3"/>
      <w:bookmarkEnd w:id="4"/>
      <w:r>
        <w:rPr>
          <w:rFonts w:hint="default" w:ascii="Calibri" w:hAnsi="Calibri" w:cs="Calibri"/>
          <w:b/>
          <w:bCs/>
          <w:color w:val="000000"/>
        </w:rPr>
        <w:t>f</w:t>
      </w:r>
      <w:r w:rsidR="003500CE">
        <w:rPr>
          <w:rFonts w:hint="default" w:ascii="Calibri" w:hAnsi="Calibri" w:cs="Calibri"/>
          <w:b/>
          <w:bCs/>
          <w:color w:val="000000"/>
        </w:rPr>
        <w:t>3)</w:t>
      </w:r>
      <w:r w:rsidR="003500CE">
        <w:rPr>
          <w:rFonts w:hint="default" w:ascii="Calibri" w:hAnsi="Calibri" w:cs="Calibri"/>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xmlns:wp14="http://schemas.microsoft.com/office/word/2010/wordml" w:rsidR="003B5D0C" w:rsidRDefault="004B7B20" w14:paraId="422D849F" wp14:textId="77777777">
      <w:pPr>
        <w:pStyle w:val="NormalWeb"/>
        <w:spacing w:before="225" w:after="225" w:line="360" w:lineRule="auto"/>
        <w:ind w:left="1134"/>
        <w:jc w:val="both"/>
        <w:rPr>
          <w:rFonts w:hint="default"/>
        </w:rPr>
      </w:pPr>
      <w:r>
        <w:rPr>
          <w:rFonts w:hint="default" w:ascii="Calibri" w:hAnsi="Calibri" w:cs="Calibri"/>
          <w:b/>
          <w:bCs/>
          <w:color w:val="000000"/>
        </w:rPr>
        <w:t>f</w:t>
      </w:r>
      <w:r w:rsidR="003500CE">
        <w:rPr>
          <w:rFonts w:hint="default" w:ascii="Calibri" w:hAnsi="Calibri" w:cs="Calibri"/>
          <w:b/>
          <w:bCs/>
          <w:color w:val="000000"/>
        </w:rPr>
        <w:t>4)</w:t>
      </w:r>
      <w:r w:rsidR="003500CE">
        <w:rPr>
          <w:rFonts w:hint="default" w:ascii="Calibri" w:hAnsi="Calibri" w:cs="Calibri"/>
          <w:color w:val="000000"/>
        </w:rPr>
        <w:t xml:space="preserve"> Não poderá participar, direta ou indiretamente, da licitação ou da execução do contrato agente público de órgão ou entidade licitante ou contratante, devendo ser observadas as situações que possam configurar </w:t>
      </w:r>
      <w:r w:rsidR="003500CE">
        <w:rPr>
          <w:rFonts w:hint="default" w:ascii="Calibri" w:hAnsi="Calibri" w:cs="Calibri"/>
          <w:color w:val="000000"/>
        </w:rPr>
        <w:t>conflito de interesses no exercício ou após o exercício do cargo ou emprego, nos termos da legislação que disciplina a matéria.</w:t>
      </w:r>
    </w:p>
    <w:p xmlns:wp14="http://schemas.microsoft.com/office/word/2010/wordml" w:rsidR="003B5D0C" w:rsidRDefault="004B7B20" w14:paraId="4CF19400" wp14:textId="77777777">
      <w:pPr>
        <w:pStyle w:val="NormalWeb"/>
        <w:spacing w:before="225" w:after="225" w:line="360" w:lineRule="auto"/>
        <w:ind w:left="1134"/>
        <w:jc w:val="both"/>
        <w:rPr>
          <w:rFonts w:hint="default"/>
        </w:rPr>
      </w:pPr>
      <w:r>
        <w:rPr>
          <w:rFonts w:hint="default" w:ascii="Calibri" w:hAnsi="Calibri" w:cs="Calibri"/>
          <w:b/>
          <w:bCs/>
          <w:color w:val="000000"/>
        </w:rPr>
        <w:t>f</w:t>
      </w:r>
      <w:r w:rsidR="003500CE">
        <w:rPr>
          <w:rFonts w:hint="default" w:ascii="Calibri" w:hAnsi="Calibri" w:cs="Calibri"/>
          <w:b/>
          <w:bCs/>
          <w:color w:val="000000"/>
        </w:rPr>
        <w:t>.4.1)</w:t>
      </w:r>
      <w:r w:rsidR="003500CE">
        <w:rPr>
          <w:rFonts w:hint="default" w:ascii="Calibri" w:hAnsi="Calibri" w:cs="Calibri"/>
          <w:color w:val="000000"/>
        </w:rPr>
        <w:t xml:space="preserve"> As vedações estendem-se a terceiro que auxilie a condução da contratação na qualidade de integrante de equipe de apoio, profissional especializado ou funcionário ou representante de empresa que preste assessoria técnica.</w:t>
      </w:r>
    </w:p>
    <w:p xmlns:wp14="http://schemas.microsoft.com/office/word/2010/wordml" w:rsidR="003B5D0C" w:rsidRDefault="004B7B20" w14:paraId="2CC4D912" wp14:textId="77777777">
      <w:pPr>
        <w:pStyle w:val="NormalWeb"/>
        <w:spacing w:before="225" w:after="225" w:line="360" w:lineRule="auto"/>
        <w:ind w:left="1134"/>
        <w:jc w:val="both"/>
        <w:rPr>
          <w:rFonts w:hint="default"/>
        </w:rPr>
      </w:pPr>
      <w:r>
        <w:rPr>
          <w:rFonts w:hint="default" w:ascii="Calibri" w:hAnsi="Calibri" w:cs="Calibri"/>
          <w:b/>
          <w:bCs/>
          <w:color w:val="000000"/>
        </w:rPr>
        <w:t>f</w:t>
      </w:r>
      <w:r w:rsidR="003500CE">
        <w:rPr>
          <w:rFonts w:hint="default" w:ascii="Calibri" w:hAnsi="Calibri" w:cs="Calibri"/>
          <w:b/>
          <w:bCs/>
          <w:color w:val="000000"/>
        </w:rPr>
        <w:t>5)</w:t>
      </w:r>
      <w:r w:rsidR="003500CE">
        <w:rPr>
          <w:rFonts w:hint="default" w:ascii="Calibri" w:hAnsi="Calibri" w:cs="Calibri"/>
          <w:color w:val="000000"/>
        </w:rPr>
        <w:t xml:space="preserve"> Não poderão participar da licitação </w:t>
      </w:r>
      <w:proofErr w:type="spellStart"/>
      <w:r w:rsidR="003500CE">
        <w:rPr>
          <w:rFonts w:hint="default" w:ascii="Calibri" w:hAnsi="Calibri" w:cs="Calibri"/>
          <w:color w:val="000000"/>
        </w:rPr>
        <w:t>OSCIP’s</w:t>
      </w:r>
      <w:proofErr w:type="spellEnd"/>
      <w:r w:rsidR="003500CE">
        <w:rPr>
          <w:rFonts w:hint="default" w:ascii="Calibri" w:hAnsi="Calibri" w:cs="Calibri"/>
          <w:color w:val="000000"/>
        </w:rPr>
        <w:t xml:space="preserve"> atuando nessa condição;</w:t>
      </w:r>
    </w:p>
    <w:p xmlns:wp14="http://schemas.microsoft.com/office/word/2010/wordml" w:rsidR="003B5D0C" w:rsidRDefault="003B5D0C" w14:paraId="45FB0818" wp14:textId="77777777">
      <w:pPr>
        <w:tabs>
          <w:tab w:val="left" w:pos="1134"/>
        </w:tabs>
        <w:spacing w:after="120" w:line="360" w:lineRule="auto"/>
        <w:ind w:left="1134" w:hanging="1134"/>
        <w:jc w:val="both"/>
        <w:rPr>
          <w:rFonts w:ascii="Calibri" w:hAnsi="Calibri" w:eastAsia="Calibri" w:cs="Calibri"/>
          <w:b/>
        </w:rPr>
      </w:pPr>
    </w:p>
    <w:p xmlns:wp14="http://schemas.microsoft.com/office/word/2010/wordml" w:rsidR="003B5D0C" w:rsidRDefault="003500CE" w14:paraId="0C003F01" wp14:textId="77777777">
      <w:pPr>
        <w:tabs>
          <w:tab w:val="left" w:pos="1134"/>
        </w:tabs>
        <w:spacing w:before="120" w:after="120" w:line="360" w:lineRule="auto"/>
        <w:ind w:left="1134" w:right="170" w:hanging="1134"/>
        <w:jc w:val="both"/>
      </w:pPr>
      <w:r>
        <w:rPr>
          <w:rFonts w:ascii="Calibri" w:hAnsi="Calibri" w:cs="Calibri"/>
          <w:b/>
        </w:rPr>
        <w:t>3.2</w:t>
      </w:r>
      <w:r>
        <w:rPr>
          <w:rFonts w:ascii="Calibri" w:hAnsi="Calibri" w:cs="Calibri"/>
          <w:b/>
        </w:rPr>
        <w:tab/>
      </w:r>
      <w:r>
        <w:rPr>
          <w:rFonts w:ascii="Calibri" w:hAnsi="Calibri" w:cs="Calibri"/>
        </w:rPr>
        <w:t>As microempresas e empresas de pequeno porte, assim qualificadas nos termos da Lei Complementar 123/06, alterada pela Lei Complementar 147/2014, bem como as cooperativas que preencham as condições estabelecidas no artigo 1º, §2º, do Decreto nº 56.475/2015, poderão participar desta licitação usufruindo dos benefícios estabelecidos nos artigos 42 a 45 daquela Lei Complementar, devendo para tanto observar as regras estabelecidas de acordo com o Decreto nº 56.475/2015, declarando no campo próprio do sistema sua condição.</w:t>
      </w:r>
    </w:p>
    <w:p xmlns:wp14="http://schemas.microsoft.com/office/word/2010/wordml" w:rsidR="003B5D0C" w:rsidRDefault="003B5D0C" w14:paraId="049F31CB" wp14:textId="77777777">
      <w:pPr>
        <w:tabs>
          <w:tab w:val="left" w:pos="1134"/>
        </w:tabs>
        <w:spacing w:before="120" w:after="120" w:line="360" w:lineRule="auto"/>
        <w:ind w:left="1134" w:right="170" w:hanging="1134"/>
        <w:jc w:val="both"/>
      </w:pPr>
    </w:p>
    <w:p xmlns:wp14="http://schemas.microsoft.com/office/word/2010/wordml" w:rsidR="003B5D0C" w:rsidRDefault="003500CE" w14:paraId="3DBD58BE" wp14:textId="77777777">
      <w:pPr>
        <w:spacing w:line="360" w:lineRule="auto"/>
        <w:ind w:left="1134"/>
        <w:jc w:val="both"/>
      </w:pPr>
      <w:r>
        <w:rPr>
          <w:rFonts w:ascii="Calibri" w:hAnsi="Calibri" w:cs="Calibri"/>
          <w:b/>
        </w:rPr>
        <w:t xml:space="preserve">3.2.1 Não são aplicáveis os benefícios e demais disposições previstas nos artigos 42 a 49  da Lei Complementar 147/2014 </w:t>
      </w:r>
      <w:r>
        <w:rPr>
          <w:rFonts w:ascii="Calibri" w:hAnsi="Calibri" w:eastAsia="Arial" w:cs="Calibri"/>
          <w:color w:val="000000"/>
        </w:rPr>
        <w:t>no caso de licitação para aquisição de bens ou contratação de serviços em geral, ao item e, em se tratando de contratação de obras e serviços de engenharia, às licitações  cujo valor estimado for superior à receita bruta máxima admitida para fins de enquadramento como empresa de pequeno porte.</w:t>
      </w:r>
    </w:p>
    <w:p xmlns:wp14="http://schemas.microsoft.com/office/word/2010/wordml" w:rsidR="003B5D0C" w:rsidRDefault="003500CE" w14:paraId="5410878C" wp14:textId="77777777">
      <w:pPr>
        <w:spacing w:line="360" w:lineRule="auto"/>
        <w:ind w:left="1134"/>
        <w:jc w:val="both"/>
      </w:pPr>
      <w:r>
        <w:rPr>
          <w:rFonts w:ascii="Calibri" w:hAnsi="Calibri" w:eastAsia="Arial" w:cs="Calibri"/>
          <w:b/>
          <w:bCs/>
          <w:color w:val="000000"/>
        </w:rPr>
        <w:t>3.2.1.1</w:t>
      </w:r>
      <w:r>
        <w:rPr>
          <w:rFonts w:ascii="Calibri" w:hAnsi="Calibri" w:eastAsia="Arial" w:cs="Calibri"/>
          <w:color w:val="000000"/>
        </w:rPr>
        <w:t xml:space="preserve"> 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xmlns:wp14="http://schemas.microsoft.com/office/word/2010/wordml" w:rsidR="003B5D0C" w:rsidRDefault="003500CE" w14:paraId="74D44166" wp14:textId="77777777">
      <w:pPr>
        <w:spacing w:line="360" w:lineRule="auto"/>
        <w:ind w:left="1134"/>
        <w:jc w:val="both"/>
      </w:pPr>
      <w:r>
        <w:rPr>
          <w:rFonts w:ascii="Calibri" w:hAnsi="Calibri" w:eastAsia="Arial" w:cs="Calibri"/>
          <w:b/>
          <w:bCs/>
          <w:color w:val="000000"/>
        </w:rPr>
        <w:t xml:space="preserve">3.2.1.2 </w:t>
      </w:r>
      <w:r>
        <w:rPr>
          <w:rFonts w:ascii="Calibri" w:hAnsi="Calibri" w:eastAsia="Arial" w:cs="Calibri"/>
          <w:color w:val="000000"/>
        </w:rPr>
        <w:t>Nas contratações com prazo de vigência superior a 1 (um) ano, será considerado o valor anual do contrato.</w:t>
      </w:r>
    </w:p>
    <w:p xmlns:wp14="http://schemas.microsoft.com/office/word/2010/wordml" w:rsidR="003B5D0C" w:rsidRDefault="003500CE" w14:paraId="47A17E2D" wp14:textId="77777777">
      <w:pPr>
        <w:spacing w:after="120" w:line="360" w:lineRule="auto"/>
        <w:ind w:left="1134" w:hanging="1134"/>
        <w:jc w:val="both"/>
      </w:pPr>
      <w:r>
        <w:rPr>
          <w:rFonts w:ascii="Calibri" w:hAnsi="Calibri" w:cs="Calibri"/>
          <w:b/>
          <w:bCs/>
        </w:rPr>
        <w:t>3.3</w:t>
      </w:r>
      <w:r>
        <w:rPr>
          <w:rFonts w:ascii="Calibri" w:hAnsi="Calibri" w:cs="Calibri"/>
          <w:bCs/>
        </w:rPr>
        <w:tab/>
      </w:r>
      <w:r>
        <w:rPr>
          <w:rFonts w:ascii="Calibri" w:hAnsi="Calibri" w:cs="Calibri"/>
          <w:bCs/>
        </w:rPr>
        <w:t xml:space="preserve">Como requisito para a participação no pregão, a licitante deverá declarar, em campo próprio do sistema eletrônico, que está ciente e concorda com as condições do edital e anexos. </w:t>
      </w:r>
    </w:p>
    <w:p xmlns:wp14="http://schemas.microsoft.com/office/word/2010/wordml" w:rsidR="003B5D0C" w:rsidRDefault="003500CE" w14:paraId="302BA316" wp14:textId="77777777">
      <w:pPr>
        <w:tabs>
          <w:tab w:val="left" w:pos="1134"/>
        </w:tabs>
        <w:spacing w:after="120" w:line="360" w:lineRule="auto"/>
        <w:ind w:left="1134" w:hanging="1134"/>
        <w:jc w:val="both"/>
      </w:pPr>
      <w:r>
        <w:rPr>
          <w:rFonts w:ascii="Calibri" w:hAnsi="Calibri" w:cs="Calibri"/>
          <w:b/>
        </w:rPr>
        <w:t>3.4</w:t>
      </w:r>
      <w:r>
        <w:rPr>
          <w:rFonts w:ascii="Calibri" w:hAnsi="Calibri" w:cs="Calibri"/>
        </w:rPr>
        <w:tab/>
      </w:r>
      <w:r>
        <w:rPr>
          <w:rFonts w:ascii="Calibri" w:hAnsi="Calibri" w:cs="Calibri"/>
        </w:rPr>
        <w:t>A participação neste Pregão implica o reconhecimento pela Licitante de que conhece, atende e se submete a todas as cláusulas e condições do presente edital, bem como as disposições contidas na legislação indicada na cláusula “1” deste Edital, que disciplinam a presente licitação e integrarão o ajuste correspondente, no que lhe for pertinente.</w:t>
      </w:r>
    </w:p>
    <w:p xmlns:wp14="http://schemas.microsoft.com/office/word/2010/wordml" w:rsidR="003B5D0C" w:rsidRDefault="003500CE" w14:paraId="6799F196" wp14:textId="77777777">
      <w:pPr>
        <w:tabs>
          <w:tab w:val="left" w:pos="1134"/>
        </w:tabs>
        <w:spacing w:before="240" w:after="120" w:line="360" w:lineRule="auto"/>
        <w:ind w:left="1134" w:hanging="1134"/>
        <w:jc w:val="both"/>
      </w:pPr>
      <w:r>
        <w:rPr>
          <w:rFonts w:ascii="Calibri" w:hAnsi="Calibri" w:cs="Calibri"/>
          <w:b/>
        </w:rPr>
        <w:t>4</w:t>
      </w:r>
      <w:r>
        <w:rPr>
          <w:rFonts w:ascii="Calibri" w:hAnsi="Calibri" w:cs="Calibri"/>
          <w:b/>
        </w:rPr>
        <w:tab/>
      </w:r>
      <w:r>
        <w:rPr>
          <w:rFonts w:ascii="Calibri" w:hAnsi="Calibri" w:cs="Calibri"/>
          <w:b/>
        </w:rPr>
        <w:t xml:space="preserve">ACESSO ÀS INFORMAÇÕES </w:t>
      </w:r>
    </w:p>
    <w:p xmlns:wp14="http://schemas.microsoft.com/office/word/2010/wordml" w:rsidR="003B5D0C" w:rsidRDefault="003500CE" w14:paraId="7F00F533" wp14:textId="77777777">
      <w:pPr>
        <w:tabs>
          <w:tab w:val="left" w:pos="1134"/>
        </w:tabs>
        <w:spacing w:after="120" w:line="360" w:lineRule="auto"/>
        <w:ind w:left="1134" w:hanging="1134"/>
        <w:jc w:val="both"/>
      </w:pPr>
      <w:r>
        <w:rPr>
          <w:rFonts w:ascii="Calibri" w:hAnsi="Calibri" w:cs="Calibri"/>
          <w:b/>
        </w:rPr>
        <w:t>4.1</w:t>
      </w:r>
      <w:r>
        <w:rPr>
          <w:rFonts w:ascii="Calibri" w:hAnsi="Calibri" w:cs="Calibri"/>
          <w:b/>
        </w:rPr>
        <w:tab/>
      </w:r>
      <w:r>
        <w:rPr>
          <w:rFonts w:ascii="Calibri" w:hAnsi="Calibri" w:cs="Calibri"/>
        </w:rPr>
        <w:t xml:space="preserve">Qualquer pessoa poderá solicitar esclarecimentos ou informações relativos a esta licitação, que serão prestados mediante solicitação dirigida ao pregoeiro, até 03 (três) dias úteis antes da data marcada para abertura do certame, por meio do endereço eletrônico </w:t>
      </w:r>
      <w:hyperlink w:history="1" r:id="rId13">
        <w:r>
          <w:rPr>
            <w:rStyle w:val="Hyperlink"/>
            <w:rFonts w:ascii="Calibri" w:hAnsi="Calibri" w:cs="Calibri"/>
          </w:rPr>
          <w:t>______________@prefeitura.sp.gov.br</w:t>
        </w:r>
      </w:hyperlink>
      <w:r>
        <w:rPr>
          <w:rFonts w:ascii="Calibri" w:hAnsi="Calibri" w:cs="Calibri"/>
        </w:rPr>
        <w:t>.</w:t>
      </w:r>
    </w:p>
    <w:p xmlns:wp14="http://schemas.microsoft.com/office/word/2010/wordml" w:rsidR="003B5D0C" w:rsidRDefault="003500CE" w14:paraId="70BA7982" wp14:textId="77777777">
      <w:pPr>
        <w:tabs>
          <w:tab w:val="left" w:pos="1134"/>
        </w:tabs>
        <w:spacing w:after="120" w:line="360" w:lineRule="auto"/>
        <w:ind w:left="1134" w:hanging="1134"/>
        <w:jc w:val="both"/>
      </w:pPr>
      <w:r>
        <w:rPr>
          <w:rFonts w:ascii="Calibri" w:hAnsi="Calibri" w:cs="Calibri"/>
          <w:b/>
        </w:rPr>
        <w:t>4.2</w:t>
      </w:r>
      <w:r>
        <w:rPr>
          <w:rFonts w:ascii="Calibri" w:hAnsi="Calibri" w:cs="Calibri"/>
          <w:b/>
        </w:rPr>
        <w:tab/>
      </w:r>
      <w:r>
        <w:rPr>
          <w:rFonts w:ascii="Calibri" w:hAnsi="Calibri" w:cs="Calibri"/>
        </w:rPr>
        <w:t>Os esclarecimentos e as informações serão prestados no prazo de até 3 (três) dias úteis, limitado ao último dia útil anterior à data de abertura do certame.</w:t>
      </w:r>
    </w:p>
    <w:p xmlns:wp14="http://schemas.microsoft.com/office/word/2010/wordml" w:rsidR="003B5D0C" w:rsidRDefault="003B5D0C" w14:paraId="53128261" wp14:textId="77777777">
      <w:pPr>
        <w:tabs>
          <w:tab w:val="left" w:pos="1134"/>
        </w:tabs>
        <w:spacing w:after="120" w:line="360" w:lineRule="auto"/>
        <w:ind w:left="1134" w:hanging="1134"/>
        <w:jc w:val="both"/>
        <w:rPr>
          <w:rFonts w:ascii="Calibri" w:hAnsi="Calibri" w:cs="Calibri"/>
        </w:rPr>
      </w:pPr>
    </w:p>
    <w:p xmlns:wp14="http://schemas.microsoft.com/office/word/2010/wordml" w:rsidR="003B5D0C" w:rsidRDefault="003500CE" w14:paraId="00610E6C" wp14:textId="77777777">
      <w:pPr>
        <w:tabs>
          <w:tab w:val="left" w:pos="1134"/>
        </w:tabs>
        <w:spacing w:before="240" w:after="120" w:line="360" w:lineRule="auto"/>
        <w:ind w:left="1134" w:hanging="1134"/>
        <w:jc w:val="both"/>
      </w:pPr>
      <w:r>
        <w:rPr>
          <w:rFonts w:ascii="Calibri" w:hAnsi="Calibri" w:cs="Calibri"/>
          <w:b/>
        </w:rPr>
        <w:t>5</w:t>
      </w:r>
      <w:r>
        <w:rPr>
          <w:rFonts w:ascii="Calibri" w:hAnsi="Calibri" w:cs="Calibri"/>
          <w:b/>
        </w:rPr>
        <w:tab/>
      </w:r>
      <w:r>
        <w:rPr>
          <w:rFonts w:ascii="Calibri" w:hAnsi="Calibri" w:cs="Calibri"/>
          <w:b/>
        </w:rPr>
        <w:t>IMPUGNAÇÃO DO EDITAL</w:t>
      </w:r>
    </w:p>
    <w:p xmlns:wp14="http://schemas.microsoft.com/office/word/2010/wordml" w:rsidR="003B5D0C" w:rsidRDefault="003500CE" w14:paraId="6B7EB339" wp14:textId="77777777">
      <w:pPr>
        <w:tabs>
          <w:tab w:val="left" w:pos="1134"/>
        </w:tabs>
        <w:autoSpaceDE w:val="0"/>
        <w:spacing w:after="120" w:line="360" w:lineRule="auto"/>
        <w:ind w:left="1134" w:hanging="1134"/>
        <w:jc w:val="both"/>
      </w:pPr>
      <w:r>
        <w:rPr>
          <w:rFonts w:ascii="Calibri" w:hAnsi="Calibri" w:cs="Calibri"/>
          <w:b/>
        </w:rPr>
        <w:t>5.1</w:t>
      </w:r>
      <w:r>
        <w:rPr>
          <w:rFonts w:ascii="Calibri" w:hAnsi="Calibri" w:cs="Calibri"/>
        </w:rPr>
        <w:tab/>
      </w:r>
      <w:r>
        <w:rPr>
          <w:rFonts w:ascii="Calibri" w:hAnsi="Calibri" w:cs="Calibri"/>
        </w:rPr>
        <w:t xml:space="preserve">Qualquer pessoa, física ou jurídica  poderá formular impugnações contra o ato convocatório, até 3 (três) dias úteis antes da data marcada para abertura do certame, mediante petição apresentada via e-mail, </w:t>
      </w:r>
      <w:hyperlink w:history="1" r:id="rId14">
        <w:r>
          <w:rPr>
            <w:rStyle w:val="Hyperlink"/>
            <w:rFonts w:ascii="Calibri" w:hAnsi="Calibri" w:cs="Calibri"/>
          </w:rPr>
          <w:t>_____@prefeitura.sp.gov.br</w:t>
        </w:r>
      </w:hyperlink>
      <w:r>
        <w:rPr>
          <w:rFonts w:ascii="Calibri" w:hAnsi="Calibri" w:cs="Calibri"/>
        </w:rPr>
        <w:t>, em seu corpo ou documento anexo.</w:t>
      </w:r>
    </w:p>
    <w:p xmlns:wp14="http://schemas.microsoft.com/office/word/2010/wordml" w:rsidR="003B5D0C" w:rsidRDefault="003500CE" w14:paraId="60579A3F" wp14:textId="77777777">
      <w:pPr>
        <w:tabs>
          <w:tab w:val="left" w:pos="1134"/>
        </w:tabs>
        <w:autoSpaceDE w:val="0"/>
        <w:spacing w:after="120" w:line="360" w:lineRule="auto"/>
        <w:ind w:left="1134" w:hanging="1134"/>
        <w:jc w:val="both"/>
      </w:pPr>
      <w:r>
        <w:rPr>
          <w:rFonts w:ascii="Calibri" w:hAnsi="Calibri" w:cs="Calibri"/>
          <w:b/>
        </w:rPr>
        <w:t>5.1.1</w:t>
      </w:r>
      <w:r>
        <w:rPr>
          <w:rFonts w:ascii="Calibri" w:hAnsi="Calibri" w:cs="Calibri"/>
        </w:rPr>
        <w:tab/>
      </w:r>
      <w:r>
        <w:rPr>
          <w:rFonts w:ascii="Calibri" w:hAnsi="Calibri" w:cs="Calibri"/>
        </w:rPr>
        <w:t>No ato da apresentação da impugnação é obrigatório anexar ao e-mail a cópia digitalizada dos seguintes documentos:</w:t>
      </w:r>
    </w:p>
    <w:p xmlns:wp14="http://schemas.microsoft.com/office/word/2010/wordml" w:rsidR="003B5D0C" w:rsidRDefault="003500CE" w14:paraId="3B27C821" wp14:textId="77777777">
      <w:pPr>
        <w:tabs>
          <w:tab w:val="left" w:pos="1134"/>
        </w:tabs>
        <w:autoSpaceDE w:val="0"/>
        <w:spacing w:after="120" w:line="360" w:lineRule="auto"/>
        <w:ind w:left="1134" w:hanging="1134"/>
        <w:jc w:val="both"/>
      </w:pPr>
      <w:r>
        <w:rPr>
          <w:rFonts w:ascii="Calibri" w:hAnsi="Calibri" w:cs="Calibri"/>
          <w:b/>
        </w:rPr>
        <w:t>a)</w:t>
      </w:r>
      <w:r>
        <w:rPr>
          <w:rFonts w:ascii="Calibri" w:hAnsi="Calibri" w:cs="Calibri"/>
        </w:rPr>
        <w:tab/>
      </w:r>
      <w:r>
        <w:rPr>
          <w:rFonts w:ascii="Calibri" w:hAnsi="Calibri" w:cs="Calibri"/>
        </w:rPr>
        <w:t>do documento de identidade e do Cadastro de Pessoas Físicas (CPF), se o impugnante for pessoa física;</w:t>
      </w:r>
    </w:p>
    <w:p xmlns:wp14="http://schemas.microsoft.com/office/word/2010/wordml" w:rsidR="003B5D0C" w:rsidRDefault="003500CE" w14:paraId="6F0626AC" wp14:textId="77777777">
      <w:pPr>
        <w:tabs>
          <w:tab w:val="left" w:pos="1134"/>
        </w:tabs>
        <w:autoSpaceDE w:val="0"/>
        <w:spacing w:after="120" w:line="360" w:lineRule="auto"/>
        <w:ind w:left="1134" w:hanging="1134"/>
        <w:jc w:val="both"/>
      </w:pPr>
      <w:r>
        <w:rPr>
          <w:rFonts w:ascii="Calibri" w:hAnsi="Calibri" w:cs="Calibri"/>
          <w:b/>
        </w:rPr>
        <w:t>b)</w:t>
      </w:r>
      <w:r>
        <w:rPr>
          <w:rFonts w:ascii="Calibri" w:hAnsi="Calibri" w:cs="Calibri"/>
        </w:rPr>
        <w:tab/>
      </w:r>
      <w:r>
        <w:rPr>
          <w:rFonts w:ascii="Calibri" w:hAnsi="Calibri" w:cs="Calibri"/>
        </w:rPr>
        <w:t>do Cadastro Nacional de Pessoas Jurídicas (CNPJ), em se tratando de pessoa jurídica, acompanhado do respectivo ato constitutivo ou de procuração, que comprove que o signatário/remetente da impugnação efetivamente representa a impugnante.</w:t>
      </w:r>
    </w:p>
    <w:p xmlns:wp14="http://schemas.microsoft.com/office/word/2010/wordml" w:rsidR="003B5D0C" w:rsidP="00BF3CC1" w:rsidRDefault="003500CE" w14:paraId="01D89765" wp14:textId="77777777">
      <w:pPr>
        <w:rPr>
          <w:rFonts w:ascii="Calibri" w:hAnsi="Calibri" w:cs="Calibri"/>
        </w:rPr>
      </w:pPr>
      <w:r w:rsidRPr="6252A8F8">
        <w:rPr>
          <w:rFonts w:ascii="Calibri" w:hAnsi="Calibri" w:cs="Calibri"/>
          <w:b/>
          <w:bCs/>
        </w:rPr>
        <w:t>5.2</w:t>
      </w:r>
      <w:r>
        <w:rPr>
          <w:rFonts w:ascii="Calibri" w:hAnsi="Calibri" w:cs="Calibri"/>
        </w:rPr>
        <w:tab/>
      </w:r>
      <w:r>
        <w:rPr>
          <w:rFonts w:ascii="Calibri" w:hAnsi="Calibri" w:cs="Calibri"/>
        </w:rPr>
        <w:t xml:space="preserve">Caberá ao </w:t>
      </w:r>
      <w:r w:rsidR="00BF3CC1">
        <w:rPr>
          <w:rFonts w:ascii="Calibri" w:hAnsi="Calibri" w:cs="Calibri"/>
        </w:rPr>
        <w:t xml:space="preserve">pregoeiro </w:t>
      </w:r>
      <w:r>
        <w:rPr>
          <w:rFonts w:ascii="Calibri" w:hAnsi="Calibri" w:cs="Calibri"/>
        </w:rPr>
        <w:t>contratação se manifestar, motivadamente, a respeito da(s) impugnação(</w:t>
      </w:r>
      <w:proofErr w:type="spellStart"/>
      <w:r>
        <w:rPr>
          <w:rFonts w:ascii="Calibri" w:hAnsi="Calibri" w:cs="Calibri"/>
        </w:rPr>
        <w:t>ões</w:t>
      </w:r>
      <w:proofErr w:type="spellEnd"/>
      <w:r>
        <w:rPr>
          <w:rFonts w:ascii="Calibri" w:hAnsi="Calibri" w:cs="Calibri"/>
        </w:rPr>
        <w:t>), proferindo sua decisão no prazo de 03 (três) dias úteis, contados da data de recebimento, l</w:t>
      </w:r>
      <w:r>
        <w:rPr>
          <w:rFonts w:ascii="Calibri" w:hAnsi="Calibri" w:cs="Calibri"/>
          <w:color w:val="162937"/>
          <w:shd w:val="clear" w:color="auto" w:fill="FFFFFF"/>
        </w:rPr>
        <w:t>imitado ao último dia útil anterior à data da abertura do certame</w:t>
      </w:r>
      <w:r>
        <w:rPr>
          <w:rFonts w:ascii="Calibri" w:hAnsi="Calibri" w:cs="Calibri"/>
        </w:rPr>
        <w:t xml:space="preserve"> </w:t>
      </w:r>
    </w:p>
    <w:p xmlns:wp14="http://schemas.microsoft.com/office/word/2010/wordml" w:rsidR="000B7B10" w:rsidP="00BF3CC1" w:rsidRDefault="000B7B10" w14:paraId="62486C05" wp14:textId="77777777"/>
    <w:p xmlns:wp14="http://schemas.microsoft.com/office/word/2010/wordml" w:rsidR="003B5D0C" w:rsidRDefault="003500CE" w14:paraId="5DC182B5" wp14:textId="77777777">
      <w:pPr>
        <w:tabs>
          <w:tab w:val="left" w:pos="1134"/>
        </w:tabs>
        <w:autoSpaceDE w:val="0"/>
        <w:spacing w:after="120" w:line="360" w:lineRule="auto"/>
        <w:ind w:left="1134" w:hanging="1134"/>
        <w:jc w:val="both"/>
      </w:pPr>
      <w:r>
        <w:rPr>
          <w:rFonts w:ascii="Calibri" w:hAnsi="Calibri" w:cs="Calibri"/>
          <w:b/>
        </w:rPr>
        <w:t>5.3</w:t>
      </w:r>
      <w:r>
        <w:rPr>
          <w:rFonts w:ascii="Calibri" w:hAnsi="Calibri" w:cs="Calibri"/>
        </w:rPr>
        <w:tab/>
      </w:r>
      <w:r>
        <w:rPr>
          <w:rFonts w:ascii="Calibri" w:hAnsi="Calibri" w:cs="Calibri"/>
        </w:rPr>
        <w:t>Quando o acolhimento da impugnação implicar alteração do edital capaz de afetar a formulação das propostas, será designada nova data para a realização do certame.</w:t>
      </w:r>
    </w:p>
    <w:p xmlns:wp14="http://schemas.microsoft.com/office/word/2010/wordml" w:rsidR="003B5D0C" w:rsidRDefault="003500CE" w14:paraId="65340A6D" wp14:textId="77777777">
      <w:pPr>
        <w:tabs>
          <w:tab w:val="left" w:pos="1134"/>
        </w:tabs>
        <w:autoSpaceDE w:val="0"/>
        <w:spacing w:after="120" w:line="360" w:lineRule="auto"/>
        <w:ind w:left="1134" w:hanging="1134"/>
        <w:jc w:val="both"/>
      </w:pPr>
      <w:r>
        <w:rPr>
          <w:rFonts w:ascii="Calibri" w:hAnsi="Calibri" w:cs="Calibri"/>
          <w:b/>
        </w:rPr>
        <w:t>5.4</w:t>
      </w:r>
      <w:r>
        <w:rPr>
          <w:rFonts w:ascii="Calibri" w:hAnsi="Calibri" w:cs="Calibri"/>
        </w:rPr>
        <w:tab/>
      </w:r>
      <w:r>
        <w:rPr>
          <w:rFonts w:ascii="Calibri" w:hAnsi="Calibri" w:cs="Calibri"/>
        </w:rPr>
        <w:t>A decisão sobre a impugnação será publicada no sítio eletrônico oficial</w:t>
      </w:r>
      <w:r>
        <w:rPr>
          <w:rFonts w:ascii="Calibri" w:hAnsi="Calibri" w:cs="Calibri"/>
          <w:b/>
        </w:rPr>
        <w:t>.</w:t>
      </w:r>
    </w:p>
    <w:p xmlns:wp14="http://schemas.microsoft.com/office/word/2010/wordml" w:rsidR="003B5D0C" w:rsidRDefault="003500CE" w14:paraId="33C41114" wp14:textId="77777777">
      <w:pPr>
        <w:tabs>
          <w:tab w:val="left" w:pos="1134"/>
        </w:tabs>
        <w:autoSpaceDE w:val="0"/>
        <w:spacing w:after="120" w:line="360" w:lineRule="auto"/>
        <w:ind w:left="1134" w:hanging="1134"/>
        <w:jc w:val="both"/>
      </w:pPr>
      <w:r>
        <w:rPr>
          <w:rFonts w:ascii="Calibri" w:hAnsi="Calibri" w:cs="Calibri"/>
          <w:b/>
        </w:rPr>
        <w:t>5.5</w:t>
      </w:r>
      <w:r>
        <w:rPr>
          <w:rFonts w:ascii="Calibri" w:hAnsi="Calibri" w:cs="Calibri"/>
        </w:rPr>
        <w:tab/>
      </w:r>
      <w:r>
        <w:rPr>
          <w:rFonts w:ascii="Calibri" w:hAnsi="Calibri" w:cs="Calibri"/>
        </w:rPr>
        <w:t>Os pedidos de impugnações, bem como as respectivas respostas serão divulgados no sistema eletrônico para visualização dos interessados.</w:t>
      </w:r>
    </w:p>
    <w:p xmlns:wp14="http://schemas.microsoft.com/office/word/2010/wordml" w:rsidR="003B5D0C" w:rsidRDefault="003500CE" w14:paraId="67C3B6E2" wp14:textId="77777777">
      <w:pPr>
        <w:tabs>
          <w:tab w:val="left" w:pos="1134"/>
        </w:tabs>
        <w:autoSpaceDE w:val="0"/>
        <w:spacing w:after="120" w:line="360" w:lineRule="auto"/>
        <w:ind w:left="1134" w:hanging="1134"/>
        <w:jc w:val="both"/>
      </w:pPr>
      <w:r>
        <w:rPr>
          <w:rFonts w:ascii="Calibri" w:hAnsi="Calibri" w:cs="Calibri"/>
          <w:b/>
          <w:bCs/>
        </w:rPr>
        <w:t>5.6</w:t>
      </w:r>
      <w:r>
        <w:rPr>
          <w:rFonts w:ascii="Calibri" w:hAnsi="Calibri" w:cs="Calibri"/>
          <w:b/>
          <w:bCs/>
        </w:rPr>
        <w:tab/>
      </w:r>
      <w:r>
        <w:rPr>
          <w:rFonts w:ascii="Calibri" w:hAnsi="Calibri" w:cs="Calibri"/>
        </w:rPr>
        <w:t>As impugnações e pedidos de esclarecimentos não suspendem os prazos previstos no certame.</w:t>
      </w:r>
    </w:p>
    <w:p xmlns:wp14="http://schemas.microsoft.com/office/word/2010/wordml" w:rsidR="003B5D0C" w:rsidRDefault="003500CE" w14:paraId="7E42D981" wp14:textId="77777777">
      <w:pPr>
        <w:tabs>
          <w:tab w:val="left" w:pos="1134"/>
        </w:tabs>
        <w:autoSpaceDE w:val="0"/>
        <w:spacing w:after="120" w:line="360" w:lineRule="auto"/>
        <w:ind w:left="1134" w:hanging="1134"/>
        <w:jc w:val="both"/>
      </w:pPr>
      <w:r>
        <w:rPr>
          <w:rFonts w:ascii="Calibri" w:hAnsi="Calibri" w:cs="Calibri"/>
          <w:b/>
          <w:bCs/>
        </w:rPr>
        <w:t>5.7</w:t>
      </w:r>
      <w:r>
        <w:rPr>
          <w:rFonts w:ascii="Calibri" w:hAnsi="Calibri" w:cs="Calibri"/>
          <w:b/>
          <w:bCs/>
        </w:rPr>
        <w:tab/>
      </w:r>
      <w:r>
        <w:rPr>
          <w:rFonts w:ascii="Calibri" w:hAnsi="Calibri" w:cs="Calibri"/>
        </w:rPr>
        <w:t>A concessão de efeito suspensivo à impugnação é medida excepcional e deverá ser motivada</w:t>
      </w:r>
      <w:r w:rsidR="00BF3CC1">
        <w:rPr>
          <w:rFonts w:ascii="Calibri" w:hAnsi="Calibri" w:cs="Calibri"/>
        </w:rPr>
        <w:t xml:space="preserve"> pelo pregoeiro</w:t>
      </w:r>
      <w:r>
        <w:rPr>
          <w:rFonts w:ascii="Calibri" w:hAnsi="Calibri" w:cs="Calibri"/>
        </w:rPr>
        <w:t>, nos autos do processo de licitação.</w:t>
      </w:r>
    </w:p>
    <w:p xmlns:wp14="http://schemas.microsoft.com/office/word/2010/wordml" w:rsidR="003B5D0C" w:rsidRDefault="003500CE" w14:paraId="4101652C" wp14:textId="77777777">
      <w:pPr>
        <w:tabs>
          <w:tab w:val="left" w:pos="1134"/>
        </w:tabs>
        <w:spacing w:after="120" w:line="360" w:lineRule="auto"/>
        <w:jc w:val="both"/>
      </w:pPr>
      <w:r>
        <w:rPr>
          <w:rFonts w:ascii="Calibri" w:hAnsi="Calibri" w:cs="Calibri"/>
          <w:b/>
        </w:rPr>
        <w:tab/>
      </w:r>
    </w:p>
    <w:p xmlns:wp14="http://schemas.microsoft.com/office/word/2010/wordml" w:rsidR="003B5D0C" w:rsidRDefault="003500CE" w14:paraId="01CFC9A7" wp14:textId="77777777">
      <w:pPr>
        <w:tabs>
          <w:tab w:val="left" w:pos="1134"/>
        </w:tabs>
        <w:spacing w:before="240" w:after="120" w:line="360" w:lineRule="auto"/>
        <w:ind w:left="1134" w:hanging="1134"/>
        <w:jc w:val="both"/>
      </w:pPr>
      <w:r>
        <w:rPr>
          <w:rFonts w:ascii="Calibri" w:hAnsi="Calibri" w:cs="Calibri"/>
          <w:b/>
        </w:rPr>
        <w:t>6</w:t>
      </w:r>
      <w:r>
        <w:rPr>
          <w:rFonts w:ascii="Calibri" w:hAnsi="Calibri" w:cs="Calibri"/>
          <w:b/>
        </w:rPr>
        <w:tab/>
      </w:r>
      <w:r>
        <w:rPr>
          <w:rFonts w:ascii="Calibri" w:hAnsi="Calibri" w:cs="Calibri"/>
          <w:b/>
        </w:rPr>
        <w:t>APRESENTAÇÃO DA PROPOSTA DE PREÇOS</w:t>
      </w:r>
    </w:p>
    <w:p xmlns:wp14="http://schemas.microsoft.com/office/word/2010/wordml" w:rsidR="003B5D0C" w:rsidRDefault="003B5D0C" w14:paraId="4B99056E" wp14:textId="77777777">
      <w:pPr>
        <w:tabs>
          <w:tab w:val="left" w:pos="1134"/>
        </w:tabs>
        <w:spacing w:before="240" w:after="120" w:line="360" w:lineRule="auto"/>
        <w:ind w:left="1134" w:hanging="1134"/>
        <w:jc w:val="both"/>
        <w:rPr>
          <w:rFonts w:ascii="Calibri" w:hAnsi="Calibri" w:cs="Calibri"/>
          <w:b/>
        </w:rPr>
      </w:pPr>
    </w:p>
    <w:p xmlns:wp14="http://schemas.microsoft.com/office/word/2010/wordml" w:rsidR="003B5D0C" w:rsidRDefault="003500CE" w14:paraId="0617AD84" wp14:textId="77777777">
      <w:pPr>
        <w:spacing w:after="120" w:line="360" w:lineRule="auto"/>
        <w:ind w:left="1134" w:hanging="1134"/>
        <w:jc w:val="both"/>
      </w:pPr>
      <w:r>
        <w:rPr>
          <w:rFonts w:ascii="Calibri" w:hAnsi="Calibri" w:cs="Calibri"/>
          <w:b/>
        </w:rPr>
        <w:t>6.1</w:t>
      </w:r>
      <w:r>
        <w:rPr>
          <w:rFonts w:ascii="Calibri" w:hAnsi="Calibri" w:cs="Calibri"/>
          <w:b/>
        </w:rPr>
        <w:tab/>
      </w:r>
      <w:r>
        <w:rPr>
          <w:rFonts w:ascii="Calibri" w:hAnsi="Calibri" w:cs="Calibri"/>
          <w:bCs/>
        </w:rPr>
        <w:t xml:space="preserve">Os licitantes encaminharão, exclusivamente por meio do sistema, a proposta com a descrição do objeto e o preço ou percentual de desconto, </w:t>
      </w:r>
      <w:r>
        <w:rPr>
          <w:rFonts w:ascii="Calibri" w:hAnsi="Calibri" w:cs="Arial"/>
          <w:bCs/>
        </w:rPr>
        <w:t xml:space="preserve">com o VALOR DO PREÇO .............. </w:t>
      </w:r>
      <w:r>
        <w:rPr>
          <w:rFonts w:ascii="Calibri" w:hAnsi="Calibri" w:cs="Arial"/>
          <w:b/>
          <w:bCs/>
          <w:color w:val="548DD4"/>
          <w:sz w:val="20"/>
          <w:szCs w:val="20"/>
        </w:rPr>
        <w:t>(definir se mensal ou anual)</w:t>
      </w:r>
      <w:r>
        <w:rPr>
          <w:rFonts w:ascii="Calibri" w:hAnsi="Calibri" w:cs="Arial"/>
          <w:bCs/>
        </w:rPr>
        <w:t xml:space="preserve">, com duas casas decimais, </w:t>
      </w:r>
      <w:r>
        <w:rPr>
          <w:rFonts w:ascii="Calibri" w:hAnsi="Calibri" w:cs="Calibri"/>
          <w:bCs/>
        </w:rPr>
        <w:t xml:space="preserve">até a data e o horário estabelecidos para a abertura da sessão </w:t>
      </w:r>
      <w:r>
        <w:rPr>
          <w:rFonts w:ascii="Calibri" w:hAnsi="Calibri" w:cs="Calibri"/>
          <w:bCs/>
        </w:rPr>
        <w:t>pública, devendo, no cadastramento da proposta, proceder às declarações pertinentes, em campo próprio do sistema.</w:t>
      </w:r>
    </w:p>
    <w:p xmlns:wp14="http://schemas.microsoft.com/office/word/2010/wordml" w:rsidR="003B5D0C" w:rsidRDefault="003500CE" w14:paraId="41776608" wp14:textId="77777777">
      <w:pPr>
        <w:spacing w:after="120" w:line="360" w:lineRule="auto"/>
        <w:ind w:left="1134" w:hanging="1134"/>
        <w:jc w:val="both"/>
      </w:pPr>
      <w:r>
        <w:rPr>
          <w:rFonts w:ascii="Calibri" w:hAnsi="Calibri" w:eastAsia="Calibri" w:cs="Calibri"/>
          <w:bCs/>
          <w:color w:val="5B9BD5"/>
          <w:sz w:val="20"/>
          <w:szCs w:val="20"/>
        </w:rPr>
        <w:tab/>
      </w:r>
      <w:r>
        <w:rPr>
          <w:rFonts w:ascii="Calibri" w:hAnsi="Calibri" w:cs="Calibri"/>
          <w:bCs/>
          <w:color w:val="5B9BD5"/>
          <w:sz w:val="20"/>
          <w:szCs w:val="20"/>
        </w:rPr>
        <w:t>Se houver a inversão de fases prevista no §1º do art. 17 da Lei 14.133/21 (habilitação como fase antecedente), deverá ser previsto que os documentos de habilitação acompanharão a proposta de preços.</w:t>
      </w:r>
    </w:p>
    <w:p xmlns:wp14="http://schemas.microsoft.com/office/word/2010/wordml" w:rsidR="003B5D0C" w:rsidRDefault="003500CE" w14:paraId="007557E6" wp14:textId="77777777">
      <w:pPr>
        <w:spacing w:after="120" w:line="360" w:lineRule="auto"/>
        <w:ind w:left="1134" w:hanging="1134"/>
        <w:jc w:val="both"/>
      </w:pPr>
      <w:r>
        <w:rPr>
          <w:rFonts w:ascii="Calibri" w:hAnsi="Calibri" w:eastAsia="Calibri" w:cs="Calibri"/>
          <w:bCs/>
          <w:color w:val="5B9BD5"/>
          <w:sz w:val="20"/>
          <w:szCs w:val="20"/>
        </w:rPr>
        <w:tab/>
      </w:r>
      <w:proofErr w:type="spellStart"/>
      <w:r>
        <w:rPr>
          <w:rFonts w:ascii="Calibri" w:hAnsi="Calibri" w:cs="Calibri"/>
          <w:bCs/>
          <w:color w:val="5B9BD5"/>
          <w:sz w:val="20"/>
          <w:szCs w:val="20"/>
        </w:rPr>
        <w:t>Obs</w:t>
      </w:r>
      <w:proofErr w:type="spellEnd"/>
      <w:r>
        <w:rPr>
          <w:rFonts w:ascii="Calibri" w:hAnsi="Calibri" w:cs="Calibri"/>
          <w:bCs/>
          <w:color w:val="5B9BD5"/>
          <w:sz w:val="20"/>
          <w:szCs w:val="20"/>
        </w:rPr>
        <w:t>: Nos termos do inciso II, art. 63 da NLLC será exigida a apresentação dos documentos de habilitação apenas pelo licitante vencedor,</w:t>
      </w:r>
      <w:r>
        <w:rPr>
          <w:rFonts w:ascii="Calibri" w:hAnsi="Calibri" w:cs="Calibri"/>
          <w:b/>
          <w:color w:val="5B9BD5"/>
          <w:sz w:val="20"/>
          <w:szCs w:val="20"/>
        </w:rPr>
        <w:t xml:space="preserve"> exceto quando a fase de habilitação anteceder a de julgamento</w:t>
      </w:r>
    </w:p>
    <w:p xmlns:wp14="http://schemas.microsoft.com/office/word/2010/wordml" w:rsidR="003B5D0C" w:rsidRDefault="003500CE" w14:paraId="5BC90942" wp14:textId="77777777">
      <w:pPr>
        <w:tabs>
          <w:tab w:val="left" w:pos="1701"/>
        </w:tabs>
        <w:spacing w:after="120" w:line="360" w:lineRule="auto"/>
        <w:ind w:left="1134" w:hanging="1134"/>
        <w:jc w:val="both"/>
      </w:pPr>
      <w:r>
        <w:rPr>
          <w:rFonts w:ascii="Calibri" w:hAnsi="Calibri" w:cs="Calibri"/>
          <w:b/>
        </w:rPr>
        <w:t>6.1.1</w:t>
      </w:r>
      <w:r>
        <w:rPr>
          <w:rFonts w:ascii="Calibri" w:hAnsi="Calibri" w:cs="Calibri"/>
          <w:b/>
        </w:rPr>
        <w:tab/>
      </w:r>
      <w:r>
        <w:rPr>
          <w:rFonts w:ascii="Calibri" w:hAnsi="Calibri" w:cs="Calibri"/>
        </w:rPr>
        <w:t xml:space="preserve">Até a abertura da sessão, a licitante poderá retirar ou substituir a proposta anteriormente apresentada. </w:t>
      </w:r>
    </w:p>
    <w:p xmlns:wp14="http://schemas.microsoft.com/office/word/2010/wordml" w:rsidR="003B5D0C" w:rsidRDefault="003500CE" w14:paraId="21C4E2D3" wp14:textId="77777777">
      <w:pPr>
        <w:tabs>
          <w:tab w:val="left" w:pos="1134"/>
        </w:tabs>
        <w:spacing w:after="120" w:line="360" w:lineRule="auto"/>
        <w:ind w:left="1134" w:hanging="1134"/>
        <w:jc w:val="both"/>
      </w:pPr>
      <w:r>
        <w:rPr>
          <w:rFonts w:ascii="Calibri" w:hAnsi="Calibri" w:eastAsia="Calibri" w:cs="Calibri"/>
          <w:b/>
          <w:sz w:val="20"/>
          <w:szCs w:val="20"/>
        </w:rPr>
        <w:tab/>
      </w:r>
      <w:r>
        <w:rPr>
          <w:rFonts w:ascii="Calibri" w:hAnsi="Calibri" w:cs="Calibri"/>
          <w:b/>
          <w:color w:val="5B9BD5"/>
          <w:sz w:val="20"/>
          <w:szCs w:val="20"/>
        </w:rPr>
        <w:t>Acaso a fase de habilitação anteceda as fases de apresentação de propostas, lances e julgamento, os documentos de habilitação também poderão ser retirados ou substituídos até a abertura da sessão pública</w:t>
      </w:r>
    </w:p>
    <w:p xmlns:wp14="http://schemas.microsoft.com/office/word/2010/wordml" w:rsidR="003B5D0C" w:rsidRDefault="003500CE" w14:paraId="59075A8F" wp14:textId="77777777">
      <w:pPr>
        <w:tabs>
          <w:tab w:val="left" w:pos="1134"/>
        </w:tabs>
        <w:spacing w:after="120" w:line="360" w:lineRule="auto"/>
        <w:ind w:left="1134" w:hanging="1134"/>
        <w:jc w:val="both"/>
      </w:pPr>
      <w:r>
        <w:rPr>
          <w:rFonts w:ascii="Calibri" w:hAnsi="Calibri" w:cs="Calibri"/>
          <w:b/>
        </w:rPr>
        <w:t>6.1.2</w:t>
      </w:r>
      <w:r>
        <w:rPr>
          <w:rFonts w:ascii="Calibri" w:hAnsi="Calibri" w:cs="Calibri"/>
          <w:b/>
        </w:rPr>
        <w:tab/>
      </w:r>
      <w:r>
        <w:rPr>
          <w:rFonts w:ascii="Calibri" w:hAnsi="Calibri" w:cs="Calibri"/>
        </w:rPr>
        <w:t>A licitante será responsável por todas as transações que forem efetuadas em seu nome no sistema eletrônico, assumindo como firmes e verdadeiros sua proposta, lances e declarações.</w:t>
      </w:r>
    </w:p>
    <w:p xmlns:wp14="http://schemas.microsoft.com/office/word/2010/wordml" w:rsidR="003B5D0C" w:rsidRDefault="003500CE" w14:paraId="733DE77E" wp14:textId="77777777">
      <w:pPr>
        <w:tabs>
          <w:tab w:val="left" w:pos="1134"/>
        </w:tabs>
        <w:spacing w:after="120" w:line="360" w:lineRule="auto"/>
        <w:ind w:left="1134" w:hanging="1134"/>
        <w:jc w:val="both"/>
      </w:pPr>
      <w:r>
        <w:rPr>
          <w:rFonts w:ascii="Calibri" w:hAnsi="Calibri" w:cs="Calibri"/>
          <w:b/>
        </w:rPr>
        <w:t>6.1.3</w:t>
      </w:r>
      <w:r>
        <w:rPr>
          <w:rFonts w:ascii="Calibri" w:hAnsi="Calibri" w:cs="Calibri"/>
          <w:b/>
        </w:rPr>
        <w:tab/>
      </w:r>
      <w:r>
        <w:rPr>
          <w:rFonts w:ascii="Calibri" w:hAnsi="Calibri" w:cs="Calibri"/>
        </w:rPr>
        <w:t>A apresentação da proposta de preços implicará em plena aceitação, por parte da licitante, das condições estabelecidas neste Edital e em seus anexos.</w:t>
      </w:r>
    </w:p>
    <w:p xmlns:wp14="http://schemas.microsoft.com/office/word/2010/wordml" w:rsidR="003B5D0C" w:rsidRDefault="003500CE" w14:paraId="4A57A6FF" wp14:textId="77777777">
      <w:pPr>
        <w:tabs>
          <w:tab w:val="left" w:pos="1134"/>
        </w:tabs>
        <w:spacing w:after="120" w:line="360" w:lineRule="auto"/>
        <w:ind w:left="1134" w:hanging="1134"/>
        <w:jc w:val="both"/>
      </w:pPr>
      <w:r>
        <w:rPr>
          <w:rFonts w:ascii="Calibri" w:hAnsi="Calibri" w:cs="Calibri"/>
          <w:b/>
        </w:rPr>
        <w:t>6.1.4</w:t>
      </w:r>
      <w:r>
        <w:rPr>
          <w:rFonts w:ascii="Calibri" w:hAnsi="Calibri" w:cs="Calibri"/>
          <w:b/>
        </w:rPr>
        <w:tab/>
      </w:r>
      <w:r>
        <w:rPr>
          <w:rFonts w:ascii="Calibri" w:hAnsi="Calibri" w:cs="Calibri"/>
        </w:rPr>
        <w:t>A proposta deve conter oferta firme e precisa, sem alternativa de produtos, preços ou qualquer outra condição que induza o julgamento a ter mais de um resultado.</w:t>
      </w:r>
    </w:p>
    <w:p xmlns:wp14="http://schemas.microsoft.com/office/word/2010/wordml" w:rsidR="003B5D0C" w:rsidRDefault="003500CE" w14:paraId="3212BCCC" wp14:textId="77777777">
      <w:pPr>
        <w:tabs>
          <w:tab w:val="left" w:pos="1134"/>
        </w:tabs>
        <w:spacing w:after="120" w:line="360" w:lineRule="auto"/>
        <w:ind w:left="1134" w:hanging="1134"/>
        <w:jc w:val="both"/>
      </w:pPr>
      <w:r>
        <w:rPr>
          <w:rFonts w:ascii="Calibri" w:hAnsi="Calibri" w:cs="Calibri"/>
          <w:b/>
        </w:rPr>
        <w:t>6.1.5</w:t>
      </w:r>
      <w:r>
        <w:rPr>
          <w:rFonts w:ascii="Calibri" w:hAnsi="Calibri" w:cs="Calibri"/>
          <w:b/>
        </w:rPr>
        <w:tab/>
      </w:r>
      <w:r>
        <w:rPr>
          <w:rFonts w:ascii="Calibri" w:hAnsi="Calibri" w:cs="Calibri"/>
        </w:rPr>
        <w:t xml:space="preserve">Os preços cotados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 </w:t>
      </w:r>
    </w:p>
    <w:p xmlns:wp14="http://schemas.microsoft.com/office/word/2010/wordml" w:rsidR="003B5D0C" w:rsidRDefault="003500CE" w14:paraId="7A45E01E" wp14:textId="77777777">
      <w:pPr>
        <w:tabs>
          <w:tab w:val="left" w:pos="1134"/>
        </w:tabs>
        <w:spacing w:after="120" w:line="360" w:lineRule="auto"/>
        <w:ind w:left="1134" w:hanging="1134"/>
        <w:jc w:val="both"/>
      </w:pPr>
      <w:r>
        <w:rPr>
          <w:rFonts w:ascii="Calibri" w:hAnsi="Calibri" w:cs="Calibri"/>
          <w:b/>
        </w:rPr>
        <w:t>6.1.7</w:t>
      </w:r>
      <w:r>
        <w:rPr>
          <w:rFonts w:ascii="Calibri" w:hAnsi="Calibri" w:cs="Calibri"/>
          <w:b/>
        </w:rPr>
        <w:tab/>
      </w:r>
      <w:r>
        <w:rPr>
          <w:rFonts w:ascii="Calibri" w:hAnsi="Calibri" w:cs="Calibri"/>
        </w:rPr>
        <w:t>Quaisquer tributos, custos e despesas diretos ou indiretos serão considerados como inclusos nos preços, não sendo aceitos pleitos de acréscimo, a qualquer título.</w:t>
      </w:r>
    </w:p>
    <w:p xmlns:wp14="http://schemas.microsoft.com/office/word/2010/wordml" w:rsidR="003B5D0C" w:rsidRDefault="003500CE" w14:paraId="3DDAA6E8" wp14:textId="77777777">
      <w:pPr>
        <w:tabs>
          <w:tab w:val="left" w:pos="1134"/>
        </w:tabs>
        <w:spacing w:after="120" w:line="360" w:lineRule="auto"/>
        <w:ind w:left="1134" w:hanging="1134"/>
        <w:jc w:val="both"/>
      </w:pPr>
      <w:r w:rsidRPr="6252A8F8">
        <w:rPr>
          <w:rFonts w:ascii="Calibri" w:hAnsi="Calibri" w:cs="Calibri"/>
          <w:b/>
          <w:bCs/>
        </w:rPr>
        <w:t>6.1.8</w:t>
      </w:r>
      <w:r>
        <w:tab/>
      </w:r>
      <w:r w:rsidRPr="6252A8F8">
        <w:rPr>
          <w:rFonts w:ascii="Calibri" w:hAnsi="Calibri" w:cs="Calibri"/>
        </w:rPr>
        <w:t>A licitante declarada vencedora do certame deverá enviar a proposta de preços, conforme disposto no Item 10.3. deste Edital, de acordo com o formulário que segue como Anexo III deste Edital, com todas as informações e declarações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números de  CPF e RG, e respectivo cargo na licitante.</w:t>
      </w:r>
    </w:p>
    <w:p xmlns:wp14="http://schemas.microsoft.com/office/word/2010/wordml" w:rsidR="003B5D0C" w:rsidRDefault="003500CE" w14:paraId="5E86BD1F" wp14:textId="77777777">
      <w:pPr>
        <w:tabs>
          <w:tab w:val="left" w:pos="1134"/>
        </w:tabs>
        <w:spacing w:after="120" w:line="360" w:lineRule="auto"/>
        <w:ind w:left="1134" w:hanging="1134"/>
        <w:jc w:val="both"/>
      </w:pPr>
      <w:r>
        <w:rPr>
          <w:rFonts w:ascii="Calibri" w:hAnsi="Calibri" w:cs="Calibri"/>
          <w:b/>
        </w:rPr>
        <w:t>6.1.9</w:t>
      </w:r>
      <w:r>
        <w:rPr>
          <w:rFonts w:ascii="Calibri" w:hAnsi="Calibri" w:cs="Calibri"/>
          <w:b/>
        </w:rPr>
        <w:tab/>
      </w:r>
      <w:r>
        <w:rPr>
          <w:rFonts w:ascii="Calibri" w:hAnsi="Calibri" w:cs="Calibri"/>
        </w:rPr>
        <w:t>A proposta deverá ter validade de ..... (......) dias corridos, contados a partir da data de sua apresentação.</w:t>
      </w:r>
    </w:p>
    <w:p xmlns:wp14="http://schemas.microsoft.com/office/word/2010/wordml" w:rsidR="003B5D0C" w:rsidRDefault="003500CE" w14:paraId="2ADE9101" wp14:textId="77777777">
      <w:pPr>
        <w:tabs>
          <w:tab w:val="left" w:pos="1134"/>
        </w:tabs>
        <w:spacing w:before="240" w:after="120" w:line="360" w:lineRule="auto"/>
        <w:ind w:left="1134" w:hanging="1134"/>
        <w:jc w:val="both"/>
      </w:pPr>
      <w:r>
        <w:rPr>
          <w:rFonts w:ascii="Calibri" w:hAnsi="Calibri" w:cs="Calibri"/>
          <w:b/>
        </w:rPr>
        <w:t>7</w:t>
      </w:r>
      <w:r>
        <w:rPr>
          <w:rFonts w:ascii="Calibri" w:hAnsi="Calibri" w:cs="Calibri"/>
          <w:b/>
        </w:rPr>
        <w:tab/>
      </w:r>
      <w:r>
        <w:rPr>
          <w:rFonts w:ascii="Calibri" w:hAnsi="Calibri" w:cs="Calibri"/>
          <w:b/>
        </w:rPr>
        <w:t>ABERTURA DA SESSÃO E CLASSIFICAÇÃO INICIAL DAS PROPOSTAS DE PREÇOS</w:t>
      </w:r>
    </w:p>
    <w:p xmlns:wp14="http://schemas.microsoft.com/office/word/2010/wordml" w:rsidR="003B5D0C" w:rsidRDefault="003500CE" w14:paraId="07D48DE2" wp14:textId="77777777">
      <w:pPr>
        <w:tabs>
          <w:tab w:val="left" w:pos="1134"/>
        </w:tabs>
        <w:spacing w:after="120" w:line="360" w:lineRule="auto"/>
        <w:ind w:left="1134" w:hanging="1134"/>
        <w:jc w:val="both"/>
      </w:pPr>
      <w:r>
        <w:rPr>
          <w:rFonts w:ascii="Calibri" w:hAnsi="Calibri" w:cs="Calibri"/>
          <w:b/>
        </w:rPr>
        <w:t>7.1</w:t>
      </w:r>
      <w:r>
        <w:rPr>
          <w:rFonts w:ascii="Calibri" w:hAnsi="Calibri" w:cs="Calibri"/>
          <w:b/>
        </w:rPr>
        <w:tab/>
      </w:r>
      <w:r>
        <w:rPr>
          <w:rFonts w:ascii="Calibri" w:hAnsi="Calibri" w:cs="Calibri"/>
        </w:rPr>
        <w:t>Na data e horário indicados no preâmbulo deste Edital terá início automático a sessão pública do pregão eletrônico.</w:t>
      </w:r>
    </w:p>
    <w:p xmlns:wp14="http://schemas.microsoft.com/office/word/2010/wordml" w:rsidR="003B5D0C" w:rsidRDefault="003500CE" w14:paraId="44514594" wp14:textId="77777777">
      <w:pPr>
        <w:tabs>
          <w:tab w:val="left" w:pos="1134"/>
        </w:tabs>
        <w:spacing w:after="120" w:line="360" w:lineRule="auto"/>
        <w:ind w:left="1134" w:hanging="1134"/>
        <w:jc w:val="both"/>
      </w:pPr>
      <w:r>
        <w:rPr>
          <w:rFonts w:ascii="Calibri" w:hAnsi="Calibri" w:cs="Calibri"/>
          <w:b/>
        </w:rPr>
        <w:t>7.2</w:t>
      </w:r>
      <w:r>
        <w:rPr>
          <w:rFonts w:ascii="Calibri" w:hAnsi="Calibri" w:cs="Calibri"/>
          <w:b/>
        </w:rPr>
        <w:tab/>
      </w:r>
      <w:r>
        <w:rPr>
          <w:rFonts w:ascii="Calibri" w:hAnsi="Calibri" w:cs="Calibri"/>
        </w:rPr>
        <w:t xml:space="preserve">A análise da conformidade das propostas visará ao atendimento das condições estabelecidas neste Edital e seus anexos e </w:t>
      </w:r>
      <w:r>
        <w:rPr>
          <w:rFonts w:ascii="Calibri" w:hAnsi="Calibri" w:cs="Calibri"/>
          <w:u w:val="single"/>
          <w:shd w:val="clear" w:color="auto" w:fill="FFFFFF"/>
        </w:rPr>
        <w:t>será feita exclusivamente na fase de julgamento em relação à proposta mais bem classificada.</w:t>
      </w:r>
    </w:p>
    <w:p xmlns:wp14="http://schemas.microsoft.com/office/word/2010/wordml" w:rsidR="003B5D0C" w:rsidRDefault="003500CE" w14:paraId="6F253C57" wp14:textId="77777777">
      <w:pPr>
        <w:tabs>
          <w:tab w:val="left" w:pos="1134"/>
        </w:tabs>
        <w:spacing w:after="120" w:line="360" w:lineRule="auto"/>
        <w:ind w:left="1134" w:hanging="1134"/>
        <w:jc w:val="both"/>
      </w:pPr>
      <w:r>
        <w:rPr>
          <w:rFonts w:ascii="Calibri" w:hAnsi="Calibri" w:cs="Calibri"/>
          <w:b/>
        </w:rPr>
        <w:t>7.3</w:t>
      </w:r>
      <w:r>
        <w:rPr>
          <w:rFonts w:ascii="Calibri" w:hAnsi="Calibri" w:cs="Calibri"/>
          <w:b/>
        </w:rPr>
        <w:tab/>
      </w:r>
      <w:r>
        <w:rPr>
          <w:rFonts w:ascii="Calibri" w:hAnsi="Calibri" w:cs="Calibri"/>
        </w:rPr>
        <w:t xml:space="preserve">Serão desclassificadas as propostas: </w:t>
      </w:r>
    </w:p>
    <w:p xmlns:wp14="http://schemas.microsoft.com/office/word/2010/wordml" w:rsidR="003B5D0C" w:rsidRDefault="003500CE" w14:paraId="5900203B" wp14:textId="77777777">
      <w:pPr>
        <w:tabs>
          <w:tab w:val="left" w:pos="1134"/>
        </w:tabs>
        <w:spacing w:after="120" w:line="360" w:lineRule="auto"/>
        <w:ind w:left="1134" w:hanging="1134"/>
        <w:jc w:val="both"/>
      </w:pPr>
      <w:r>
        <w:rPr>
          <w:rFonts w:ascii="Calibri" w:hAnsi="Calibri" w:cs="Calibri"/>
          <w:b/>
        </w:rPr>
        <w:t>a)</w:t>
      </w:r>
      <w:r>
        <w:rPr>
          <w:rFonts w:ascii="Calibri" w:hAnsi="Calibri" w:cs="Calibri"/>
          <w:b/>
        </w:rPr>
        <w:tab/>
      </w:r>
      <w:r>
        <w:rPr>
          <w:rFonts w:ascii="Calibri" w:hAnsi="Calibri" w:cs="Calibri"/>
        </w:rPr>
        <w:t>cujo objeto não atenda as especificações, prazos e condições fixados neste edital e seus anexos;</w:t>
      </w:r>
    </w:p>
    <w:p xmlns:wp14="http://schemas.microsoft.com/office/word/2010/wordml" w:rsidR="003B5D0C" w:rsidRDefault="003500CE" w14:paraId="5C5D6873" wp14:textId="77777777">
      <w:pPr>
        <w:tabs>
          <w:tab w:val="left" w:pos="1134"/>
        </w:tabs>
        <w:spacing w:after="120" w:line="360" w:lineRule="auto"/>
        <w:ind w:left="1134" w:hanging="1134"/>
        <w:jc w:val="both"/>
      </w:pPr>
      <w:r>
        <w:rPr>
          <w:rFonts w:ascii="Calibri" w:hAnsi="Calibri" w:cs="Calibri"/>
          <w:b/>
        </w:rPr>
        <w:t>b)</w:t>
      </w:r>
      <w:r>
        <w:rPr>
          <w:rFonts w:ascii="Calibri" w:hAnsi="Calibri" w:cs="Calibri"/>
          <w:b/>
        </w:rPr>
        <w:tab/>
      </w:r>
      <w:r>
        <w:rPr>
          <w:rFonts w:ascii="Calibri" w:hAnsi="Calibri" w:cs="Calibri"/>
        </w:rPr>
        <w:t>que por ação da licitante ofertante</w:t>
      </w:r>
      <w:r w:rsidR="002F4B58">
        <w:rPr>
          <w:rFonts w:ascii="Calibri" w:hAnsi="Calibri" w:cs="Calibri"/>
        </w:rPr>
        <w:t>, nos momentos do procedimento em que o sigilo seja essencial,</w:t>
      </w:r>
      <w:r>
        <w:rPr>
          <w:rFonts w:ascii="Calibri" w:hAnsi="Calibri" w:cs="Calibri"/>
        </w:rPr>
        <w:t xml:space="preserve"> </w:t>
      </w:r>
      <w:r w:rsidR="002F4B58">
        <w:rPr>
          <w:rFonts w:ascii="Calibri" w:hAnsi="Calibri" w:cs="Calibri"/>
        </w:rPr>
        <w:t xml:space="preserve"> que </w:t>
      </w:r>
      <w:r>
        <w:rPr>
          <w:rFonts w:ascii="Calibri" w:hAnsi="Calibri" w:cs="Calibri"/>
        </w:rPr>
        <w:t xml:space="preserve">permitam a sua identificação; </w:t>
      </w:r>
    </w:p>
    <w:p xmlns:wp14="http://schemas.microsoft.com/office/word/2010/wordml" w:rsidR="003B5D0C" w:rsidRDefault="003500CE" w14:paraId="4EE4383F" wp14:textId="77777777">
      <w:pPr>
        <w:tabs>
          <w:tab w:val="left" w:pos="1134"/>
        </w:tabs>
        <w:spacing w:after="120" w:line="360" w:lineRule="auto"/>
        <w:ind w:left="1134" w:hanging="1134"/>
        <w:jc w:val="both"/>
      </w:pPr>
      <w:r>
        <w:rPr>
          <w:rFonts w:ascii="Calibri" w:hAnsi="Calibri" w:cs="Calibri"/>
          <w:b/>
        </w:rPr>
        <w:t>7.4</w:t>
      </w:r>
      <w:r>
        <w:rPr>
          <w:rFonts w:ascii="Calibri" w:hAnsi="Calibri" w:cs="Calibri"/>
          <w:b/>
        </w:rPr>
        <w:tab/>
      </w:r>
      <w:r>
        <w:rPr>
          <w:rFonts w:ascii="Calibri" w:hAnsi="Calibri" w:cs="Calibri"/>
        </w:rPr>
        <w:t>A desclassificação se dará por decisão motivada e registrada no sistema.</w:t>
      </w:r>
    </w:p>
    <w:p xmlns:wp14="http://schemas.microsoft.com/office/word/2010/wordml" w:rsidR="003B5D0C" w:rsidRDefault="003500CE" w14:paraId="542880D2" wp14:textId="77777777">
      <w:pPr>
        <w:tabs>
          <w:tab w:val="left" w:pos="1134"/>
        </w:tabs>
        <w:spacing w:after="120" w:line="360" w:lineRule="auto"/>
        <w:ind w:left="1134" w:hanging="1134"/>
        <w:jc w:val="both"/>
      </w:pPr>
      <w:r>
        <w:rPr>
          <w:rFonts w:ascii="Calibri" w:hAnsi="Calibri" w:cs="Calibri"/>
          <w:b/>
        </w:rPr>
        <w:t>7.5</w:t>
      </w:r>
      <w:r>
        <w:rPr>
          <w:rFonts w:ascii="Calibri" w:hAnsi="Calibri" w:cs="Calibri"/>
          <w:b/>
        </w:rPr>
        <w:tab/>
      </w:r>
      <w:r>
        <w:rPr>
          <w:rFonts w:ascii="Calibri" w:hAnsi="Calibri" w:cs="Calibri"/>
        </w:rPr>
        <w:t>Serão desconsideradas ofertas ou vantagens baseadas nas propostas dos demais licitantes.</w:t>
      </w:r>
    </w:p>
    <w:p xmlns:wp14="http://schemas.microsoft.com/office/word/2010/wordml" w:rsidR="003B5D0C" w:rsidRDefault="003500CE" w14:paraId="11F91FD5" wp14:textId="77777777">
      <w:pPr>
        <w:tabs>
          <w:tab w:val="left" w:pos="1134"/>
        </w:tabs>
        <w:spacing w:after="120" w:line="360" w:lineRule="auto"/>
        <w:ind w:left="1134" w:hanging="1134"/>
        <w:jc w:val="both"/>
      </w:pPr>
      <w:r>
        <w:rPr>
          <w:rFonts w:ascii="Calibri" w:hAnsi="Calibri" w:cs="Calibri"/>
          <w:b/>
        </w:rPr>
        <w:t>7.6</w:t>
      </w:r>
      <w:r>
        <w:rPr>
          <w:rFonts w:ascii="Calibri" w:hAnsi="Calibri" w:cs="Calibri"/>
          <w:b/>
        </w:rPr>
        <w:tab/>
      </w:r>
      <w:r>
        <w:rPr>
          <w:rFonts w:ascii="Calibri" w:hAnsi="Calibri" w:cs="Calibri"/>
        </w:rPr>
        <w:t>Somente as licitantes cujas propostas sejam classificadas e ordenadas automaticamente pelo sistema participarão da fase de lances.</w:t>
      </w:r>
    </w:p>
    <w:p xmlns:wp14="http://schemas.microsoft.com/office/word/2010/wordml" w:rsidR="003B5D0C" w:rsidRDefault="003500CE" w14:paraId="205BA5A1" wp14:textId="77777777">
      <w:pPr>
        <w:tabs>
          <w:tab w:val="left" w:pos="1134"/>
        </w:tabs>
        <w:spacing w:before="240" w:after="120" w:line="360" w:lineRule="auto"/>
        <w:ind w:left="1134" w:hanging="1134"/>
        <w:jc w:val="both"/>
      </w:pPr>
      <w:r>
        <w:rPr>
          <w:rFonts w:ascii="Calibri" w:hAnsi="Calibri" w:cs="Calibri"/>
          <w:b/>
        </w:rPr>
        <w:t>8</w:t>
      </w:r>
      <w:r>
        <w:rPr>
          <w:rFonts w:ascii="Calibri" w:hAnsi="Calibri" w:cs="Calibri"/>
          <w:b/>
        </w:rPr>
        <w:tab/>
      </w:r>
      <w:r>
        <w:rPr>
          <w:rFonts w:ascii="Calibri" w:hAnsi="Calibri" w:cs="Calibri"/>
          <w:b/>
        </w:rPr>
        <w:t xml:space="preserve">ETAPA DE LANCES </w:t>
      </w:r>
    </w:p>
    <w:p xmlns:wp14="http://schemas.microsoft.com/office/word/2010/wordml" w:rsidR="003B5D0C" w:rsidRDefault="003500CE" w14:paraId="159AF282" wp14:textId="77777777">
      <w:pPr>
        <w:tabs>
          <w:tab w:val="left" w:pos="1134"/>
        </w:tabs>
        <w:spacing w:after="120" w:line="360" w:lineRule="auto"/>
        <w:ind w:left="1134" w:hanging="1134"/>
        <w:jc w:val="both"/>
      </w:pPr>
      <w:r>
        <w:rPr>
          <w:rFonts w:ascii="Calibri" w:hAnsi="Calibri" w:cs="Calibri"/>
          <w:b/>
        </w:rPr>
        <w:t>8.1</w:t>
      </w:r>
      <w:r>
        <w:rPr>
          <w:rFonts w:ascii="Calibri" w:hAnsi="Calibri" w:cs="Calibri"/>
          <w:b/>
        </w:rPr>
        <w:tab/>
      </w:r>
      <w:r>
        <w:rPr>
          <w:rFonts w:ascii="Calibri" w:hAnsi="Calibri" w:cs="Calibri"/>
        </w:rPr>
        <w:t xml:space="preserve">Iniciada a etapa competitiva, as licitantes poderão encaminhar lances </w:t>
      </w:r>
      <w:r>
        <w:rPr>
          <w:rFonts w:ascii="Calibri" w:hAnsi="Calibri" w:cs="Calibri"/>
          <w:b/>
          <w:bCs/>
          <w:u w:val="single"/>
        </w:rPr>
        <w:t>exclusivamente por meio do sistema eletrônico</w:t>
      </w:r>
      <w:r>
        <w:rPr>
          <w:rFonts w:ascii="Calibri" w:hAnsi="Calibri" w:cs="Calibri"/>
        </w:rPr>
        <w:t>, sendo o licitante imediatamente informado do seu recebimento, registro e valor.</w:t>
      </w:r>
    </w:p>
    <w:p xmlns:wp14="http://schemas.microsoft.com/office/word/2010/wordml" w:rsidR="003B5D0C" w:rsidRDefault="003500CE" w14:paraId="368D4BDF" wp14:textId="77777777">
      <w:pPr>
        <w:tabs>
          <w:tab w:val="left" w:pos="1134"/>
        </w:tabs>
        <w:spacing w:after="120" w:line="360" w:lineRule="auto"/>
        <w:ind w:left="1134" w:hanging="1134"/>
        <w:jc w:val="both"/>
      </w:pPr>
      <w:r>
        <w:rPr>
          <w:rFonts w:ascii="Calibri" w:hAnsi="Calibri" w:cs="Calibri"/>
          <w:b/>
        </w:rPr>
        <w:t>8.2</w:t>
      </w:r>
      <w:r>
        <w:rPr>
          <w:rFonts w:ascii="Calibri" w:hAnsi="Calibri" w:cs="Calibri"/>
          <w:b/>
        </w:rPr>
        <w:tab/>
      </w:r>
      <w:r>
        <w:rPr>
          <w:rFonts w:ascii="Calibri" w:hAnsi="Calibri" w:cs="Calibri"/>
        </w:rPr>
        <w:t>As licitantes poderão oferecer lances sucessivos, observado o horário fixado e as regras para sua aceitação.</w:t>
      </w:r>
    </w:p>
    <w:p xmlns:wp14="http://schemas.microsoft.com/office/word/2010/wordml" w:rsidR="003B5D0C" w:rsidRDefault="003500CE" w14:paraId="2297575E" wp14:textId="77777777">
      <w:pPr>
        <w:tabs>
          <w:tab w:val="left" w:pos="1134"/>
        </w:tabs>
        <w:spacing w:after="120" w:line="360" w:lineRule="auto"/>
        <w:ind w:left="1134" w:hanging="1134"/>
        <w:jc w:val="both"/>
      </w:pPr>
      <w:r>
        <w:rPr>
          <w:rFonts w:ascii="Calibri" w:hAnsi="Calibri" w:cs="Calibri"/>
          <w:b/>
        </w:rPr>
        <w:t>8.3</w:t>
      </w:r>
      <w:r>
        <w:rPr>
          <w:rFonts w:ascii="Calibri" w:hAnsi="Calibri" w:cs="Calibri"/>
          <w:b/>
        </w:rPr>
        <w:tab/>
      </w:r>
      <w:r>
        <w:rPr>
          <w:rFonts w:ascii="Calibri" w:hAnsi="Calibri" w:cs="Calibri"/>
        </w:rPr>
        <w:t>A Licitante somente poderá oferecer lance inferior ou percentual de desconto maior ao último por ela ofertado e registrado pelo sistema</w:t>
      </w:r>
      <w:r>
        <w:rPr>
          <w:rFonts w:ascii="Calibri" w:hAnsi="Calibri" w:cs="Calibri"/>
          <w:b/>
        </w:rPr>
        <w:t xml:space="preserve">, </w:t>
      </w:r>
      <w:r>
        <w:rPr>
          <w:rFonts w:ascii="Calibri" w:hAnsi="Calibri" w:cs="Calibri"/>
          <w:bCs/>
        </w:rPr>
        <w:t>observado o intervalo mínimo de (..........) em relação aos lances intermediários e em relação ao lance que cobrir a melhor oferta.</w:t>
      </w:r>
    </w:p>
    <w:p xmlns:wp14="http://schemas.microsoft.com/office/word/2010/wordml" w:rsidR="003B5D0C" w:rsidRDefault="003500CE" w14:paraId="106E2A5C" wp14:textId="77777777">
      <w:pPr>
        <w:tabs>
          <w:tab w:val="left" w:pos="1134"/>
        </w:tabs>
        <w:spacing w:after="120" w:line="360" w:lineRule="auto"/>
        <w:ind w:left="1134" w:hanging="1134"/>
        <w:jc w:val="both"/>
      </w:pPr>
      <w:r>
        <w:rPr>
          <w:rFonts w:ascii="Calibri" w:hAnsi="Calibri" w:cs="Calibri"/>
          <w:b/>
        </w:rPr>
        <w:t>8.4</w:t>
      </w:r>
      <w:r>
        <w:rPr>
          <w:rFonts w:ascii="Calibri" w:hAnsi="Calibri" w:cs="Calibri"/>
          <w:b/>
        </w:rPr>
        <w:tab/>
      </w:r>
      <w:r>
        <w:rPr>
          <w:rFonts w:ascii="Calibri" w:hAnsi="Calibri" w:cs="Calibri"/>
          <w:bCs/>
        </w:rPr>
        <w:t>A licitante poderá, uma única vez, excluir seu último lance ofertado, no intervalo de 15 segundos após o registro do sistema, na hipótese de lance inconsistente ou inexequível.</w:t>
      </w:r>
    </w:p>
    <w:p xmlns:wp14="http://schemas.microsoft.com/office/word/2010/wordml" w:rsidR="003B5D0C" w:rsidRDefault="003500CE" w14:paraId="3C011CB6" wp14:textId="77777777">
      <w:pPr>
        <w:tabs>
          <w:tab w:val="left" w:pos="1134"/>
        </w:tabs>
        <w:spacing w:after="120" w:line="360" w:lineRule="auto"/>
        <w:ind w:left="1134" w:hanging="1134"/>
        <w:jc w:val="both"/>
      </w:pPr>
      <w:r>
        <w:rPr>
          <w:rFonts w:ascii="Calibri" w:hAnsi="Calibri" w:cs="Calibri"/>
          <w:b/>
        </w:rPr>
        <w:t>8.5</w:t>
      </w:r>
      <w:r>
        <w:rPr>
          <w:rFonts w:ascii="Calibri" w:hAnsi="Calibri" w:cs="Calibri"/>
          <w:b/>
        </w:rPr>
        <w:tab/>
      </w:r>
      <w:r>
        <w:rPr>
          <w:rFonts w:ascii="Calibri" w:hAnsi="Calibri" w:cs="Calibri"/>
          <w:bCs/>
        </w:rPr>
        <w:t xml:space="preserve">As licitantes serão informadas, em tempo real, do valor do menor lance registrado, </w:t>
      </w:r>
      <w:r>
        <w:rPr>
          <w:rFonts w:ascii="Calibri" w:hAnsi="Calibri" w:cs="Calibri"/>
          <w:bCs/>
          <w:u w:val="single"/>
        </w:rPr>
        <w:t>vedada a identificação do licitante</w:t>
      </w:r>
      <w:r>
        <w:rPr>
          <w:rFonts w:ascii="Calibri" w:hAnsi="Calibri" w:cs="Calibri"/>
          <w:bCs/>
        </w:rPr>
        <w:t>.</w:t>
      </w:r>
    </w:p>
    <w:p xmlns:wp14="http://schemas.microsoft.com/office/word/2010/wordml" w:rsidR="003B5D0C" w:rsidP="6252A8F8" w:rsidRDefault="003500CE" w14:paraId="34868195" wp14:textId="77777777">
      <w:pPr>
        <w:shd w:val="clear" w:color="auto" w:fill="FFFFFF" w:themeFill="background1"/>
        <w:spacing w:after="300" w:line="360" w:lineRule="auto"/>
        <w:ind w:left="1134" w:hanging="1134"/>
        <w:jc w:val="both"/>
        <w:textAlignment w:val="baseline"/>
      </w:pPr>
      <w:r w:rsidRPr="6252A8F8">
        <w:rPr>
          <w:rFonts w:ascii="Calibri" w:hAnsi="Calibri" w:cs="Helvetica"/>
          <w:b/>
          <w:bCs/>
        </w:rPr>
        <w:t>8.6</w:t>
      </w:r>
      <w:r w:rsidR="003B5D0C">
        <w:tab/>
      </w:r>
      <w:r w:rsidRPr="6252A8F8">
        <w:rPr>
          <w:rFonts w:ascii="Calibri" w:hAnsi="Calibri" w:cs="Helvetica"/>
        </w:rPr>
        <w:t>Na hipótese de o sistema eletrônico se desconectar no decorrer da etapa de envio de lances da sessão pública e permanecer acessível aos licitantes, os lances continuarão sendo recebidos, sem prejuízo dos atos realizados.</w:t>
      </w:r>
    </w:p>
    <w:p xmlns:wp14="http://schemas.microsoft.com/office/word/2010/wordml" w:rsidR="003B5D0C" w:rsidP="6252A8F8" w:rsidRDefault="003500CE" w14:paraId="5B40ABB3" wp14:textId="77777777">
      <w:pPr>
        <w:shd w:val="clear" w:color="auto" w:fill="FFFFFF" w:themeFill="background1"/>
        <w:spacing w:after="300" w:line="360" w:lineRule="auto"/>
        <w:ind w:left="1134" w:hanging="1134"/>
        <w:jc w:val="both"/>
        <w:textAlignment w:val="baseline"/>
      </w:pPr>
      <w:r w:rsidRPr="6252A8F8">
        <w:rPr>
          <w:rFonts w:ascii="Calibri" w:hAnsi="Calibri" w:cs="Helvetica"/>
          <w:b/>
          <w:bCs/>
        </w:rPr>
        <w:t>8.7</w:t>
      </w:r>
      <w:r w:rsidR="003B5D0C">
        <w:tab/>
      </w:r>
      <w:r w:rsidRPr="6252A8F8">
        <w:rPr>
          <w:rFonts w:ascii="Calibri" w:hAnsi="Calibri" w:cs="Helvetica"/>
        </w:rPr>
        <w:t>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xmlns:wp14="http://schemas.microsoft.com/office/word/2010/wordml" w:rsidR="003B5D0C" w:rsidRDefault="003500CE" w14:paraId="70B9AABC" wp14:textId="77777777">
      <w:pPr>
        <w:tabs>
          <w:tab w:val="left" w:pos="1134"/>
        </w:tabs>
        <w:spacing w:after="120" w:line="360" w:lineRule="auto"/>
        <w:ind w:left="1134" w:hanging="1134"/>
        <w:jc w:val="both"/>
      </w:pPr>
      <w:r>
        <w:rPr>
          <w:rFonts w:ascii="Calibri" w:hAnsi="Calibri" w:cs="Arial"/>
          <w:b/>
          <w:bCs/>
        </w:rPr>
        <w:t>8.8</w:t>
      </w:r>
      <w:r>
        <w:rPr>
          <w:rFonts w:ascii="Calibri" w:hAnsi="Calibri" w:cs="Arial"/>
          <w:b/>
          <w:bCs/>
        </w:rPr>
        <w:tab/>
      </w:r>
      <w:r>
        <w:rPr>
          <w:rFonts w:ascii="Calibri" w:hAnsi="Calibri" w:cs="Arial"/>
        </w:rPr>
        <w:t>No caso de haver a participação de microempresas e empresas de pequeno porte, bem como de cooperativas que preencham as condições estabelecidas no artigo 1º, §2º, do Decreto nº 56.475/2015, no certame licitatório, os procedimentos obedecerão aos subitens a seguir:</w:t>
      </w:r>
    </w:p>
    <w:p xmlns:wp14="http://schemas.microsoft.com/office/word/2010/wordml" w:rsidR="003B5D0C" w:rsidRDefault="003B5D0C" w14:paraId="1299C43A" wp14:textId="77777777">
      <w:pPr>
        <w:tabs>
          <w:tab w:val="left" w:pos="1134"/>
        </w:tabs>
        <w:spacing w:after="120" w:line="360" w:lineRule="auto"/>
        <w:ind w:left="1134" w:hanging="1134"/>
        <w:jc w:val="both"/>
        <w:rPr>
          <w:rFonts w:ascii="Calibri" w:hAnsi="Calibri" w:cs="Arial"/>
          <w:b/>
        </w:rPr>
      </w:pPr>
    </w:p>
    <w:p xmlns:wp14="http://schemas.microsoft.com/office/word/2010/wordml" w:rsidR="003B5D0C" w:rsidRDefault="003500CE" w14:paraId="2755C206" wp14:textId="77777777">
      <w:pPr>
        <w:tabs>
          <w:tab w:val="left" w:pos="1134"/>
        </w:tabs>
        <w:spacing w:after="120" w:line="360" w:lineRule="auto"/>
        <w:ind w:left="1134" w:hanging="1134"/>
        <w:jc w:val="both"/>
      </w:pPr>
      <w:r>
        <w:rPr>
          <w:rFonts w:ascii="Calibri" w:hAnsi="Calibri" w:cs="Arial"/>
          <w:b/>
        </w:rPr>
        <w:t>8.8.1</w:t>
      </w:r>
      <w:r>
        <w:rPr>
          <w:rFonts w:ascii="Calibri" w:hAnsi="Calibri" w:cs="Arial"/>
          <w:b/>
        </w:rPr>
        <w:tab/>
      </w:r>
      <w:r>
        <w:rPr>
          <w:rFonts w:ascii="Calibri" w:hAnsi="Calibri" w:cs="Arial"/>
        </w:rPr>
        <w:t>Antes da classificação definitiva de preços, caso a melhor oferta não tenha sido apresentada por microempresa ou empresa de pequeno porte, ou cooperativa que preencha as condições estabelecidas no artigo 1º, §2º, do Decreto nº 56.475/2015, o sistema utilizado verificará se ocorreu empate ficto previsto no § 2º do artigo 44 da Lei Complementar nº 123/2006 e Decreto Municipal nº 56.475/2015, ou seja, as propostas apresentadas por microempresas ou empresas de pequeno porte, ou cooperativas que preenchas as condições estabelecidas no artigo 1º, §2º, do Decreto nº 56.475/2015, com valores até 5% (cinco por cento) acima do melhor preço ofertado.</w:t>
      </w:r>
    </w:p>
    <w:p xmlns:wp14="http://schemas.microsoft.com/office/word/2010/wordml" w:rsidR="003B5D0C" w:rsidRDefault="003500CE" w14:paraId="42DDF381" wp14:textId="77777777">
      <w:pPr>
        <w:tabs>
          <w:tab w:val="left" w:pos="1134"/>
        </w:tabs>
        <w:spacing w:before="120" w:after="120" w:line="360" w:lineRule="auto"/>
        <w:ind w:left="1134" w:hanging="1077"/>
        <w:jc w:val="both"/>
      </w:pPr>
      <w:r>
        <w:rPr>
          <w:rFonts w:ascii="Calibri" w:hAnsi="Calibri" w:cs="Arial"/>
          <w:b/>
        </w:rPr>
        <w:t>8.8.2</w:t>
      </w:r>
      <w:r>
        <w:rPr>
          <w:rFonts w:ascii="Calibri" w:hAnsi="Calibri" w:cs="Arial"/>
          <w:b/>
        </w:rPr>
        <w:tab/>
      </w:r>
      <w:r>
        <w:rPr>
          <w:rFonts w:ascii="Calibri" w:hAnsi="Calibri" w:cs="Arial"/>
        </w:rPr>
        <w:t>Em caso positivo, a microempresa ou empresa de pequeno porte, ou                       cooperativa que preencha as condições estabelecidas no artigo 1º, §2º, do Decreto nº   56.475/2015, convocada poderá apresentar proposta de preço inferior àquela, à primeira classificada no prazo de 5 (cinco) minutos, sob pena de preclusão.</w:t>
      </w:r>
    </w:p>
    <w:p xmlns:wp14="http://schemas.microsoft.com/office/word/2010/wordml" w:rsidR="003B5D0C" w:rsidRDefault="003500CE" w14:paraId="6432D3BF" wp14:textId="77777777">
      <w:pPr>
        <w:tabs>
          <w:tab w:val="left" w:pos="1134"/>
        </w:tabs>
        <w:spacing w:after="120" w:line="360" w:lineRule="auto"/>
        <w:ind w:left="1134" w:hanging="1134"/>
        <w:jc w:val="both"/>
      </w:pPr>
      <w:r>
        <w:rPr>
          <w:rFonts w:ascii="Calibri" w:hAnsi="Calibri" w:cs="Arial"/>
          <w:b/>
        </w:rPr>
        <w:t>8.8.3</w:t>
      </w:r>
      <w:r>
        <w:rPr>
          <w:rFonts w:ascii="Calibri" w:hAnsi="Calibri" w:cs="Arial"/>
          <w:b/>
        </w:rPr>
        <w:tab/>
      </w:r>
      <w:r>
        <w:rPr>
          <w:rFonts w:ascii="Calibri" w:hAnsi="Calibri" w:cs="Arial"/>
        </w:rPr>
        <w:t xml:space="preserve">Caso a microempresa (ME) ou empresa de pequeno porte (EPP), ou cooperativa que preencha as condições estabelecidas no artigo 1º, §2º, do Decreto nº 56.475/2015 (COOP), convocada  não exerça o benefício de ofertar preço inferior à primeira classificada ou não o faça no tempo aprazado, o sistema automaticamente convocará as ME/EPP/COOP remanescentes que, porventura, se enquadrem na hipótese do empate ficto, na ordem classificatória, para exercício do mesmo direito, sucessivamente, se for o caso. </w:t>
      </w:r>
    </w:p>
    <w:p xmlns:wp14="http://schemas.microsoft.com/office/word/2010/wordml" w:rsidR="003B5D0C" w:rsidRDefault="003500CE" w14:paraId="6A17AC0C" wp14:textId="77777777">
      <w:pPr>
        <w:tabs>
          <w:tab w:val="left" w:pos="1134"/>
        </w:tabs>
        <w:spacing w:after="120" w:line="360" w:lineRule="auto"/>
        <w:ind w:left="1134" w:hanging="1134"/>
        <w:jc w:val="both"/>
      </w:pPr>
      <w:r>
        <w:rPr>
          <w:rFonts w:ascii="Calibri" w:hAnsi="Calibri" w:cs="Arial"/>
          <w:b/>
        </w:rPr>
        <w:t>8.8.4</w:t>
      </w:r>
      <w:r>
        <w:rPr>
          <w:rFonts w:ascii="Calibri" w:hAnsi="Calibri" w:cs="Arial"/>
          <w:b/>
        </w:rPr>
        <w:tab/>
      </w:r>
      <w:r>
        <w:rPr>
          <w:rFonts w:ascii="Calibri" w:hAnsi="Calibri" w:cs="Arial"/>
          <w:bCs/>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xmlns:wp14="http://schemas.microsoft.com/office/word/2010/wordml" w:rsidR="003B5D0C" w:rsidRDefault="003500CE" w14:paraId="6780A410" wp14:textId="77777777">
      <w:pPr>
        <w:tabs>
          <w:tab w:val="left" w:pos="1134"/>
        </w:tabs>
        <w:spacing w:after="120" w:line="360" w:lineRule="auto"/>
        <w:ind w:left="1134" w:hanging="1134"/>
        <w:jc w:val="both"/>
      </w:pPr>
      <w:r>
        <w:rPr>
          <w:rFonts w:ascii="Calibri" w:hAnsi="Calibri" w:cs="Calibri"/>
          <w:b/>
        </w:rPr>
        <w:t>8.9</w:t>
      </w:r>
      <w:r>
        <w:rPr>
          <w:rFonts w:ascii="Calibri" w:hAnsi="Calibri" w:cs="Calibri"/>
          <w:b/>
        </w:rPr>
        <w:tab/>
      </w:r>
      <w:r>
        <w:rPr>
          <w:rFonts w:ascii="Calibri" w:hAnsi="Calibri" w:cs="Calibri"/>
          <w:bCs/>
        </w:rPr>
        <w:t>Só poderá haver empate entre propostas iguais (não seguidas de lances), ou entre lances finais da fase fechada do modo de disputa aberto e fechado</w:t>
      </w:r>
    </w:p>
    <w:p xmlns:wp14="http://schemas.microsoft.com/office/word/2010/wordml" w:rsidR="003B5D0C" w:rsidRDefault="003500CE" w14:paraId="3C39B3D6" wp14:textId="77777777">
      <w:pPr>
        <w:tabs>
          <w:tab w:val="left" w:pos="1134"/>
        </w:tabs>
        <w:spacing w:after="120" w:line="360" w:lineRule="auto"/>
        <w:ind w:left="1134" w:hanging="1134"/>
        <w:jc w:val="both"/>
      </w:pPr>
      <w:r>
        <w:rPr>
          <w:rFonts w:ascii="Calibri" w:hAnsi="Calibri" w:cs="Calibri"/>
          <w:b/>
        </w:rPr>
        <w:t>8.10</w:t>
      </w:r>
      <w:r>
        <w:rPr>
          <w:rFonts w:ascii="Calibri" w:hAnsi="Calibri" w:cs="Calibri"/>
          <w:b/>
        </w:rPr>
        <w:tab/>
      </w:r>
      <w:r>
        <w:rPr>
          <w:rFonts w:ascii="Calibri" w:hAnsi="Calibri" w:cs="Calibri"/>
          <w:bCs/>
        </w:rPr>
        <w:t>Em caso de eventual empate entre propostas ou lances, serão adotados os critérios previstos no art. 60 da Lei 14.133/21, de acordo com a ordem legalmente estabelecida.</w:t>
      </w:r>
    </w:p>
    <w:p xmlns:wp14="http://schemas.microsoft.com/office/word/2010/wordml" w:rsidR="003B5D0C" w:rsidRDefault="003500CE" w14:paraId="5294ACA1" wp14:textId="77777777">
      <w:pPr>
        <w:tabs>
          <w:tab w:val="left" w:pos="1134"/>
        </w:tabs>
        <w:spacing w:after="120" w:line="360" w:lineRule="auto"/>
        <w:ind w:left="1134" w:hanging="1134"/>
        <w:jc w:val="both"/>
      </w:pPr>
      <w:r>
        <w:rPr>
          <w:rFonts w:ascii="Calibri" w:hAnsi="Calibri" w:cs="Calibri"/>
          <w:b/>
        </w:rPr>
        <w:t>8.11</w:t>
      </w:r>
      <w:r>
        <w:rPr>
          <w:rFonts w:ascii="Calibri" w:hAnsi="Calibri" w:cs="Calibri"/>
          <w:b/>
        </w:rPr>
        <w:tab/>
      </w:r>
      <w:r>
        <w:rPr>
          <w:rFonts w:ascii="Calibri" w:hAnsi="Calibri" w:cs="Calibri"/>
          <w:bCs/>
        </w:rPr>
        <w:t>Após a etapa de lances, se a melhor proposta estiver em desconformidade                 com o preço máximo estipulado para a contratação, o pregoeiro</w:t>
      </w:r>
      <w:r>
        <w:rPr>
          <w:rFonts w:ascii="Calibri" w:hAnsi="Calibri" w:cs="Calibri"/>
          <w:b/>
        </w:rPr>
        <w:t xml:space="preserve"> </w:t>
      </w:r>
      <w:r>
        <w:rPr>
          <w:rFonts w:ascii="Calibri" w:hAnsi="Calibri" w:cs="Calibri"/>
          <w:bCs/>
        </w:rPr>
        <w:t>poderá negociar melhores condições.</w:t>
      </w:r>
    </w:p>
    <w:p xmlns:wp14="http://schemas.microsoft.com/office/word/2010/wordml" w:rsidR="003B5D0C" w:rsidRDefault="003500CE" w14:paraId="131681FB" wp14:textId="77777777">
      <w:pPr>
        <w:tabs>
          <w:tab w:val="left" w:pos="1134"/>
        </w:tabs>
        <w:spacing w:after="120" w:line="360" w:lineRule="auto"/>
        <w:ind w:left="1134" w:hanging="1134"/>
        <w:jc w:val="both"/>
      </w:pPr>
      <w:r>
        <w:rPr>
          <w:rFonts w:ascii="Calibri" w:hAnsi="Calibri" w:cs="Calibri"/>
          <w:b/>
        </w:rPr>
        <w:t>8.12</w:t>
      </w:r>
      <w:r>
        <w:rPr>
          <w:rFonts w:ascii="Calibri" w:hAnsi="Calibri" w:cs="Calibri"/>
          <w:b/>
        </w:rPr>
        <w:tab/>
      </w:r>
      <w:r>
        <w:rPr>
          <w:rFonts w:ascii="Calibri" w:hAnsi="Calibri" w:cs="Calibri"/>
          <w:bCs/>
        </w:rPr>
        <w:t>Quando o primeiro colocado, em que pese a negociação realizada, mantiver sua proposta acima do preço máximo definido, a negociação poderá ser realizada com os demais licitantes.</w:t>
      </w:r>
    </w:p>
    <w:p xmlns:wp14="http://schemas.microsoft.com/office/word/2010/wordml" w:rsidR="003B5D0C" w:rsidRDefault="003500CE" w14:paraId="45974E22" wp14:textId="77777777">
      <w:pPr>
        <w:tabs>
          <w:tab w:val="left" w:pos="1140"/>
        </w:tabs>
        <w:spacing w:after="120" w:line="360" w:lineRule="auto"/>
        <w:ind w:left="1134" w:hanging="1134"/>
        <w:jc w:val="both"/>
      </w:pPr>
      <w:r>
        <w:rPr>
          <w:rFonts w:ascii="Calibri" w:hAnsi="Calibri" w:cs="Calibri"/>
          <w:b/>
        </w:rPr>
        <w:t>8.13</w:t>
      </w:r>
      <w:r>
        <w:rPr>
          <w:rFonts w:ascii="Calibri" w:hAnsi="Calibri" w:cs="Calibri"/>
          <w:b/>
        </w:rPr>
        <w:tab/>
      </w:r>
      <w:r>
        <w:rPr>
          <w:rFonts w:ascii="Calibri" w:hAnsi="Calibri" w:cs="Calibri"/>
          <w:bCs/>
        </w:rPr>
        <w:t>A negociação será realizada por meio do sistema, com acompanhamento dos demais licitantes e divulgação do resultado, bem como anexação aos autos do processo.</w:t>
      </w:r>
    </w:p>
    <w:p xmlns:wp14="http://schemas.microsoft.com/office/word/2010/wordml" w:rsidR="003B5D0C" w:rsidRDefault="003500CE" w14:paraId="2522EF1A" wp14:textId="77777777">
      <w:pPr>
        <w:tabs>
          <w:tab w:val="left" w:pos="1134"/>
        </w:tabs>
        <w:spacing w:after="120" w:line="360" w:lineRule="auto"/>
        <w:ind w:left="1134" w:hanging="1134"/>
        <w:jc w:val="both"/>
      </w:pPr>
      <w:r>
        <w:rPr>
          <w:rFonts w:ascii="Calibri" w:hAnsi="Calibri" w:cs="Calibri"/>
          <w:b/>
        </w:rPr>
        <w:t>8.14</w:t>
      </w:r>
      <w:r>
        <w:rPr>
          <w:rFonts w:ascii="Calibri" w:hAnsi="Calibri" w:cs="Calibri"/>
          <w:b/>
        </w:rPr>
        <w:tab/>
      </w:r>
      <w:r>
        <w:rPr>
          <w:rFonts w:ascii="Calibri" w:hAnsi="Calibri" w:cs="Calibri"/>
          <w:bCs/>
        </w:rPr>
        <w:t>O licitante mais bem classificado deverá, no prazo de 2 (duas) horas, prorrogável a partir e solicitação fundamentada, enviar a proposta adequada ao último lance ofertado após a negociação realizado.</w:t>
      </w:r>
    </w:p>
    <w:p xmlns:wp14="http://schemas.microsoft.com/office/word/2010/wordml" w:rsidR="003B5D0C" w:rsidRDefault="003500CE" w14:paraId="36F16520" wp14:textId="77777777">
      <w:pPr>
        <w:tabs>
          <w:tab w:val="left" w:pos="1134"/>
        </w:tabs>
        <w:spacing w:after="120" w:line="360" w:lineRule="auto"/>
        <w:ind w:left="1134" w:hanging="1134"/>
        <w:jc w:val="both"/>
      </w:pPr>
      <w:r>
        <w:rPr>
          <w:rFonts w:ascii="Calibri" w:hAnsi="Calibri" w:cs="Calibri"/>
          <w:b/>
        </w:rPr>
        <w:t>8.15</w:t>
      </w:r>
      <w:r>
        <w:rPr>
          <w:rFonts w:ascii="Calibri" w:hAnsi="Calibri" w:cs="Calibri"/>
          <w:b/>
        </w:rPr>
        <w:tab/>
      </w:r>
      <w:r>
        <w:rPr>
          <w:rFonts w:ascii="Calibri" w:hAnsi="Calibri" w:cs="Calibri"/>
          <w:bCs/>
        </w:rPr>
        <w:t>Encerrada a negociação, o pregoeiro iniciará a fase de aceitação e julgamento da proposta.</w:t>
      </w:r>
    </w:p>
    <w:p xmlns:wp14="http://schemas.microsoft.com/office/word/2010/wordml" w:rsidR="003B5D0C" w:rsidRDefault="003B5D0C" w14:paraId="4DDBEF00" wp14:textId="77777777">
      <w:pPr>
        <w:tabs>
          <w:tab w:val="left" w:pos="1134"/>
        </w:tabs>
        <w:spacing w:after="120" w:line="360" w:lineRule="auto"/>
        <w:ind w:left="1134" w:hanging="1134"/>
        <w:jc w:val="both"/>
        <w:rPr>
          <w:rFonts w:ascii="Calibri" w:hAnsi="Calibri" w:cs="Calibri"/>
          <w:b/>
          <w:bCs/>
        </w:rPr>
      </w:pPr>
    </w:p>
    <w:p xmlns:wp14="http://schemas.microsoft.com/office/word/2010/wordml" w:rsidR="003B5D0C" w:rsidRDefault="003500CE" w14:paraId="688420CB" wp14:textId="77777777">
      <w:pPr>
        <w:tabs>
          <w:tab w:val="left" w:pos="1134"/>
        </w:tabs>
        <w:spacing w:after="120" w:line="360" w:lineRule="auto"/>
        <w:ind w:left="1134" w:hanging="1134"/>
        <w:jc w:val="both"/>
      </w:pPr>
      <w:r>
        <w:rPr>
          <w:rFonts w:ascii="Calibri" w:hAnsi="Calibri" w:cs="Calibri"/>
          <w:b/>
        </w:rPr>
        <w:t>9</w:t>
      </w:r>
      <w:r>
        <w:rPr>
          <w:rFonts w:ascii="Calibri" w:hAnsi="Calibri" w:cs="Calibri"/>
          <w:b/>
        </w:rPr>
        <w:tab/>
      </w:r>
      <w:r>
        <w:rPr>
          <w:rFonts w:ascii="Calibri" w:hAnsi="Calibri" w:cs="Calibri"/>
          <w:b/>
        </w:rPr>
        <w:t>MODO DE DISPUTA ABERTO</w:t>
      </w:r>
    </w:p>
    <w:p xmlns:wp14="http://schemas.microsoft.com/office/word/2010/wordml" w:rsidR="003B5D0C" w:rsidRDefault="003B5D0C" w14:paraId="3461D779" wp14:textId="77777777">
      <w:pPr>
        <w:tabs>
          <w:tab w:val="left" w:pos="1134"/>
        </w:tabs>
        <w:spacing w:after="120" w:line="360" w:lineRule="auto"/>
        <w:ind w:left="1134" w:hanging="1134"/>
        <w:jc w:val="both"/>
        <w:rPr>
          <w:rFonts w:ascii="Calibri" w:hAnsi="Calibri" w:cs="Calibri"/>
          <w:b/>
        </w:rPr>
      </w:pPr>
    </w:p>
    <w:p xmlns:wp14="http://schemas.microsoft.com/office/word/2010/wordml" w:rsidR="003B5D0C" w:rsidRDefault="003500CE" w14:paraId="413D6E0C" wp14:textId="77777777">
      <w:pPr>
        <w:tabs>
          <w:tab w:val="left" w:pos="1134"/>
        </w:tabs>
        <w:spacing w:after="120" w:line="360" w:lineRule="auto"/>
        <w:ind w:left="1134" w:hanging="1134"/>
        <w:jc w:val="both"/>
      </w:pPr>
      <w:r>
        <w:rPr>
          <w:rFonts w:ascii="Calibri" w:hAnsi="Calibri" w:cs="Calibri"/>
          <w:b/>
        </w:rPr>
        <w:t>9.1</w:t>
      </w:r>
      <w:r>
        <w:rPr>
          <w:rFonts w:ascii="Calibri" w:hAnsi="Calibri" w:cs="Calibri"/>
          <w:b/>
        </w:rPr>
        <w:tab/>
      </w:r>
      <w:r>
        <w:rPr>
          <w:rFonts w:ascii="Calibri" w:hAnsi="Calibri" w:cs="Calibri"/>
          <w:bCs/>
        </w:rPr>
        <w:t>No modo de disputa aberto os licitantes apresentarão lances públicos e sucessivos em sessão pública com duração de 10 (dez) minutos com prorrogação automática quando houver lance ofertado nos últimos 2 (dois) minutos.</w:t>
      </w:r>
    </w:p>
    <w:p xmlns:wp14="http://schemas.microsoft.com/office/word/2010/wordml" w:rsidR="003B5D0C" w:rsidRDefault="003500CE" w14:paraId="09BBB2B4" wp14:textId="77777777">
      <w:pPr>
        <w:tabs>
          <w:tab w:val="left" w:pos="1134"/>
        </w:tabs>
        <w:spacing w:after="120" w:line="360" w:lineRule="auto"/>
        <w:ind w:left="1134" w:hanging="1134"/>
        <w:jc w:val="both"/>
      </w:pPr>
      <w:r>
        <w:rPr>
          <w:rFonts w:ascii="Calibri" w:hAnsi="Calibri" w:cs="Calibri"/>
          <w:b/>
        </w:rPr>
        <w:t>9.1.1</w:t>
      </w:r>
      <w:r>
        <w:rPr>
          <w:rFonts w:ascii="Calibri" w:hAnsi="Calibri" w:cs="Calibri"/>
          <w:b/>
        </w:rPr>
        <w:tab/>
      </w:r>
      <w:r>
        <w:rPr>
          <w:rFonts w:ascii="Calibri" w:hAnsi="Calibri" w:cs="Calibri"/>
          <w:bCs/>
        </w:rPr>
        <w:t>A prorrogação automática será de dois minutos e ocorrerá de forma sucessiva enquanto houver lances enviados nesse período</w:t>
      </w:r>
      <w:r>
        <w:rPr>
          <w:rFonts w:ascii="Calibri" w:hAnsi="Calibri" w:cs="Calibri"/>
          <w:b/>
        </w:rPr>
        <w:t>.</w:t>
      </w:r>
    </w:p>
    <w:p xmlns:wp14="http://schemas.microsoft.com/office/word/2010/wordml" w:rsidR="003B5D0C" w:rsidRDefault="003500CE" w14:paraId="67C360F3" wp14:textId="77777777">
      <w:pPr>
        <w:tabs>
          <w:tab w:val="left" w:pos="1134"/>
        </w:tabs>
        <w:spacing w:after="120" w:line="360" w:lineRule="auto"/>
        <w:ind w:left="1134" w:hanging="1134"/>
        <w:jc w:val="both"/>
      </w:pPr>
      <w:r w:rsidRPr="6252A8F8">
        <w:rPr>
          <w:rFonts w:ascii="Calibri" w:hAnsi="Calibri" w:cs="Calibri"/>
          <w:b/>
          <w:bCs/>
        </w:rPr>
        <w:t>9.1.2</w:t>
      </w:r>
      <w:r>
        <w:tab/>
      </w:r>
      <w:r w:rsidRPr="6252A8F8">
        <w:rPr>
          <w:rFonts w:ascii="Calibri" w:hAnsi="Calibri" w:cs="Calibri"/>
        </w:rPr>
        <w:t>Não havendo novos lances a sessão pública encerrar-se-á automaticamente e o sistema ordenará e divulgará os lances conforme a ordem final de classificação.</w:t>
      </w:r>
    </w:p>
    <w:p xmlns:wp14="http://schemas.microsoft.com/office/word/2010/wordml" w:rsidR="003B5D0C" w:rsidP="6252A8F8" w:rsidRDefault="003500CE" w14:paraId="14187CDD" wp14:textId="77777777">
      <w:pPr>
        <w:tabs>
          <w:tab w:val="left" w:pos="1134"/>
        </w:tabs>
        <w:spacing w:after="120" w:line="360" w:lineRule="auto"/>
        <w:ind w:left="1134" w:hanging="1134"/>
        <w:jc w:val="both"/>
        <w:rPr>
          <w:rFonts w:ascii="Calibri" w:hAnsi="Calibri" w:cs="Calibri"/>
          <w:color w:val="000000"/>
        </w:rPr>
      </w:pPr>
      <w:r w:rsidRPr="6252A8F8">
        <w:rPr>
          <w:rFonts w:ascii="Calibri" w:hAnsi="Calibri" w:cs="Calibri"/>
          <w:b/>
          <w:bCs/>
        </w:rPr>
        <w:t>9.1.3</w:t>
      </w:r>
      <w:r w:rsidR="003B5D0C">
        <w:tab/>
      </w:r>
      <w:r w:rsidRPr="6252A8F8">
        <w:rPr>
          <w:rFonts w:ascii="Calibri" w:hAnsi="Calibri" w:cs="Calibri"/>
        </w:rPr>
        <w:t>A</w:t>
      </w:r>
      <w:r w:rsidRPr="6252A8F8">
        <w:rPr>
          <w:rFonts w:ascii="Calibri" w:hAnsi="Calibri" w:cs="Calibri"/>
          <w:color w:val="000000" w:themeColor="text1"/>
        </w:rPr>
        <w:t>pós a definição da melhor proposta, se a diferença em relação à proposta classificada em segundo lugar for de pelo menos 5% (cinco por cento), a Administração poderá admitir o reinício da disputa aberta para a definição das demais colocações.</w:t>
      </w:r>
    </w:p>
    <w:p xmlns:wp14="http://schemas.microsoft.com/office/word/2010/wordml" w:rsidR="003B5D0C" w:rsidRDefault="003500CE" w14:paraId="70931AA9" wp14:textId="77777777">
      <w:pPr>
        <w:tabs>
          <w:tab w:val="left" w:pos="1134"/>
        </w:tabs>
        <w:spacing w:after="120" w:line="360" w:lineRule="auto"/>
        <w:ind w:left="1134" w:hanging="1134"/>
        <w:jc w:val="both"/>
      </w:pPr>
      <w:r w:rsidRPr="6252A8F8">
        <w:rPr>
          <w:rFonts w:ascii="Calibri" w:hAnsi="Calibri" w:cs="Calibri"/>
          <w:b/>
          <w:bCs/>
        </w:rPr>
        <w:t>10.</w:t>
      </w:r>
      <w:r>
        <w:tab/>
      </w:r>
      <w:r w:rsidRPr="6252A8F8">
        <w:rPr>
          <w:rFonts w:ascii="Calibri" w:hAnsi="Calibri" w:cs="Calibri"/>
          <w:b/>
          <w:bCs/>
        </w:rPr>
        <w:t>MODO DE DISPUTA ABERTO E FECHADO</w:t>
      </w:r>
    </w:p>
    <w:p xmlns:wp14="http://schemas.microsoft.com/office/word/2010/wordml" w:rsidR="003B5D0C" w:rsidRDefault="003B5D0C" w14:paraId="3CF2D8B6" wp14:textId="77777777">
      <w:pPr>
        <w:tabs>
          <w:tab w:val="left" w:pos="1134"/>
        </w:tabs>
        <w:spacing w:after="120" w:line="360" w:lineRule="auto"/>
        <w:ind w:left="1134" w:hanging="1134"/>
        <w:jc w:val="both"/>
        <w:rPr>
          <w:rFonts w:ascii="Calibri" w:hAnsi="Calibri" w:cs="Calibri"/>
          <w:b/>
        </w:rPr>
      </w:pPr>
    </w:p>
    <w:p xmlns:wp14="http://schemas.microsoft.com/office/word/2010/wordml" w:rsidR="003B5D0C" w:rsidRDefault="003500CE" w14:paraId="76A9ACAF" wp14:textId="77777777">
      <w:pPr>
        <w:tabs>
          <w:tab w:val="left" w:pos="1134"/>
        </w:tabs>
        <w:spacing w:after="120" w:line="360" w:lineRule="auto"/>
        <w:ind w:left="1134" w:hanging="1134"/>
        <w:jc w:val="both"/>
      </w:pPr>
      <w:r w:rsidRPr="6252A8F8">
        <w:rPr>
          <w:rFonts w:ascii="Calibri" w:hAnsi="Calibri" w:cs="Calibri"/>
          <w:b/>
          <w:bCs/>
        </w:rPr>
        <w:t>10.1</w:t>
      </w:r>
      <w:r>
        <w:tab/>
      </w:r>
      <w:r w:rsidRPr="6252A8F8">
        <w:rPr>
          <w:rFonts w:ascii="Calibri" w:hAnsi="Calibri" w:cs="Calibri"/>
        </w:rPr>
        <w:t>O</w:t>
      </w:r>
      <w:r w:rsidRPr="6252A8F8">
        <w:rPr>
          <w:rFonts w:ascii="Calibri" w:hAnsi="Calibri" w:cs="Calibri"/>
          <w:shd w:val="clear" w:color="auto" w:fill="FFFFFF"/>
        </w:rPr>
        <w:t>s licitantes apresentarão lances públicos e sucessivos, com lance final fechado.</w:t>
      </w:r>
    </w:p>
    <w:p xmlns:wp14="http://schemas.microsoft.com/office/word/2010/wordml" w:rsidR="003B5D0C" w:rsidRDefault="003500CE" w14:paraId="779031FB" wp14:textId="77777777">
      <w:pPr>
        <w:tabs>
          <w:tab w:val="left" w:pos="1134"/>
        </w:tabs>
        <w:spacing w:after="120" w:line="360" w:lineRule="auto"/>
        <w:ind w:left="1134" w:hanging="1134"/>
        <w:jc w:val="both"/>
      </w:pPr>
      <w:r w:rsidRPr="6252A8F8">
        <w:rPr>
          <w:rFonts w:ascii="Calibri" w:hAnsi="Calibri" w:cs="Calibri"/>
          <w:b/>
          <w:bCs/>
        </w:rPr>
        <w:t>10.2</w:t>
      </w:r>
      <w:r>
        <w:tab/>
      </w:r>
      <w:r>
        <w:rPr>
          <w:rFonts w:ascii="Calibri" w:hAnsi="Calibri" w:cs="Calibri"/>
          <w:shd w:val="clear" w:color="auto" w:fill="FFFFFF"/>
        </w:rPr>
        <w:t>No modo de disputa aberto e fechado a etapa de envio de lances terá duração de quinze minutos.</w:t>
      </w:r>
    </w:p>
    <w:p xmlns:wp14="http://schemas.microsoft.com/office/word/2010/wordml" w:rsidR="003B5D0C" w:rsidRDefault="003500CE" w14:paraId="40A7444C" wp14:textId="77777777">
      <w:pPr>
        <w:tabs>
          <w:tab w:val="left" w:pos="1134"/>
        </w:tabs>
        <w:spacing w:after="120" w:line="360" w:lineRule="auto"/>
        <w:ind w:left="1134" w:hanging="1134"/>
        <w:jc w:val="both"/>
      </w:pPr>
      <w:r w:rsidRPr="6252A8F8">
        <w:rPr>
          <w:rFonts w:ascii="Calibri" w:hAnsi="Calibri" w:cs="Calibri"/>
          <w:b/>
          <w:bCs/>
        </w:rPr>
        <w:t>10.3</w:t>
      </w:r>
      <w:r>
        <w:tab/>
      </w:r>
      <w:r w:rsidRPr="6252A8F8">
        <w:rPr>
          <w:rFonts w:ascii="Calibri" w:hAnsi="Calibri" w:cs="Calibri"/>
        </w:rPr>
        <w:t xml:space="preserve">Decorrido o prazo inicial, o sistema encaminhará aviso de fechamento iminente dos laces </w:t>
      </w:r>
      <w:r>
        <w:rPr>
          <w:rFonts w:ascii="Calibri" w:hAnsi="Calibri" w:cs="Helvetica"/>
          <w:shd w:val="clear" w:color="auto" w:fill="FFFFFF"/>
        </w:rPr>
        <w:t>e, transcorrido o período de até dez minutos, aleatoriamente determinado, a recepção de lances será automaticamente encerrada.</w:t>
      </w:r>
    </w:p>
    <w:p xmlns:wp14="http://schemas.microsoft.com/office/word/2010/wordml" w:rsidR="003B5D0C" w:rsidRDefault="003500CE" w14:paraId="5B93472D" wp14:textId="77777777">
      <w:pPr>
        <w:tabs>
          <w:tab w:val="left" w:pos="1134"/>
        </w:tabs>
        <w:spacing w:after="120" w:line="360" w:lineRule="auto"/>
        <w:ind w:left="1134" w:hanging="1134"/>
        <w:jc w:val="both"/>
      </w:pPr>
      <w:r w:rsidRPr="6252A8F8">
        <w:rPr>
          <w:rFonts w:ascii="Calibri" w:hAnsi="Calibri" w:cs="Calibri"/>
          <w:b/>
          <w:bCs/>
        </w:rPr>
        <w:t>10.4</w:t>
      </w:r>
      <w:r>
        <w:tab/>
      </w:r>
      <w:r w:rsidRPr="6252A8F8">
        <w:rPr>
          <w:rFonts w:ascii="Calibri" w:hAnsi="Calibri" w:cs="Calibri"/>
        </w:rPr>
        <w:t xml:space="preserve">Em sequência, será aberta oportunidade para que o autor da oferta de valor mais baixo, bem como os das ofertas com valores de até 10% (dez por cento) superiores possam apresentar lance final e fechado em até 5 (cinco) minutos, podendo os licitantes, nestas condições, optarem por manter o </w:t>
      </w:r>
      <w:r w:rsidRPr="6252A8F8">
        <w:rPr>
          <w:rFonts w:ascii="Calibri" w:hAnsi="Calibri" w:cs="Calibri"/>
        </w:rPr>
        <w:t>último lance da etapa aberta ou ofertar melhor lance. O lance final será sigiloso até o encerramento deste prazo.</w:t>
      </w:r>
    </w:p>
    <w:p xmlns:wp14="http://schemas.microsoft.com/office/word/2010/wordml" w:rsidR="003B5D0C" w:rsidRDefault="003500CE" w14:paraId="6D2812B6" wp14:textId="77777777">
      <w:pPr>
        <w:tabs>
          <w:tab w:val="left" w:pos="1134"/>
        </w:tabs>
        <w:spacing w:after="120" w:line="360" w:lineRule="auto"/>
        <w:ind w:left="1134" w:hanging="1134"/>
        <w:jc w:val="both"/>
      </w:pPr>
      <w:r w:rsidRPr="6252A8F8">
        <w:rPr>
          <w:rFonts w:ascii="Calibri" w:hAnsi="Calibri" w:cs="Calibri"/>
          <w:b/>
          <w:bCs/>
        </w:rPr>
        <w:t>10.4.1</w:t>
      </w:r>
      <w:r>
        <w:tab/>
      </w:r>
      <w:r>
        <w:rPr>
          <w:rFonts w:ascii="Calibri" w:hAnsi="Calibri" w:cs="Calibri"/>
          <w:shd w:val="clear" w:color="auto" w:fill="FFFFFF"/>
        </w:rPr>
        <w:t>Na ausência de, no mínimo, três ofertas nas condições de que trata o item anterior, os autores dos melhores lances subsequentes, na ordem de classificação, até o máximo de três, poderão oferecer um lance final e fechado em até cinco minutos, que será sigiloso até o encerramento do prazo.</w:t>
      </w:r>
    </w:p>
    <w:p xmlns:wp14="http://schemas.microsoft.com/office/word/2010/wordml" w:rsidR="003B5D0C" w:rsidRDefault="003500CE" w14:paraId="65E01560" wp14:textId="77777777">
      <w:pPr>
        <w:tabs>
          <w:tab w:val="left" w:pos="1134"/>
        </w:tabs>
        <w:spacing w:after="120" w:line="360" w:lineRule="auto"/>
        <w:ind w:left="1134" w:hanging="1134"/>
        <w:jc w:val="both"/>
      </w:pPr>
      <w:r w:rsidRPr="6252A8F8">
        <w:rPr>
          <w:rFonts w:ascii="Calibri" w:hAnsi="Calibri" w:cs="Calibri"/>
          <w:b/>
          <w:bCs/>
        </w:rPr>
        <w:t>10.5</w:t>
      </w:r>
      <w:r>
        <w:tab/>
      </w:r>
      <w:r w:rsidRPr="6252A8F8">
        <w:rPr>
          <w:rFonts w:ascii="Calibri" w:hAnsi="Calibri" w:cs="Calibri"/>
        </w:rPr>
        <w:t>Expirados os prazos, o sistema ordenará e divulgará os lances.</w:t>
      </w:r>
    </w:p>
    <w:p xmlns:wp14="http://schemas.microsoft.com/office/word/2010/wordml" w:rsidR="003B5D0C" w:rsidRDefault="003B5D0C" w14:paraId="0FB78278" wp14:textId="77777777">
      <w:pPr>
        <w:tabs>
          <w:tab w:val="left" w:pos="1134"/>
        </w:tabs>
        <w:spacing w:after="120" w:line="360" w:lineRule="auto"/>
        <w:ind w:left="1134" w:hanging="1134"/>
        <w:jc w:val="both"/>
        <w:rPr>
          <w:rFonts w:ascii="Calibri" w:hAnsi="Calibri" w:cs="Calibri"/>
          <w:bCs/>
        </w:rPr>
      </w:pPr>
    </w:p>
    <w:p xmlns:wp14="http://schemas.microsoft.com/office/word/2010/wordml" w:rsidR="003B5D0C" w:rsidP="6252A8F8" w:rsidRDefault="003500CE" w14:paraId="4A1BCA27" wp14:textId="77777777">
      <w:pPr>
        <w:tabs>
          <w:tab w:val="left" w:pos="1134"/>
        </w:tabs>
        <w:spacing w:after="120" w:line="360" w:lineRule="auto"/>
        <w:ind w:left="1134" w:hanging="1134"/>
        <w:jc w:val="both"/>
        <w:rPr>
          <w:rFonts w:ascii="Calibri" w:hAnsi="Calibri" w:cs="Calibri"/>
          <w:b/>
          <w:bCs/>
        </w:rPr>
      </w:pPr>
      <w:r w:rsidRPr="6252A8F8">
        <w:rPr>
          <w:rFonts w:ascii="Calibri" w:hAnsi="Calibri" w:cs="Calibri"/>
          <w:b/>
          <w:bCs/>
        </w:rPr>
        <w:t>11.</w:t>
      </w:r>
      <w:r>
        <w:tab/>
      </w:r>
      <w:r w:rsidRPr="6252A8F8">
        <w:rPr>
          <w:rFonts w:ascii="Calibri" w:hAnsi="Calibri" w:cs="Calibri"/>
          <w:b/>
          <w:bCs/>
        </w:rPr>
        <w:t>MODO DE DISPUTA FECHADO E ABERTO</w:t>
      </w:r>
    </w:p>
    <w:p xmlns:wp14="http://schemas.microsoft.com/office/word/2010/wordml" w:rsidR="003B5D0C" w:rsidRDefault="003B5D0C" w14:paraId="1FC39945" wp14:textId="77777777">
      <w:pPr>
        <w:tabs>
          <w:tab w:val="left" w:pos="1134"/>
        </w:tabs>
        <w:spacing w:after="120" w:line="360" w:lineRule="auto"/>
        <w:ind w:left="1134" w:hanging="1134"/>
        <w:jc w:val="both"/>
        <w:rPr>
          <w:rFonts w:ascii="Calibri" w:hAnsi="Calibri" w:cs="Calibri"/>
          <w:b/>
        </w:rPr>
      </w:pPr>
    </w:p>
    <w:p xmlns:wp14="http://schemas.microsoft.com/office/word/2010/wordml" w:rsidR="003B5D0C" w:rsidRDefault="003500CE" w14:paraId="40044769" wp14:textId="77777777">
      <w:pPr>
        <w:tabs>
          <w:tab w:val="left" w:pos="1134"/>
        </w:tabs>
        <w:spacing w:after="120" w:line="360" w:lineRule="auto"/>
        <w:ind w:left="1134" w:hanging="1134"/>
        <w:jc w:val="both"/>
      </w:pPr>
      <w:r w:rsidRPr="6252A8F8">
        <w:rPr>
          <w:rFonts w:ascii="Calibri" w:hAnsi="Calibri" w:cs="Calibri"/>
          <w:b/>
          <w:bCs/>
        </w:rPr>
        <w:t>11.1</w:t>
      </w:r>
      <w:r>
        <w:tab/>
      </w:r>
      <w:r w:rsidRPr="6252A8F8">
        <w:rPr>
          <w:rFonts w:ascii="Calibri" w:hAnsi="Calibri" w:cs="Calibri"/>
        </w:rPr>
        <w:t>No modo de disputa fechado e aberto somente poderão participar os licitantes com a proposta de menor preço/maior desconto, bem como os das propostas até 10% (dez por cento) superiores.</w:t>
      </w:r>
    </w:p>
    <w:p xmlns:wp14="http://schemas.microsoft.com/office/word/2010/wordml" w:rsidR="003B5D0C" w:rsidRDefault="003500CE" w14:paraId="4A8770E6" wp14:textId="77777777">
      <w:pPr>
        <w:tabs>
          <w:tab w:val="left" w:pos="1134"/>
        </w:tabs>
        <w:spacing w:after="120" w:line="360" w:lineRule="auto"/>
        <w:ind w:left="1134" w:hanging="1134"/>
        <w:jc w:val="both"/>
      </w:pPr>
      <w:r w:rsidRPr="6252A8F8">
        <w:rPr>
          <w:rFonts w:ascii="Calibri" w:hAnsi="Calibri" w:cs="Calibri"/>
          <w:b/>
          <w:bCs/>
        </w:rPr>
        <w:t>11.2</w:t>
      </w:r>
      <w:r>
        <w:tab/>
      </w:r>
      <w:r w:rsidRPr="6252A8F8">
        <w:rPr>
          <w:rFonts w:ascii="Calibri" w:hAnsi="Calibri" w:cs="Calibri"/>
        </w:rPr>
        <w:t>Os licitantes apresentarão lances públicos e sucessivos até o encerramento da sessão e eventuais prorrogações.</w:t>
      </w:r>
    </w:p>
    <w:p xmlns:wp14="http://schemas.microsoft.com/office/word/2010/wordml" w:rsidR="003B5D0C" w:rsidRDefault="003500CE" w14:paraId="56F505F8" wp14:textId="77777777">
      <w:pPr>
        <w:tabs>
          <w:tab w:val="left" w:pos="1134"/>
        </w:tabs>
        <w:spacing w:after="120" w:line="360" w:lineRule="auto"/>
        <w:ind w:left="1134" w:hanging="1134"/>
        <w:jc w:val="both"/>
      </w:pPr>
      <w:r w:rsidRPr="6252A8F8">
        <w:rPr>
          <w:rFonts w:ascii="Calibri" w:hAnsi="Calibri" w:cs="Calibri"/>
          <w:b/>
          <w:bCs/>
        </w:rPr>
        <w:t>11.2.1</w:t>
      </w:r>
      <w:r>
        <w:tab/>
      </w:r>
      <w:r w:rsidRPr="6252A8F8">
        <w:rPr>
          <w:rFonts w:ascii="Calibri" w:hAnsi="Calibri" w:cs="Calibri"/>
        </w:rPr>
        <w:t>Não havendo ao menos 3 (três) propostas nas condições previstas no item 11.1, os licitantes que apresentaram as 3 (três) melhores propostas, inclusive as empatadas, poderão oferecer novos lances sucessivos na forma estabelecida para o modo de disputa aberto.</w:t>
      </w:r>
    </w:p>
    <w:p xmlns:wp14="http://schemas.microsoft.com/office/word/2010/wordml" w:rsidR="003B5D0C" w:rsidRDefault="003500CE" w14:paraId="7213501C" wp14:textId="77777777">
      <w:pPr>
        <w:tabs>
          <w:tab w:val="left" w:pos="1134"/>
        </w:tabs>
        <w:spacing w:after="120" w:line="360" w:lineRule="auto"/>
        <w:ind w:left="1134" w:hanging="1134"/>
        <w:jc w:val="both"/>
      </w:pPr>
      <w:r w:rsidRPr="6252A8F8">
        <w:rPr>
          <w:rFonts w:ascii="Calibri" w:hAnsi="Calibri" w:cs="Calibri"/>
          <w:b/>
          <w:bCs/>
        </w:rPr>
        <w:t>11.3</w:t>
      </w:r>
      <w:r>
        <w:tab/>
      </w:r>
      <w:r w:rsidRPr="6252A8F8">
        <w:rPr>
          <w:rFonts w:ascii="Calibri" w:hAnsi="Calibri" w:cs="Calibri"/>
        </w:rPr>
        <w:t xml:space="preserve">A sessão pública terá duração inicial de 10 (dez) minutos, com prorrogação automática  sempre que houver lance ofertado nos 2 (dois) minutos finais da sessão. </w:t>
      </w:r>
    </w:p>
    <w:p xmlns:wp14="http://schemas.microsoft.com/office/word/2010/wordml" w:rsidR="003B5D0C" w:rsidRDefault="003500CE" w14:paraId="7FE8D22D" wp14:textId="77777777">
      <w:pPr>
        <w:tabs>
          <w:tab w:val="left" w:pos="426"/>
        </w:tabs>
        <w:spacing w:after="120" w:line="360" w:lineRule="auto"/>
        <w:ind w:left="1134" w:hanging="1134"/>
        <w:jc w:val="both"/>
      </w:pPr>
      <w:r w:rsidRPr="6252A8F8">
        <w:rPr>
          <w:rFonts w:ascii="Calibri" w:hAnsi="Calibri" w:cs="Calibri"/>
          <w:b/>
          <w:bCs/>
        </w:rPr>
        <w:t>11.4</w:t>
      </w:r>
      <w:r>
        <w:tab/>
      </w:r>
      <w:r w:rsidRPr="6252A8F8">
        <w:rPr>
          <w:rFonts w:ascii="Calibri" w:hAnsi="Calibri" w:cs="Calibri"/>
        </w:rPr>
        <w:t>A referida prorrogação terá duração de 2 (dois) minutos e ocorrerá de forma sucessiva sempre que forem apresentados lances, inclusive intermediários.</w:t>
      </w:r>
    </w:p>
    <w:p xmlns:wp14="http://schemas.microsoft.com/office/word/2010/wordml" w:rsidR="003B5D0C" w:rsidRDefault="003500CE" w14:paraId="711503AA" wp14:textId="77777777">
      <w:pPr>
        <w:tabs>
          <w:tab w:val="left" w:pos="426"/>
        </w:tabs>
        <w:spacing w:after="120" w:line="360" w:lineRule="auto"/>
        <w:ind w:left="1134" w:hanging="1134"/>
        <w:jc w:val="both"/>
      </w:pPr>
      <w:r w:rsidRPr="6252A8F8">
        <w:rPr>
          <w:rFonts w:ascii="Calibri" w:hAnsi="Calibri" w:cs="Calibri"/>
          <w:b/>
          <w:bCs/>
        </w:rPr>
        <w:t>11.5</w:t>
      </w:r>
      <w:r>
        <w:tab/>
      </w:r>
      <w:r w:rsidRPr="6252A8F8">
        <w:rPr>
          <w:rFonts w:ascii="Calibri" w:hAnsi="Calibri" w:cs="Calibri"/>
        </w:rPr>
        <w:t>Terminada a apresentação de lances a sessão será automaticamente encerrada com a ordenação e divulgação dos lances conforme ordem final de classificação.</w:t>
      </w:r>
    </w:p>
    <w:p xmlns:wp14="http://schemas.microsoft.com/office/word/2010/wordml" w:rsidR="003B5D0C" w:rsidP="6252A8F8" w:rsidRDefault="003500CE" w14:paraId="3AEBC400" wp14:textId="77777777">
      <w:pPr>
        <w:pStyle w:val="NormalWeb"/>
        <w:shd w:val="clear" w:color="auto" w:fill="FFFFFF" w:themeFill="background1"/>
        <w:spacing w:before="0" w:after="300" w:line="360" w:lineRule="auto"/>
        <w:ind w:left="851" w:hanging="851"/>
        <w:jc w:val="both"/>
        <w:textAlignment w:val="baseline"/>
        <w:rPr>
          <w:rFonts w:hint="default"/>
        </w:rPr>
      </w:pPr>
      <w:r w:rsidRPr="6252A8F8">
        <w:rPr>
          <w:rFonts w:ascii="Calibri" w:hAnsi="Calibri" w:cs="Calibri"/>
          <w:b/>
          <w:bCs/>
        </w:rPr>
        <w:t>11.6</w:t>
      </w:r>
      <w:r>
        <w:tab/>
      </w:r>
      <w:r w:rsidRPr="6252A8F8">
        <w:rPr>
          <w:rFonts w:ascii="Calibri" w:hAnsi="Calibri" w:eastAsia="Times New Roman" w:cs="Calibri"/>
        </w:rPr>
        <w:t>Definida a melhor proposta, se a diferença em relação à proposta classificada em segundo lugar for de, pelo menos 5% (cinco por cento), o pregoeiro, auxiliado pela equipe de apoio, poderá admitir o reinício da disputa para a definição das demais colocações.</w:t>
      </w:r>
    </w:p>
    <w:p xmlns:wp14="http://schemas.microsoft.com/office/word/2010/wordml" w:rsidR="003B5D0C" w:rsidP="6252A8F8" w:rsidRDefault="003500CE" w14:paraId="24C4B368" wp14:textId="77777777">
      <w:pPr>
        <w:shd w:val="clear" w:color="auto" w:fill="FFFFFF" w:themeFill="background1"/>
        <w:spacing w:after="300" w:line="360" w:lineRule="auto"/>
        <w:ind w:left="964" w:hanging="964"/>
        <w:jc w:val="both"/>
        <w:textAlignment w:val="baseline"/>
      </w:pPr>
      <w:r w:rsidRPr="6252A8F8">
        <w:rPr>
          <w:rFonts w:ascii="Calibri" w:hAnsi="Calibri" w:cs="Calibri"/>
          <w:b/>
          <w:bCs/>
        </w:rPr>
        <w:t>11.7</w:t>
      </w:r>
      <w:r>
        <w:tab/>
      </w:r>
      <w:r w:rsidRPr="6252A8F8">
        <w:rPr>
          <w:rFonts w:ascii="Calibri" w:hAnsi="Calibri" w:cs="Calibri"/>
        </w:rPr>
        <w:t>Admitido o reinício, os licitantes serão convocados para apresentar lances intermediários, podendo optar por manter o seu último lance.</w:t>
      </w:r>
    </w:p>
    <w:p xmlns:wp14="http://schemas.microsoft.com/office/word/2010/wordml" w:rsidR="003B5D0C" w:rsidP="00BA7452" w:rsidRDefault="003500CE" w14:paraId="0AB1747C" wp14:textId="77777777">
      <w:pPr>
        <w:shd w:val="clear" w:color="auto" w:fill="FFFFFF"/>
        <w:spacing w:after="300" w:line="360" w:lineRule="auto"/>
        <w:ind w:left="964" w:hanging="964"/>
        <w:jc w:val="both"/>
        <w:textAlignment w:val="baseline"/>
      </w:pPr>
      <w:r>
        <w:rPr>
          <w:rFonts w:ascii="Calibri" w:hAnsi="Calibri" w:cs="Calibri"/>
          <w:b/>
          <w:bCs/>
        </w:rPr>
        <w:t>11.8</w:t>
      </w:r>
      <w:r>
        <w:rPr>
          <w:rFonts w:ascii="Calibri" w:hAnsi="Calibri" w:cs="Calibri"/>
          <w:b/>
          <w:bCs/>
        </w:rPr>
        <w:tab/>
      </w:r>
      <w:r>
        <w:rPr>
          <w:rFonts w:ascii="Calibri" w:hAnsi="Calibri" w:cs="Calibri"/>
          <w:bCs/>
        </w:rPr>
        <w:t>Expirados os prazos, o sistema ordenará e divulgará os lances.</w:t>
      </w:r>
    </w:p>
    <w:p xmlns:wp14="http://schemas.microsoft.com/office/word/2010/wordml" w:rsidR="003B5D0C" w:rsidRDefault="003500CE" w14:paraId="3FCE8A7D" wp14:textId="77777777">
      <w:pPr>
        <w:tabs>
          <w:tab w:val="left" w:pos="1134"/>
        </w:tabs>
        <w:spacing w:after="120" w:line="360" w:lineRule="auto"/>
        <w:ind w:left="1134" w:hanging="1134"/>
        <w:jc w:val="both"/>
        <w:rPr>
          <w:rFonts w:ascii="Calibri" w:hAnsi="Calibri" w:cs="Calibri"/>
          <w:b/>
        </w:rPr>
      </w:pPr>
      <w:r>
        <w:rPr>
          <w:rFonts w:ascii="Calibri" w:hAnsi="Calibri" w:cs="Calibri"/>
          <w:b/>
        </w:rPr>
        <w:t>12</w:t>
      </w:r>
      <w:r>
        <w:rPr>
          <w:rFonts w:ascii="Calibri" w:hAnsi="Calibri" w:cs="Calibri"/>
          <w:b/>
        </w:rPr>
        <w:tab/>
      </w:r>
      <w:r>
        <w:rPr>
          <w:rFonts w:ascii="Calibri" w:hAnsi="Calibri" w:cs="Calibri"/>
          <w:b/>
        </w:rPr>
        <w:t>JULGAMENTO</w:t>
      </w:r>
    </w:p>
    <w:p xmlns:wp14="http://schemas.microsoft.com/office/word/2010/wordml" w:rsidR="003B5D0C" w:rsidP="6252A8F8" w:rsidRDefault="003500CE" w14:paraId="7327802B" wp14:textId="77777777">
      <w:pPr>
        <w:tabs>
          <w:tab w:val="left" w:pos="1134"/>
        </w:tabs>
        <w:spacing w:after="120" w:line="360" w:lineRule="auto"/>
        <w:ind w:left="1134" w:hanging="1134"/>
        <w:jc w:val="both"/>
      </w:pPr>
      <w:r w:rsidRPr="6252A8F8">
        <w:rPr>
          <w:rFonts w:ascii="Calibri" w:hAnsi="Calibri" w:cs="Calibri"/>
          <w:b/>
          <w:bCs/>
        </w:rPr>
        <w:t>12.1</w:t>
      </w:r>
      <w:r>
        <w:tab/>
      </w:r>
      <w:r w:rsidRPr="6252A8F8">
        <w:rPr>
          <w:rFonts w:ascii="Calibri" w:hAnsi="Calibri" w:cs="Arial"/>
        </w:rPr>
        <w:t xml:space="preserve">Para julgamento e classificação das propostas será adotado o critério do menor preço global .............. </w:t>
      </w:r>
      <w:r w:rsidRPr="6252A8F8">
        <w:rPr>
          <w:rFonts w:ascii="Calibri" w:hAnsi="Calibri" w:cs="Arial"/>
          <w:color w:val="548DD4"/>
          <w:sz w:val="20"/>
          <w:szCs w:val="20"/>
        </w:rPr>
        <w:t>(definir se mensal ou anual)</w:t>
      </w:r>
      <w:r w:rsidRPr="6252A8F8">
        <w:rPr>
          <w:rFonts w:ascii="Calibri" w:hAnsi="Calibri" w:cs="Arial"/>
        </w:rPr>
        <w:t>, observados os requisitos, as especificações técnicas e os parâmetros definidos neste Edital e em seus anexos quanto ao objeto.</w:t>
      </w:r>
    </w:p>
    <w:p xmlns:wp14="http://schemas.microsoft.com/office/word/2010/wordml" w:rsidR="003B5D0C" w:rsidRDefault="003500CE" w14:paraId="3F250F9E" wp14:textId="77777777">
      <w:pPr>
        <w:tabs>
          <w:tab w:val="left" w:pos="1134"/>
        </w:tabs>
        <w:spacing w:after="120" w:line="360" w:lineRule="auto"/>
        <w:ind w:left="1134" w:hanging="1134"/>
        <w:jc w:val="both"/>
      </w:pPr>
      <w:r>
        <w:rPr>
          <w:rFonts w:ascii="Calibri" w:hAnsi="Calibri" w:cs="Arial"/>
          <w:b/>
          <w:shd w:val="clear" w:color="auto" w:fill="FFFFFF"/>
        </w:rPr>
        <w:t>12.2</w:t>
      </w:r>
      <w:r>
        <w:rPr>
          <w:rFonts w:ascii="Calibri" w:hAnsi="Calibri" w:cs="Arial"/>
          <w:b/>
          <w:shd w:val="clear" w:color="auto" w:fill="FFFFFF"/>
        </w:rPr>
        <w:tab/>
      </w:r>
      <w:r>
        <w:rPr>
          <w:rFonts w:ascii="Calibri" w:hAnsi="Calibri" w:cs="Helvetica"/>
          <w:shd w:val="clear" w:color="auto" w:fill="FFFFFF"/>
        </w:rPr>
        <w:t>Encerrada a etapa de envio de lances da sessão pública, o pregoeiro realizará a verificação da conformidade da proposta classificada em primeiro lugar quanto à adequação ao objeto estipulado, à compatibilidade do preço ou maior desconto final em relação ao estimado para a contratação.</w:t>
      </w:r>
    </w:p>
    <w:p xmlns:wp14="http://schemas.microsoft.com/office/word/2010/wordml" w:rsidR="003B5D0C" w:rsidRDefault="003500CE" w14:paraId="3D2F0923" wp14:textId="77777777">
      <w:pPr>
        <w:tabs>
          <w:tab w:val="left" w:pos="1134"/>
        </w:tabs>
        <w:spacing w:after="120" w:line="360" w:lineRule="auto"/>
        <w:ind w:left="1134" w:hanging="1134"/>
        <w:jc w:val="both"/>
      </w:pPr>
      <w:r>
        <w:rPr>
          <w:rFonts w:ascii="Calibri" w:hAnsi="Calibri" w:cs="Helvetica"/>
          <w:b/>
          <w:bCs/>
          <w:shd w:val="clear" w:color="auto" w:fill="FFFFFF"/>
        </w:rPr>
        <w:t>12.3</w:t>
      </w:r>
      <w:r>
        <w:rPr>
          <w:rFonts w:ascii="Calibri" w:hAnsi="Calibri" w:cs="Helvetica"/>
          <w:b/>
          <w:bCs/>
          <w:shd w:val="clear" w:color="auto" w:fill="FFFFFF"/>
        </w:rPr>
        <w:tab/>
      </w:r>
      <w:r>
        <w:rPr>
          <w:rFonts w:ascii="Calibri" w:hAnsi="Calibri" w:cs="Helvetica"/>
          <w:shd w:val="clear" w:color="auto" w:fill="FFFFFF"/>
        </w:rPr>
        <w:t>É recomendável, nesta fase, que sejam consultados os cadastros previstos            no item 13.6.8, em nome da empresa licitante e também de seu sócio majoritário, de forma a verificar a existência de sanção que impeça a participação no certame e futura contratação</w:t>
      </w:r>
      <w:r>
        <w:rPr>
          <w:rFonts w:ascii="Calibri" w:hAnsi="Calibri" w:cs="Helvetica"/>
          <w:b/>
          <w:bCs/>
          <w:shd w:val="clear" w:color="auto" w:fill="FFFFFF"/>
        </w:rPr>
        <w:t xml:space="preserve">, </w:t>
      </w:r>
      <w:r>
        <w:rPr>
          <w:rFonts w:ascii="Calibri" w:hAnsi="Calibri" w:cs="Helvetica"/>
          <w:shd w:val="clear" w:color="auto" w:fill="FFFFFF"/>
        </w:rPr>
        <w:t>garantida a manifestação do licitante previamente a eventual desclassificação.</w:t>
      </w:r>
    </w:p>
    <w:p xmlns:wp14="http://schemas.microsoft.com/office/word/2010/wordml" w:rsidR="003B5D0C" w:rsidRDefault="003500CE" w14:paraId="5AE78D30" wp14:textId="77777777">
      <w:pPr>
        <w:tabs>
          <w:tab w:val="left" w:pos="1134"/>
        </w:tabs>
        <w:spacing w:after="120" w:line="360" w:lineRule="auto"/>
        <w:ind w:left="1134" w:hanging="1134"/>
        <w:jc w:val="both"/>
      </w:pPr>
      <w:r>
        <w:rPr>
          <w:rFonts w:ascii="Calibri" w:hAnsi="Calibri" w:cs="Calibri"/>
          <w:b/>
        </w:rPr>
        <w:t>12.4</w:t>
      </w:r>
      <w:r>
        <w:rPr>
          <w:rFonts w:ascii="Calibri" w:hAnsi="Calibri" w:cs="Calibri"/>
          <w:b/>
        </w:rPr>
        <w:tab/>
      </w:r>
      <w:r>
        <w:rPr>
          <w:rFonts w:ascii="Calibri" w:hAnsi="Calibri" w:cs="Calibri"/>
          <w:bCs/>
        </w:rPr>
        <w:t>Caso o licitante provisoriamente classificado em primeiro lugar tenha se utilizado de algum benefício direcionado às ME/</w:t>
      </w:r>
      <w:proofErr w:type="spellStart"/>
      <w:r>
        <w:rPr>
          <w:rFonts w:ascii="Calibri" w:hAnsi="Calibri" w:cs="Calibri"/>
          <w:bCs/>
        </w:rPr>
        <w:t>EPP’s</w:t>
      </w:r>
      <w:proofErr w:type="spellEnd"/>
      <w:r>
        <w:rPr>
          <w:rFonts w:ascii="Calibri" w:hAnsi="Calibri" w:cs="Calibri"/>
          <w:bCs/>
        </w:rPr>
        <w:t>, o pregoeiro diligenciará para verificar o enquadramento.</w:t>
      </w:r>
    </w:p>
    <w:p xmlns:wp14="http://schemas.microsoft.com/office/word/2010/wordml" w:rsidR="003B5D0C" w:rsidRDefault="003500CE" w14:paraId="1D50499C" wp14:textId="77777777">
      <w:pPr>
        <w:tabs>
          <w:tab w:val="left" w:pos="1134"/>
        </w:tabs>
        <w:spacing w:after="120" w:line="360" w:lineRule="auto"/>
        <w:ind w:left="1134" w:hanging="1134"/>
        <w:jc w:val="both"/>
      </w:pPr>
      <w:r>
        <w:rPr>
          <w:rFonts w:ascii="Calibri" w:hAnsi="Calibri" w:cs="Calibri"/>
          <w:b/>
        </w:rPr>
        <w:t>12.5</w:t>
      </w:r>
      <w:r>
        <w:rPr>
          <w:rFonts w:ascii="Calibri" w:hAnsi="Calibri" w:cs="Calibri"/>
          <w:b/>
        </w:rPr>
        <w:tab/>
      </w:r>
      <w:r>
        <w:rPr>
          <w:rFonts w:ascii="Calibri" w:hAnsi="Calibri" w:cs="Calibri"/>
          <w:bCs/>
        </w:rPr>
        <w:t>Será desclassificada a proposta vencedora que não atender aos requisitos do item 7.3.</w:t>
      </w:r>
    </w:p>
    <w:p xmlns:wp14="http://schemas.microsoft.com/office/word/2010/wordml" w:rsidR="003B5D0C" w:rsidRDefault="003500CE" w14:paraId="05D3C1EA" wp14:textId="77777777">
      <w:pPr>
        <w:tabs>
          <w:tab w:val="left" w:pos="1134"/>
        </w:tabs>
        <w:spacing w:after="120" w:line="360" w:lineRule="auto"/>
        <w:ind w:left="1134" w:hanging="1134"/>
        <w:jc w:val="both"/>
      </w:pPr>
      <w:r>
        <w:rPr>
          <w:rFonts w:ascii="Calibri" w:hAnsi="Calibri" w:cs="Calibri"/>
          <w:b/>
        </w:rPr>
        <w:t>12.6</w:t>
      </w:r>
      <w:r>
        <w:rPr>
          <w:rFonts w:ascii="Calibri" w:hAnsi="Calibri" w:cs="Calibri"/>
          <w:b/>
        </w:rPr>
        <w:tab/>
      </w:r>
      <w:r>
        <w:rPr>
          <w:rFonts w:ascii="Calibri" w:hAnsi="Calibri" w:cs="Calibri"/>
          <w:bCs/>
        </w:rPr>
        <w:t>Erros no preenchimento da proposta não constituem motivo para desclassificação da proposta, desde que se limitem a erros ou falhas que não alteram a substância da proposta.</w:t>
      </w:r>
    </w:p>
    <w:p xmlns:wp14="http://schemas.microsoft.com/office/word/2010/wordml" w:rsidR="003B5D0C" w:rsidRDefault="003500CE" w14:paraId="77A45F8E" wp14:textId="77777777">
      <w:pPr>
        <w:tabs>
          <w:tab w:val="left" w:pos="1134"/>
        </w:tabs>
        <w:spacing w:after="120" w:line="360" w:lineRule="auto"/>
        <w:ind w:left="1134" w:hanging="1134"/>
        <w:jc w:val="both"/>
      </w:pPr>
      <w:r>
        <w:rPr>
          <w:rFonts w:ascii="Calibri" w:hAnsi="Calibri" w:cs="Calibri"/>
          <w:b/>
        </w:rPr>
        <w:t>12. 8</w:t>
      </w:r>
      <w:r>
        <w:rPr>
          <w:rFonts w:ascii="Calibri" w:hAnsi="Calibri" w:cs="Calibri"/>
          <w:b/>
        </w:rPr>
        <w:tab/>
      </w:r>
      <w:r>
        <w:rPr>
          <w:rFonts w:ascii="Calibri" w:hAnsi="Calibri" w:cs="Arial"/>
        </w:rPr>
        <w:t>Após a negociação, o Pregoeiro fará o exame da aceitabilidade da oferta da primeira classificada, devendo esta encaminhar, em prazo estabelecido pelo pregoeiro(a), através do sistema eletrônico, sob pela de desclassificação, a proposta de preço, conforme Anexo III, com o valor do preço final alcançado, bem como a planilha de composição de custos.</w:t>
      </w:r>
    </w:p>
    <w:p xmlns:wp14="http://schemas.microsoft.com/office/word/2010/wordml" w:rsidR="003B5D0C" w:rsidRDefault="003500CE" w14:paraId="232E1D59" wp14:textId="77777777">
      <w:pPr>
        <w:tabs>
          <w:tab w:val="left" w:pos="1134"/>
        </w:tabs>
        <w:spacing w:after="120" w:line="360" w:lineRule="auto"/>
        <w:ind w:left="1134" w:hanging="1134"/>
        <w:jc w:val="both"/>
      </w:pPr>
      <w:r>
        <w:rPr>
          <w:rFonts w:ascii="Calibri" w:hAnsi="Calibri" w:cs="Arial"/>
          <w:b/>
        </w:rPr>
        <w:t>12.9</w:t>
      </w:r>
      <w:r>
        <w:rPr>
          <w:rFonts w:ascii="Calibri" w:hAnsi="Calibri" w:cs="Arial"/>
          <w:b/>
        </w:rPr>
        <w:tab/>
      </w:r>
      <w:r>
        <w:rPr>
          <w:rFonts w:ascii="Calibri" w:hAnsi="Calibri" w:cs="Arial"/>
        </w:rPr>
        <w:t>O Pregoeiro deverá verificar, como critério de aceitabilidade, a compatibilidade do menor preço, inclusive quanto aos preços unitários, alcançado com os parâmetros de preços de mercado, definidos pela Administração, coerentes com a execução do objeto licitado, aferido mediante a pesquisa de preços que instrui o processo administrativo pertinente a esta licitação.</w:t>
      </w:r>
    </w:p>
    <w:p xmlns:wp14="http://schemas.microsoft.com/office/word/2010/wordml" w:rsidR="003B5D0C" w:rsidRDefault="003500CE" w14:paraId="0970CBF3" wp14:textId="77777777">
      <w:pPr>
        <w:tabs>
          <w:tab w:val="left" w:pos="1134"/>
        </w:tabs>
        <w:spacing w:after="120" w:line="360" w:lineRule="auto"/>
        <w:ind w:left="1134" w:hanging="1134"/>
        <w:jc w:val="both"/>
      </w:pPr>
      <w:r>
        <w:rPr>
          <w:rFonts w:ascii="Calibri" w:hAnsi="Calibri" w:cs="Arial"/>
          <w:b/>
        </w:rPr>
        <w:t>12.10</w:t>
      </w:r>
      <w:r>
        <w:rPr>
          <w:rFonts w:ascii="Calibri" w:hAnsi="Calibri" w:cs="Arial"/>
          <w:b/>
        </w:rPr>
        <w:tab/>
      </w:r>
      <w:r>
        <w:rPr>
          <w:rFonts w:ascii="Calibri" w:hAnsi="Calibri" w:cs="Arial"/>
        </w:rPr>
        <w:t>Em caso de incompatibilidade de algum valor unitário com os parâmetros da Administração, estes poderão ser negociados com o licitante provisoriamente classificado em primeiro lugar, sem possibilidade de majoração do preço final alcançado na fase de lances.</w:t>
      </w:r>
    </w:p>
    <w:p xmlns:wp14="http://schemas.microsoft.com/office/word/2010/wordml" w:rsidR="003B5D0C" w:rsidRDefault="003500CE" w14:paraId="2377262A" wp14:textId="77777777">
      <w:pPr>
        <w:tabs>
          <w:tab w:val="left" w:pos="1134"/>
        </w:tabs>
        <w:spacing w:after="120" w:line="360" w:lineRule="auto"/>
        <w:ind w:left="1134" w:hanging="1134"/>
        <w:jc w:val="both"/>
      </w:pPr>
      <w:r>
        <w:rPr>
          <w:rFonts w:ascii="Calibri" w:hAnsi="Calibri" w:cs="Arial"/>
          <w:b/>
        </w:rPr>
        <w:t>12.11</w:t>
      </w:r>
      <w:r>
        <w:rPr>
          <w:rFonts w:ascii="Calibri" w:hAnsi="Calibri" w:cs="Arial"/>
          <w:b/>
        </w:rPr>
        <w:tab/>
      </w:r>
      <w:r>
        <w:rPr>
          <w:rFonts w:ascii="Calibri" w:hAnsi="Calibri" w:cs="Arial"/>
        </w:rPr>
        <w:t>Se o preço alcançado ensejar dúvidas quanto a sua exequibilidade, poderá o Pregoeiro determinar à licitante que demonstre a sua viabilidade, sob pena de desclassificação, por meio de documentação complementar que comprove a capacidade da licitante em fornecer o objeto licitado pelo preço ofertado e nas condições propostas no Edital.</w:t>
      </w:r>
    </w:p>
    <w:p xmlns:wp14="http://schemas.microsoft.com/office/word/2010/wordml" w:rsidR="003B5D0C" w:rsidRDefault="003500CE" w14:paraId="52A99468" wp14:textId="77777777">
      <w:pPr>
        <w:tabs>
          <w:tab w:val="left" w:pos="1134"/>
        </w:tabs>
        <w:spacing w:after="120" w:line="360" w:lineRule="auto"/>
        <w:ind w:left="1134" w:hanging="1134"/>
        <w:jc w:val="both"/>
      </w:pPr>
      <w:r>
        <w:rPr>
          <w:rFonts w:ascii="Calibri" w:hAnsi="Calibri" w:cs="Arial"/>
          <w:b/>
        </w:rPr>
        <w:t>12.12</w:t>
      </w:r>
      <w:r>
        <w:rPr>
          <w:rFonts w:ascii="Calibri" w:hAnsi="Calibri" w:cs="Arial"/>
          <w:b/>
        </w:rPr>
        <w:tab/>
      </w:r>
      <w:r>
        <w:rPr>
          <w:rFonts w:ascii="Calibri" w:hAnsi="Calibri" w:cs="Arial"/>
        </w:rPr>
        <w:t>Se a oferta não for aceitável ou se a licitante não atender à exigência estabelecida na cláusula supra, o pregoeiro, desclassificará, motivadamente, a proposta e examinará as ofertas subsequentes, na ordem de classificação, até a apuração de uma proposta que atenda a todas as exigências, devendo, também, negociar diretamente com a proponente, para que seja obtido preço melhor.</w:t>
      </w:r>
    </w:p>
    <w:p xmlns:wp14="http://schemas.microsoft.com/office/word/2010/wordml" w:rsidR="003B5D0C" w:rsidRDefault="003500CE" w14:paraId="4D259A6A" wp14:textId="77777777">
      <w:pPr>
        <w:tabs>
          <w:tab w:val="left" w:pos="1134"/>
        </w:tabs>
        <w:spacing w:after="120" w:line="360" w:lineRule="auto"/>
        <w:ind w:left="1134" w:hanging="1134"/>
        <w:jc w:val="both"/>
      </w:pPr>
      <w:r>
        <w:rPr>
          <w:rFonts w:ascii="Calibri" w:hAnsi="Calibri" w:cs="Arial"/>
          <w:b/>
          <w:bCs/>
        </w:rPr>
        <w:t>12.13</w:t>
      </w:r>
      <w:r>
        <w:rPr>
          <w:rFonts w:ascii="Calibri" w:hAnsi="Calibri" w:cs="Arial"/>
          <w:b/>
          <w:bCs/>
        </w:rPr>
        <w:tab/>
      </w:r>
      <w:r>
        <w:rPr>
          <w:rFonts w:ascii="Calibri" w:hAnsi="Calibri" w:cs="Arial"/>
        </w:rPr>
        <w:t>Considerada aceitável a oferta de menor preço, passará o Pregoeiro ao julgamento da habilitação.</w:t>
      </w:r>
    </w:p>
    <w:p xmlns:wp14="http://schemas.microsoft.com/office/word/2010/wordml" w:rsidR="003B5D0C" w:rsidRDefault="003B5D0C" w14:paraId="0562CB0E" wp14:textId="77777777">
      <w:pPr>
        <w:tabs>
          <w:tab w:val="left" w:pos="1134"/>
        </w:tabs>
        <w:spacing w:after="120" w:line="360" w:lineRule="auto"/>
        <w:ind w:left="1134" w:hanging="1134"/>
        <w:jc w:val="both"/>
      </w:pPr>
    </w:p>
    <w:p xmlns:wp14="http://schemas.microsoft.com/office/word/2010/wordml" w:rsidR="003B5D0C" w:rsidP="6252A8F8" w:rsidRDefault="003500CE" w14:paraId="0AE06E73" wp14:textId="77777777">
      <w:pPr>
        <w:tabs>
          <w:tab w:val="left" w:pos="1134"/>
        </w:tabs>
        <w:spacing w:before="240" w:after="120" w:line="360" w:lineRule="auto"/>
        <w:ind w:left="1134" w:hanging="1134"/>
        <w:jc w:val="both"/>
      </w:pPr>
      <w:r w:rsidRPr="6252A8F8">
        <w:rPr>
          <w:rFonts w:ascii="Calibri" w:hAnsi="Calibri" w:cs="Calibri"/>
          <w:b/>
          <w:bCs/>
        </w:rPr>
        <w:t>13</w:t>
      </w:r>
      <w:r>
        <w:tab/>
      </w:r>
      <w:r w:rsidRPr="6252A8F8">
        <w:rPr>
          <w:rFonts w:ascii="Calibri" w:hAnsi="Calibri" w:cs="Calibri"/>
          <w:b/>
          <w:bCs/>
        </w:rPr>
        <w:t>HABILITAÇÃO</w:t>
      </w:r>
    </w:p>
    <w:p xmlns:wp14="http://schemas.microsoft.com/office/word/2010/wordml" w:rsidR="003B5D0C" w:rsidP="6252A8F8" w:rsidRDefault="003500CE" w14:paraId="4C66EA12" wp14:textId="77777777">
      <w:pPr>
        <w:tabs>
          <w:tab w:val="left" w:pos="1134"/>
        </w:tabs>
        <w:spacing w:before="240" w:after="120" w:line="360" w:lineRule="auto"/>
        <w:ind w:left="1134" w:hanging="1134"/>
        <w:jc w:val="both"/>
      </w:pPr>
      <w:r w:rsidRPr="6252A8F8">
        <w:rPr>
          <w:rFonts w:ascii="Calibri" w:hAnsi="Calibri" w:cs="Calibri"/>
          <w:b/>
          <w:bCs/>
        </w:rPr>
        <w:t>13.1</w:t>
      </w:r>
      <w:r>
        <w:tab/>
      </w:r>
      <w:r w:rsidRPr="6252A8F8">
        <w:rPr>
          <w:rFonts w:ascii="Calibri" w:hAnsi="Calibri" w:cs="Calibri"/>
        </w:rPr>
        <w:t>Divulgado o julgamento das propostas de preços na forma prescrita neste Edital, passar-se-á à fase de habilitação.</w:t>
      </w:r>
    </w:p>
    <w:p xmlns:wp14="http://schemas.microsoft.com/office/word/2010/wordml" w:rsidR="003B5D0C" w:rsidRDefault="003500CE" w14:paraId="6CDB184B" wp14:textId="77777777">
      <w:pPr>
        <w:tabs>
          <w:tab w:val="left" w:pos="1134"/>
        </w:tabs>
        <w:spacing w:after="120" w:line="360" w:lineRule="auto"/>
        <w:ind w:left="1134" w:hanging="1134"/>
        <w:jc w:val="both"/>
      </w:pPr>
      <w:r>
        <w:rPr>
          <w:rFonts w:ascii="Calibri" w:hAnsi="Calibri" w:cs="Calibri"/>
          <w:b/>
        </w:rPr>
        <w:t>13.2</w:t>
      </w:r>
      <w:r>
        <w:rPr>
          <w:rFonts w:ascii="Calibri" w:hAnsi="Calibri" w:cs="Calibri"/>
        </w:rPr>
        <w:tab/>
      </w:r>
      <w:r>
        <w:rPr>
          <w:rFonts w:ascii="Calibri" w:hAnsi="Calibri" w:cs="Calibri"/>
        </w:rPr>
        <w:t xml:space="preserve">A habilitação da licitante vencedora poderá ser substituída por meio de registro regular no </w:t>
      </w:r>
      <w:r>
        <w:rPr>
          <w:rFonts w:ascii="Calibri" w:hAnsi="Calibri" w:cs="Calibri"/>
          <w:b/>
        </w:rPr>
        <w:t>SICAF.</w:t>
      </w:r>
    </w:p>
    <w:p xmlns:wp14="http://schemas.microsoft.com/office/word/2010/wordml" w:rsidR="003B5D0C" w:rsidRDefault="003500CE" w14:paraId="45D5FE67" wp14:textId="77777777">
      <w:pPr>
        <w:tabs>
          <w:tab w:val="left" w:pos="1134"/>
          <w:tab w:val="left" w:pos="1701"/>
        </w:tabs>
        <w:spacing w:after="120" w:line="360" w:lineRule="auto"/>
        <w:ind w:left="1134" w:hanging="1134"/>
        <w:jc w:val="both"/>
      </w:pPr>
      <w:r>
        <w:rPr>
          <w:rFonts w:ascii="Calibri" w:hAnsi="Calibri" w:cs="Calibri"/>
          <w:b/>
        </w:rPr>
        <w:t>13.2.1</w:t>
      </w:r>
      <w:r>
        <w:rPr>
          <w:rFonts w:ascii="Calibri" w:hAnsi="Calibri" w:cs="Calibri"/>
          <w:b/>
        </w:rPr>
        <w:tab/>
      </w:r>
      <w:r>
        <w:rPr>
          <w:rFonts w:ascii="Calibri" w:hAnsi="Calibri" w:cs="Calibri"/>
        </w:rPr>
        <w:t xml:space="preserve">Caso os dados e informações constantes do </w:t>
      </w:r>
      <w:r>
        <w:rPr>
          <w:rFonts w:ascii="Calibri" w:hAnsi="Calibri" w:cs="Calibri"/>
          <w:b/>
        </w:rPr>
        <w:t xml:space="preserve">SICAF </w:t>
      </w:r>
      <w:r>
        <w:rPr>
          <w:rFonts w:ascii="Calibri" w:hAnsi="Calibri" w:cs="Calibri"/>
        </w:rPr>
        <w:t>não atendam aos requisitos exigidos deste Edital, o Pregoeiro verificará a possibilidade de alcançar os documentos por meio eletrônico, juntando-os ao processo administrativo pertinente à licitação.</w:t>
      </w:r>
    </w:p>
    <w:p xmlns:wp14="http://schemas.microsoft.com/office/word/2010/wordml" w:rsidR="003B5D0C" w:rsidRDefault="003500CE" w14:paraId="7FE9BEF5" wp14:textId="77777777">
      <w:pPr>
        <w:tabs>
          <w:tab w:val="left" w:pos="1134"/>
          <w:tab w:val="left" w:pos="2552"/>
        </w:tabs>
        <w:spacing w:after="120" w:line="360" w:lineRule="auto"/>
        <w:ind w:left="1134" w:hanging="1134"/>
        <w:jc w:val="both"/>
      </w:pPr>
      <w:r>
        <w:rPr>
          <w:rFonts w:ascii="Calibri" w:hAnsi="Calibri" w:cs="Calibri"/>
          <w:b/>
        </w:rPr>
        <w:t>13.2.2.</w:t>
      </w:r>
      <w:r>
        <w:rPr>
          <w:rFonts w:ascii="Calibri" w:hAnsi="Calibri" w:cs="Calibri"/>
          <w:b/>
        </w:rPr>
        <w:tab/>
      </w:r>
      <w:r>
        <w:rPr>
          <w:rFonts w:ascii="Calibri" w:hAnsi="Calibri" w:cs="Calibri"/>
        </w:rPr>
        <w:t>O Pregoeiro e sua Equipe de Apoio alcançarão dos documentos exigidos no subitem 11.6 deste Edital, por meio eletrônico, devendo a licitante encaminhar pelo sistema os demais documentos não emitidos via Internet.</w:t>
      </w:r>
    </w:p>
    <w:p xmlns:wp14="http://schemas.microsoft.com/office/word/2010/wordml" w:rsidR="003B5D0C" w:rsidRDefault="003500CE" w14:paraId="024A2F3B" wp14:textId="77777777">
      <w:pPr>
        <w:tabs>
          <w:tab w:val="left" w:pos="1134"/>
        </w:tabs>
        <w:spacing w:after="120" w:line="360" w:lineRule="auto"/>
        <w:ind w:left="1134" w:hanging="1134"/>
        <w:jc w:val="both"/>
      </w:pPr>
      <w:r>
        <w:rPr>
          <w:rFonts w:ascii="Calibri" w:hAnsi="Calibri" w:cs="Calibri"/>
          <w:b/>
        </w:rPr>
        <w:t>13.2.3</w:t>
      </w:r>
      <w:r>
        <w:rPr>
          <w:rFonts w:ascii="Calibri" w:hAnsi="Calibri" w:cs="Calibri"/>
          <w:b/>
        </w:rPr>
        <w:tab/>
      </w:r>
      <w:r>
        <w:rPr>
          <w:rFonts w:ascii="Calibri" w:hAnsi="Calibri" w:cs="Calibri"/>
        </w:rPr>
        <w:t>Na impossibilidade de obtenção/emissão de documentos por meio eletrônico, o Pregoeiro solicitará sua apresentação pela licitante, juntamente com os demais documentos.</w:t>
      </w:r>
    </w:p>
    <w:p xmlns:wp14="http://schemas.microsoft.com/office/word/2010/wordml" w:rsidR="003B5D0C" w:rsidRDefault="003500CE" w14:paraId="2BB52C89" wp14:textId="77777777">
      <w:pPr>
        <w:tabs>
          <w:tab w:val="left" w:pos="1134"/>
        </w:tabs>
        <w:spacing w:after="120" w:line="360" w:lineRule="auto"/>
        <w:ind w:left="1134" w:hanging="1134"/>
        <w:jc w:val="both"/>
      </w:pPr>
      <w:r>
        <w:rPr>
          <w:rFonts w:ascii="Calibri" w:hAnsi="Calibri" w:cs="Calibri"/>
          <w:b/>
        </w:rPr>
        <w:t>13.3</w:t>
      </w:r>
      <w:r>
        <w:rPr>
          <w:rFonts w:ascii="Calibri" w:hAnsi="Calibri" w:cs="Calibri"/>
        </w:rPr>
        <w:tab/>
      </w:r>
      <w:r>
        <w:rPr>
          <w:rFonts w:ascii="Calibri" w:hAnsi="Calibri" w:cs="Calibri"/>
        </w:rPr>
        <w:t xml:space="preserve">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w:t>
      </w:r>
      <w:r>
        <w:rPr>
          <w:rFonts w:ascii="Calibri" w:hAnsi="Calibri" w:cs="Calibri"/>
        </w:rPr>
        <w:t>próprios meios. Na hipótese de ocorrerem essas indisponibilidades, a licitante deverá encaminhar os documentos solicitados por outros meios, dentro do prazo estabelecido, sob pena de inabilitação, mediante decisão motivada.</w:t>
      </w:r>
    </w:p>
    <w:p xmlns:wp14="http://schemas.microsoft.com/office/word/2010/wordml" w:rsidR="003B5D0C" w:rsidRDefault="003500CE" w14:paraId="12B39423" wp14:textId="77777777">
      <w:pPr>
        <w:tabs>
          <w:tab w:val="left" w:pos="1134"/>
        </w:tabs>
        <w:spacing w:after="120" w:line="360" w:lineRule="auto"/>
        <w:ind w:left="1134" w:hanging="1134"/>
        <w:jc w:val="both"/>
      </w:pPr>
      <w:r>
        <w:rPr>
          <w:rFonts w:ascii="Calibri" w:hAnsi="Calibri" w:cs="Calibri"/>
          <w:b/>
        </w:rPr>
        <w:t>13.4</w:t>
      </w:r>
      <w:r>
        <w:rPr>
          <w:rFonts w:ascii="Calibri" w:hAnsi="Calibri" w:cs="Calibri"/>
          <w:b/>
        </w:rPr>
        <w:tab/>
      </w:r>
      <w:r>
        <w:rPr>
          <w:rFonts w:ascii="Calibri" w:hAnsi="Calibri" w:cs="Calibri"/>
        </w:rPr>
        <w:t>Por meio de aviso lançado no sistema, via “chat”, o Pregoeiro informará às demais licitantes a empresa habilitada por atendimento às condições estabelecidas neste Edital.</w:t>
      </w:r>
    </w:p>
    <w:p xmlns:wp14="http://schemas.microsoft.com/office/word/2010/wordml" w:rsidR="003B5D0C" w:rsidRDefault="003500CE" w14:paraId="30F32520" wp14:textId="77777777">
      <w:pPr>
        <w:tabs>
          <w:tab w:val="left" w:pos="1134"/>
        </w:tabs>
        <w:spacing w:after="120" w:line="360" w:lineRule="auto"/>
        <w:ind w:left="1134" w:hanging="1134"/>
        <w:jc w:val="both"/>
      </w:pPr>
      <w:r>
        <w:rPr>
          <w:rFonts w:ascii="Calibri" w:hAnsi="Calibri" w:cs="Calibri"/>
          <w:b/>
        </w:rPr>
        <w:t>13.5</w:t>
      </w:r>
      <w:r>
        <w:rPr>
          <w:rFonts w:ascii="Calibri" w:hAnsi="Calibri" w:cs="Calibri"/>
          <w:b/>
        </w:rPr>
        <w:tab/>
      </w:r>
      <w:r>
        <w:rPr>
          <w:rFonts w:ascii="Calibri" w:hAnsi="Calibri" w:cs="Calibri"/>
        </w:rPr>
        <w:t>A habilitação se dará mediante o exame dos documentos a seguir relacionados,  relativos a:</w:t>
      </w:r>
    </w:p>
    <w:p xmlns:wp14="http://schemas.microsoft.com/office/word/2010/wordml" w:rsidR="003B5D0C" w:rsidRDefault="003B5D0C" w14:paraId="34CE0A41" wp14:textId="77777777">
      <w:pPr>
        <w:tabs>
          <w:tab w:val="left" w:pos="1134"/>
        </w:tabs>
        <w:spacing w:after="120" w:line="360" w:lineRule="auto"/>
        <w:ind w:left="1134" w:hanging="1134"/>
        <w:jc w:val="both"/>
        <w:rPr>
          <w:rFonts w:ascii="Calibri" w:hAnsi="Calibri" w:cs="Calibri"/>
        </w:rPr>
      </w:pPr>
    </w:p>
    <w:p xmlns:wp14="http://schemas.microsoft.com/office/word/2010/wordml" w:rsidR="003B5D0C" w:rsidRDefault="003500CE" w14:paraId="34EF657D" wp14:textId="77777777">
      <w:pPr>
        <w:tabs>
          <w:tab w:val="left" w:pos="1134"/>
        </w:tabs>
        <w:spacing w:after="120" w:line="360" w:lineRule="auto"/>
        <w:ind w:left="1134" w:hanging="1134"/>
        <w:jc w:val="both"/>
      </w:pPr>
      <w:r>
        <w:rPr>
          <w:rFonts w:ascii="Calibri" w:hAnsi="Calibri" w:cs="Calibri"/>
          <w:b/>
        </w:rPr>
        <w:t>13.5.1</w:t>
      </w:r>
      <w:r>
        <w:rPr>
          <w:rFonts w:ascii="Calibri" w:hAnsi="Calibri" w:cs="Calibri"/>
          <w:b/>
        </w:rPr>
        <w:tab/>
      </w:r>
      <w:r>
        <w:rPr>
          <w:rFonts w:ascii="Calibri" w:hAnsi="Calibri" w:cs="Calibri"/>
          <w:b/>
        </w:rPr>
        <w:t>Habilitação jurídica:</w:t>
      </w:r>
    </w:p>
    <w:p xmlns:wp14="http://schemas.microsoft.com/office/word/2010/wordml" w:rsidR="003B5D0C" w:rsidRDefault="003500CE" w14:paraId="5CCFAE33" wp14:textId="77777777">
      <w:pPr>
        <w:tabs>
          <w:tab w:val="left" w:pos="1134"/>
        </w:tabs>
        <w:spacing w:after="120" w:line="360" w:lineRule="auto"/>
        <w:ind w:left="1134" w:hanging="1134"/>
        <w:jc w:val="both"/>
      </w:pPr>
      <w:r>
        <w:rPr>
          <w:rFonts w:ascii="Calibri" w:hAnsi="Calibri" w:cs="Calibri"/>
          <w:b/>
        </w:rPr>
        <w:t>a)</w:t>
      </w:r>
      <w:r>
        <w:rPr>
          <w:rFonts w:ascii="Calibri" w:hAnsi="Calibri" w:cs="Calibri"/>
        </w:rPr>
        <w:tab/>
      </w:r>
      <w:r>
        <w:rPr>
          <w:rFonts w:ascii="Calibri" w:hAnsi="Calibri" w:cs="Calibri"/>
        </w:rPr>
        <w:t>Registro empresarial na Junta Comercial, no caso de empresário individual ou Empresa Individual de Responsabilidade Limitada;</w:t>
      </w:r>
    </w:p>
    <w:p xmlns:wp14="http://schemas.microsoft.com/office/word/2010/wordml" w:rsidR="003B5D0C" w:rsidRDefault="003500CE" w14:paraId="16A67123" wp14:textId="77777777">
      <w:pPr>
        <w:tabs>
          <w:tab w:val="left" w:pos="1134"/>
        </w:tabs>
        <w:spacing w:after="120" w:line="360" w:lineRule="auto"/>
        <w:ind w:left="1134" w:hanging="1134"/>
        <w:jc w:val="both"/>
      </w:pPr>
      <w:r>
        <w:rPr>
          <w:rFonts w:ascii="Calibri" w:hAnsi="Calibri" w:cs="Calibri"/>
          <w:b/>
        </w:rPr>
        <w:t>b)</w:t>
      </w:r>
      <w:r>
        <w:rPr>
          <w:rFonts w:ascii="Calibri" w:hAnsi="Calibri" w:cs="Calibri"/>
        </w:rPr>
        <w:tab/>
      </w:r>
      <w:r>
        <w:rPr>
          <w:rFonts w:ascii="Calibri" w:hAnsi="Calibri" w:cs="Calibri"/>
        </w:rPr>
        <w:t>Ato constitutivo, estatuto ou contrato social atualizado e registrado na Junta Comercial, em se tratando de sociedade empresária ou cooperativa, devendo o estatuto, no caso das cooperativas, estar adequado, na forma prevista nos artigos 27 e 28 da Lei Federal n. 12.690/2012;</w:t>
      </w:r>
    </w:p>
    <w:p xmlns:wp14="http://schemas.microsoft.com/office/word/2010/wordml" w:rsidR="003B5D0C" w:rsidRDefault="003500CE" w14:paraId="163D9630" wp14:textId="77777777">
      <w:pPr>
        <w:tabs>
          <w:tab w:val="left" w:pos="1134"/>
        </w:tabs>
        <w:spacing w:after="120" w:line="360" w:lineRule="auto"/>
        <w:ind w:left="1134" w:hanging="1134"/>
        <w:jc w:val="both"/>
      </w:pPr>
      <w:r>
        <w:rPr>
          <w:rFonts w:ascii="Calibri" w:hAnsi="Calibri" w:cs="Calibri"/>
          <w:b/>
        </w:rPr>
        <w:t>c)</w:t>
      </w:r>
      <w:r>
        <w:rPr>
          <w:rFonts w:ascii="Calibri" w:hAnsi="Calibri" w:cs="Calibri"/>
        </w:rPr>
        <w:tab/>
      </w:r>
      <w:r>
        <w:rPr>
          <w:rFonts w:ascii="Calibri" w:hAnsi="Calibri" w:cs="Calibri"/>
        </w:rPr>
        <w:t>Documentos de eleição ou designação dos atuais administradores, tratando-se de sociedades empresárias ou cooperativas;</w:t>
      </w:r>
    </w:p>
    <w:p xmlns:wp14="http://schemas.microsoft.com/office/word/2010/wordml" w:rsidR="003B5D0C" w:rsidRDefault="003500CE" w14:paraId="73242948" wp14:textId="77777777">
      <w:pPr>
        <w:tabs>
          <w:tab w:val="left" w:pos="1134"/>
        </w:tabs>
        <w:spacing w:after="120" w:line="360" w:lineRule="auto"/>
        <w:ind w:left="1134" w:hanging="1134"/>
        <w:jc w:val="both"/>
      </w:pPr>
      <w:r>
        <w:rPr>
          <w:rFonts w:ascii="Calibri" w:hAnsi="Calibri" w:cs="Calibri"/>
          <w:b/>
        </w:rPr>
        <w:t>d)</w:t>
      </w:r>
      <w:r>
        <w:rPr>
          <w:rFonts w:ascii="Calibri" w:hAnsi="Calibri" w:cs="Calibri"/>
        </w:rPr>
        <w:tab/>
      </w:r>
      <w:r>
        <w:rPr>
          <w:rFonts w:ascii="Calibri" w:hAnsi="Calibri" w:cs="Calibri"/>
        </w:rPr>
        <w:t>Ato constitutivo atualizado e registrado no Registro Civil de Pessoas Jurídicas tratando-se de sociedade não empresária, acompanhado de prova da diretoria em exercício;</w:t>
      </w:r>
    </w:p>
    <w:p xmlns:wp14="http://schemas.microsoft.com/office/word/2010/wordml" w:rsidR="003B5D0C" w:rsidRDefault="003500CE" w14:paraId="605CA528" wp14:textId="77777777">
      <w:pPr>
        <w:tabs>
          <w:tab w:val="left" w:pos="1134"/>
        </w:tabs>
        <w:spacing w:after="120" w:line="360" w:lineRule="auto"/>
        <w:ind w:left="1134" w:hanging="1134"/>
        <w:jc w:val="both"/>
      </w:pPr>
      <w:r>
        <w:rPr>
          <w:rFonts w:ascii="Calibri" w:hAnsi="Calibri" w:cs="Calibri"/>
          <w:b/>
        </w:rPr>
        <w:t>e)</w:t>
      </w:r>
      <w:r>
        <w:rPr>
          <w:rFonts w:ascii="Calibri" w:hAnsi="Calibri" w:cs="Calibri"/>
        </w:rPr>
        <w:tab/>
      </w:r>
      <w:r>
        <w:rPr>
          <w:rFonts w:ascii="Calibri" w:hAnsi="Calibri" w:cs="Calibri"/>
        </w:rPr>
        <w:t>Decreto de autorização, tratando-se de sociedade empresária estrangeira em funcionamento no País, e ato de registro ou autorização para funcionamento expedido pelo órgão competente, quando a atividade assim o exigir.</w:t>
      </w:r>
    </w:p>
    <w:p xmlns:wp14="http://schemas.microsoft.com/office/word/2010/wordml" w:rsidR="003B5D0C" w:rsidRDefault="003500CE" w14:paraId="7AD148B2" wp14:textId="77777777">
      <w:pPr>
        <w:tabs>
          <w:tab w:val="left" w:pos="1134"/>
        </w:tabs>
        <w:spacing w:after="120" w:line="360" w:lineRule="auto"/>
        <w:ind w:left="1134" w:hanging="1134"/>
        <w:jc w:val="both"/>
      </w:pPr>
      <w:r>
        <w:rPr>
          <w:rFonts w:ascii="Calibri" w:hAnsi="Calibri" w:cs="Calibri"/>
          <w:b/>
        </w:rPr>
        <w:t>13.5.2</w:t>
      </w:r>
      <w:r>
        <w:rPr>
          <w:rFonts w:ascii="Calibri" w:hAnsi="Calibri" w:cs="Calibri"/>
          <w:b/>
        </w:rPr>
        <w:tab/>
      </w:r>
      <w:r>
        <w:rPr>
          <w:rFonts w:ascii="Calibri" w:hAnsi="Calibri" w:cs="Calibri"/>
          <w:b/>
        </w:rPr>
        <w:t xml:space="preserve">Regularidade fiscal e trabalhista: </w:t>
      </w:r>
    </w:p>
    <w:p xmlns:wp14="http://schemas.microsoft.com/office/word/2010/wordml" w:rsidR="003B5D0C" w:rsidRDefault="003500CE" w14:paraId="237FB9CB" wp14:textId="77777777">
      <w:pPr>
        <w:tabs>
          <w:tab w:val="left" w:pos="1701"/>
        </w:tabs>
        <w:spacing w:after="120" w:line="360" w:lineRule="auto"/>
        <w:ind w:left="1134" w:hanging="1134"/>
        <w:jc w:val="both"/>
      </w:pPr>
      <w:r>
        <w:rPr>
          <w:rFonts w:ascii="Calibri" w:hAnsi="Calibri" w:cs="Calibri"/>
          <w:b/>
        </w:rPr>
        <w:t>a)</w:t>
      </w:r>
      <w:r>
        <w:rPr>
          <w:rFonts w:ascii="Calibri" w:hAnsi="Calibri" w:cs="Calibri"/>
          <w:b/>
        </w:rPr>
        <w:tab/>
      </w:r>
      <w:r>
        <w:rPr>
          <w:rFonts w:ascii="Calibri" w:hAnsi="Calibri" w:cs="Calibri"/>
        </w:rPr>
        <w:t>Prova de inscrição no Cadastro Nacional de Pessoa Jurídica – CNPJ.</w:t>
      </w:r>
    </w:p>
    <w:p xmlns:wp14="http://schemas.microsoft.com/office/word/2010/wordml" w:rsidR="003B5D0C" w:rsidRDefault="003500CE" w14:paraId="79275E63" wp14:textId="77777777">
      <w:pPr>
        <w:tabs>
          <w:tab w:val="left" w:pos="1701"/>
        </w:tabs>
        <w:spacing w:after="120" w:line="360" w:lineRule="auto"/>
        <w:ind w:left="1134" w:hanging="1134"/>
        <w:jc w:val="both"/>
      </w:pPr>
      <w:r>
        <w:rPr>
          <w:rFonts w:ascii="Calibri" w:hAnsi="Calibri" w:cs="Calibri"/>
          <w:b/>
        </w:rPr>
        <w:t>b)</w:t>
      </w:r>
      <w:r>
        <w:rPr>
          <w:rFonts w:ascii="Calibri" w:hAnsi="Calibri" w:cs="Calibri"/>
          <w:b/>
        </w:rPr>
        <w:tab/>
      </w:r>
      <w:r>
        <w:rPr>
          <w:rFonts w:ascii="Calibri" w:hAnsi="Calibri" w:cs="Calibri"/>
        </w:rPr>
        <w:t>Prova de inscrição no Cadastro de Contribuintes Estadual, relativo à sede da licitante, pertinente ao seu ramo de atividade e compatível com o objeto licitado.</w:t>
      </w:r>
    </w:p>
    <w:p xmlns:wp14="http://schemas.microsoft.com/office/word/2010/wordml" w:rsidR="003B5D0C" w:rsidRDefault="003500CE" w14:paraId="2FE9AECD" wp14:textId="77777777">
      <w:pPr>
        <w:tabs>
          <w:tab w:val="left" w:pos="1134"/>
          <w:tab w:val="left" w:pos="2268"/>
        </w:tabs>
        <w:spacing w:after="120" w:line="360" w:lineRule="auto"/>
        <w:ind w:left="1134" w:hanging="1134"/>
        <w:jc w:val="both"/>
      </w:pPr>
      <w:r>
        <w:rPr>
          <w:rFonts w:ascii="Calibri" w:hAnsi="Calibri" w:cs="Calibri"/>
          <w:b/>
        </w:rPr>
        <w:t>c)</w:t>
      </w:r>
      <w:r>
        <w:rPr>
          <w:rFonts w:ascii="Calibri" w:hAnsi="Calibri" w:cs="Calibri"/>
          <w:b/>
        </w:rPr>
        <w:tab/>
      </w:r>
      <w:r>
        <w:rPr>
          <w:rFonts w:ascii="Calibri" w:hAnsi="Calibri" w:cs="Calibri"/>
        </w:rPr>
        <w:t xml:space="preserve">Certidão de regularidade de débitos relativos a tributos federais e à divida ativa da União, inclusive as contribuições sociais; </w:t>
      </w:r>
    </w:p>
    <w:p xmlns:wp14="http://schemas.microsoft.com/office/word/2010/wordml" w:rsidR="003B5D0C" w:rsidRDefault="003500CE" w14:paraId="4DC9AD8F" wp14:textId="77777777">
      <w:pPr>
        <w:tabs>
          <w:tab w:val="left" w:pos="1134"/>
          <w:tab w:val="left" w:pos="2835"/>
        </w:tabs>
        <w:spacing w:after="120" w:line="360" w:lineRule="auto"/>
        <w:ind w:left="1134" w:hanging="1134"/>
        <w:jc w:val="both"/>
      </w:pPr>
      <w:r>
        <w:rPr>
          <w:rFonts w:ascii="Calibri" w:hAnsi="Calibri" w:cs="Calibri"/>
          <w:b/>
        </w:rPr>
        <w:t>d)</w:t>
      </w:r>
      <w:r>
        <w:rPr>
          <w:rFonts w:ascii="Calibri" w:hAnsi="Calibri" w:cs="Calibri"/>
          <w:b/>
        </w:rPr>
        <w:tab/>
      </w:r>
      <w:r>
        <w:rPr>
          <w:rFonts w:ascii="Calibri" w:hAnsi="Calibri" w:cs="Calibri"/>
        </w:rPr>
        <w:t>Certidão de regularidade de débitos referentes a tributos estaduais relacionados com o objeto licitado, expedida por meio de unidade  administrativa competente da sede ou domicílio da licitante.</w:t>
      </w:r>
    </w:p>
    <w:p xmlns:wp14="http://schemas.microsoft.com/office/word/2010/wordml" w:rsidR="003B5D0C" w:rsidRDefault="003500CE" w14:paraId="1A893569" wp14:textId="77777777">
      <w:pPr>
        <w:tabs>
          <w:tab w:val="left" w:pos="1134"/>
          <w:tab w:val="left" w:pos="3402"/>
        </w:tabs>
        <w:spacing w:after="120" w:line="360" w:lineRule="auto"/>
        <w:ind w:left="1134" w:hanging="1134"/>
        <w:jc w:val="both"/>
      </w:pPr>
      <w:r>
        <w:rPr>
          <w:rFonts w:ascii="Calibri" w:hAnsi="Calibri" w:cs="Calibri"/>
          <w:b/>
        </w:rPr>
        <w:t>d.1)</w:t>
      </w:r>
      <w:r>
        <w:rPr>
          <w:rFonts w:ascii="Calibri" w:hAnsi="Calibri" w:cs="Calibri"/>
          <w:b/>
        </w:rPr>
        <w:tab/>
      </w:r>
      <w:r>
        <w:rPr>
          <w:rFonts w:ascii="Calibri" w:hAnsi="Calibri" w:cs="Calibri"/>
        </w:rPr>
        <w:t xml:space="preserve">No caso da licitante ter domicílio ou sede no Estado de São Paulo, a prova de regularidade para com a Fazenda Estadual se dará através da certidão de débitos tributários da Dívida Ativa do Estado de São Paulo, expedida nos termos da Resolução Conjunta SF/PGE nº 02, ou a que suceder. </w:t>
      </w:r>
    </w:p>
    <w:p xmlns:wp14="http://schemas.microsoft.com/office/word/2010/wordml" w:rsidR="003B5D0C" w:rsidRDefault="003500CE" w14:paraId="264FEAAA" wp14:textId="77777777">
      <w:pPr>
        <w:tabs>
          <w:tab w:val="left" w:pos="1701"/>
        </w:tabs>
        <w:spacing w:after="120" w:line="360" w:lineRule="auto"/>
        <w:ind w:left="1134" w:hanging="1134"/>
        <w:jc w:val="both"/>
      </w:pPr>
      <w:r>
        <w:rPr>
          <w:rFonts w:ascii="Calibri" w:hAnsi="Calibri" w:cs="Calibri"/>
          <w:b/>
        </w:rPr>
        <w:t>e)</w:t>
      </w:r>
      <w:r>
        <w:rPr>
          <w:rFonts w:ascii="Calibri" w:hAnsi="Calibri" w:cs="Calibri"/>
        </w:rPr>
        <w:tab/>
      </w:r>
      <w:r>
        <w:rPr>
          <w:rFonts w:ascii="Calibri" w:hAnsi="Calibri" w:cs="Calibri"/>
        </w:rPr>
        <w:t>Certificado de Regularidade de Situação para com o Fundo de Garantia de Tempo de Serviço (FGTS).</w:t>
      </w:r>
    </w:p>
    <w:p xmlns:wp14="http://schemas.microsoft.com/office/word/2010/wordml" w:rsidR="003B5D0C" w:rsidRDefault="003500CE" w14:paraId="6F0395F1" wp14:textId="77777777">
      <w:pPr>
        <w:tabs>
          <w:tab w:val="left" w:pos="1701"/>
        </w:tabs>
        <w:spacing w:after="120" w:line="360" w:lineRule="auto"/>
        <w:ind w:left="1134" w:hanging="1134"/>
        <w:jc w:val="both"/>
      </w:pPr>
      <w:r>
        <w:rPr>
          <w:rFonts w:ascii="Calibri" w:hAnsi="Calibri" w:cs="Calibri"/>
          <w:b/>
        </w:rPr>
        <w:t>f)</w:t>
      </w:r>
      <w:r>
        <w:rPr>
          <w:rFonts w:ascii="Calibri" w:hAnsi="Calibri" w:cs="Calibri"/>
          <w:b/>
        </w:rPr>
        <w:tab/>
      </w:r>
      <w:r>
        <w:rPr>
          <w:rFonts w:ascii="Calibri" w:hAnsi="Calibri" w:cs="Calibri"/>
          <w:bCs/>
        </w:rPr>
        <w:t>Certidão de Regularidade em relação à Fazenda Pública Municipal.</w:t>
      </w:r>
    </w:p>
    <w:p xmlns:wp14="http://schemas.microsoft.com/office/word/2010/wordml" w:rsidR="003B5D0C" w:rsidRDefault="000B7B10" w14:paraId="478DBBF0" wp14:textId="77777777">
      <w:pPr>
        <w:tabs>
          <w:tab w:val="left" w:pos="1701"/>
          <w:tab w:val="left" w:pos="5535"/>
        </w:tabs>
        <w:spacing w:after="120" w:line="360" w:lineRule="auto"/>
        <w:ind w:left="1134" w:hanging="1134"/>
        <w:jc w:val="both"/>
      </w:pPr>
      <w:r>
        <w:rPr>
          <w:rFonts w:ascii="Calibri" w:hAnsi="Calibri" w:cs="Calibri"/>
          <w:b/>
          <w:bCs/>
        </w:rPr>
        <w:t>g</w:t>
      </w:r>
      <w:r w:rsidR="003500CE">
        <w:rPr>
          <w:rFonts w:ascii="Calibri" w:hAnsi="Calibri" w:cs="Calibri"/>
          <w:b/>
          <w:bCs/>
        </w:rPr>
        <w:t>)</w:t>
      </w:r>
      <w:r w:rsidR="003500CE">
        <w:rPr>
          <w:rFonts w:ascii="Calibri" w:hAnsi="Calibri" w:cs="Calibri"/>
          <w:bCs/>
        </w:rPr>
        <w:tab/>
      </w:r>
      <w:r w:rsidR="003500CE">
        <w:rPr>
          <w:rFonts w:ascii="Calibri" w:hAnsi="Calibri" w:cs="Calibri"/>
          <w:bCs/>
        </w:rPr>
        <w:t>Certidão de regularidade perante a Justiça do Trabalho.</w:t>
      </w:r>
    </w:p>
    <w:p xmlns:wp14="http://schemas.microsoft.com/office/word/2010/wordml" w:rsidR="003B5D0C" w:rsidRDefault="003500CE" w14:paraId="0F9BAF89" wp14:textId="77777777">
      <w:pPr>
        <w:tabs>
          <w:tab w:val="left" w:pos="1134"/>
        </w:tabs>
        <w:spacing w:after="120" w:line="360" w:lineRule="auto"/>
        <w:ind w:left="1134" w:hanging="1134"/>
        <w:jc w:val="both"/>
      </w:pPr>
      <w:r>
        <w:rPr>
          <w:rFonts w:ascii="Calibri" w:hAnsi="Calibri" w:cs="Calibri"/>
          <w:b/>
        </w:rPr>
        <w:t>13.5.2.1</w:t>
      </w:r>
      <w:r>
        <w:rPr>
          <w:rFonts w:ascii="Calibri" w:hAnsi="Calibri" w:cs="Calibri"/>
          <w:b/>
        </w:rPr>
        <w:tab/>
      </w:r>
      <w:r>
        <w:rPr>
          <w:rFonts w:ascii="Calibri" w:hAnsi="Calibri" w:cs="Calibri"/>
        </w:rPr>
        <w:t>Serão aceitas como prova de regularidade, certidões positivas com efeito de negativas</w:t>
      </w:r>
      <w:r>
        <w:rPr>
          <w:rFonts w:ascii="Calibri" w:hAnsi="Calibri" w:cs="Calibri"/>
          <w:b/>
        </w:rPr>
        <w:t>.</w:t>
      </w:r>
    </w:p>
    <w:p xmlns:wp14="http://schemas.microsoft.com/office/word/2010/wordml" w:rsidR="003B5D0C" w:rsidRDefault="003500CE" w14:paraId="51088531" wp14:textId="77777777">
      <w:pPr>
        <w:tabs>
          <w:tab w:val="left" w:pos="1134"/>
        </w:tabs>
        <w:spacing w:after="120" w:line="360" w:lineRule="auto"/>
        <w:ind w:left="1134" w:hanging="1134"/>
        <w:jc w:val="both"/>
      </w:pPr>
      <w:r>
        <w:rPr>
          <w:rFonts w:ascii="Calibri" w:hAnsi="Calibri" w:cs="Calibri"/>
          <w:b/>
        </w:rPr>
        <w:t>13.5.3</w:t>
      </w:r>
      <w:r>
        <w:rPr>
          <w:rFonts w:ascii="Calibri" w:hAnsi="Calibri" w:cs="Calibri"/>
          <w:b/>
        </w:rPr>
        <w:tab/>
      </w:r>
      <w:r>
        <w:rPr>
          <w:rFonts w:ascii="Calibri" w:hAnsi="Calibri" w:cs="Calibri"/>
          <w:b/>
        </w:rPr>
        <w:t>Qualificação econômico-financeira:</w:t>
      </w:r>
    </w:p>
    <w:p xmlns:wp14="http://schemas.microsoft.com/office/word/2010/wordml" w:rsidR="003B5D0C" w:rsidRDefault="003500CE" w14:paraId="1423F2E8" wp14:textId="77777777">
      <w:pPr>
        <w:tabs>
          <w:tab w:val="left" w:pos="1134"/>
          <w:tab w:val="left" w:pos="2268"/>
        </w:tabs>
        <w:spacing w:after="120" w:line="360" w:lineRule="auto"/>
        <w:ind w:left="1134" w:hanging="1134"/>
        <w:jc w:val="both"/>
      </w:pPr>
      <w:r>
        <w:rPr>
          <w:rFonts w:ascii="Calibri" w:hAnsi="Calibri" w:cs="Arial"/>
          <w:b/>
        </w:rPr>
        <w:t>a)</w:t>
      </w:r>
      <w:r>
        <w:rPr>
          <w:rFonts w:ascii="Calibri" w:hAnsi="Calibri" w:cs="Arial"/>
          <w:b/>
        </w:rPr>
        <w:tab/>
      </w:r>
      <w:r>
        <w:rPr>
          <w:rFonts w:ascii="Calibri" w:hAnsi="Calibri" w:cs="Arial"/>
        </w:rPr>
        <w:t>Certidão negativa de pedido de falência ou concordata, expedida pelo distribuidor da sede da pessoa jurídica em data não superior a 60 dias da data da abertura do certame, se outro prazo não constar do documento.</w:t>
      </w:r>
    </w:p>
    <w:p xmlns:wp14="http://schemas.microsoft.com/office/word/2010/wordml" w:rsidR="003B5D0C" w:rsidRDefault="003500CE" w14:paraId="0611D9F2" wp14:textId="77777777">
      <w:pPr>
        <w:tabs>
          <w:tab w:val="left" w:pos="1134"/>
          <w:tab w:val="left" w:pos="2835"/>
        </w:tabs>
        <w:spacing w:after="120" w:line="360" w:lineRule="auto"/>
        <w:ind w:left="1134" w:hanging="1134"/>
        <w:jc w:val="both"/>
      </w:pPr>
      <w:r>
        <w:rPr>
          <w:rFonts w:ascii="Calibri" w:hAnsi="Calibri" w:cs="Arial"/>
          <w:b/>
        </w:rPr>
        <w:t>a.1)</w:t>
      </w:r>
      <w:r>
        <w:rPr>
          <w:rFonts w:ascii="Calibri" w:hAnsi="Calibri" w:cs="Arial"/>
          <w:b/>
        </w:rPr>
        <w:tab/>
      </w:r>
      <w:r>
        <w:rPr>
          <w:rFonts w:ascii="Calibri" w:hAnsi="Calibri" w:cs="Arial"/>
        </w:rPr>
        <w:t>Se a licitante não for sujeita ao regime falimentar, a certidão mencionada deverá ser substituída por certidão negativa de ações de insolvência civil, ou documento equivalente.</w:t>
      </w:r>
    </w:p>
    <w:p xmlns:wp14="http://schemas.microsoft.com/office/word/2010/wordml" w:rsidR="003B5D0C" w:rsidRDefault="003500CE" w14:paraId="552275A1" wp14:textId="77777777">
      <w:pPr>
        <w:spacing w:after="120" w:line="360" w:lineRule="auto"/>
        <w:jc w:val="both"/>
      </w:pPr>
      <w:r>
        <w:rPr>
          <w:rFonts w:ascii="Calibri" w:hAnsi="Calibri" w:cs="Arial"/>
          <w:b/>
          <w:color w:val="548DD4"/>
          <w:sz w:val="20"/>
          <w:szCs w:val="20"/>
        </w:rPr>
        <w:t>(Poderá ser exigida comprovação da boa situação econômica e financeira da licitante, com justificativa nos autos pela adoção dos índices, observando-se, no caso, as cláusulas a  seguir)</w:t>
      </w:r>
    </w:p>
    <w:p xmlns:wp14="http://schemas.microsoft.com/office/word/2010/wordml" w:rsidR="003B5D0C" w:rsidP="6252A8F8" w:rsidRDefault="003500CE" w14:paraId="3C4A3199" wp14:textId="77777777">
      <w:pPr>
        <w:tabs>
          <w:tab w:val="left" w:pos="1134"/>
        </w:tabs>
        <w:spacing w:after="120" w:line="360" w:lineRule="auto"/>
        <w:ind w:left="1134" w:hanging="1134"/>
        <w:jc w:val="both"/>
      </w:pPr>
      <w:r w:rsidRPr="6252A8F8">
        <w:rPr>
          <w:rFonts w:ascii="Calibri" w:hAnsi="Calibri" w:cs="Arial"/>
          <w:b/>
          <w:bCs/>
        </w:rPr>
        <w:t>b)</w:t>
      </w:r>
      <w:r>
        <w:tab/>
      </w:r>
      <w:r w:rsidRPr="6252A8F8">
        <w:rPr>
          <w:rFonts w:ascii="Calibri" w:hAnsi="Calibri" w:cs="Arial"/>
        </w:rPr>
        <w:t xml:space="preserve">Balanço patrimonial e demonstrações contábeis </w:t>
      </w:r>
      <w:r w:rsidRPr="6252A8F8" w:rsidR="09086125">
        <w:rPr>
          <w:rFonts w:ascii="Calibri" w:hAnsi="Calibri" w:eastAsia="Calibri" w:cs="Calibri"/>
          <w:color w:val="000000" w:themeColor="text1"/>
        </w:rPr>
        <w:t>dos 2 (dois) últimos exercícios sociais</w:t>
      </w:r>
      <w:r w:rsidRPr="6252A8F8">
        <w:rPr>
          <w:rFonts w:ascii="Calibri" w:hAnsi="Calibri" w:cs="Arial"/>
        </w:rPr>
        <w:t>, já exigíveis e apresentados na forma da lei, que comprovem a boa situação financeira da empresa, vedada sua substituição por balanço ou balancetes provisórios, podendo ser atualizados por índices oficiais quando encerrados há mais de três meses da data da apresentação da proposta;</w:t>
      </w:r>
    </w:p>
    <w:p xmlns:wp14="http://schemas.microsoft.com/office/word/2010/wordml" w:rsidR="003B5D0C" w:rsidRDefault="003500CE" w14:paraId="3A8897EF" wp14:textId="77777777">
      <w:pPr>
        <w:tabs>
          <w:tab w:val="left" w:pos="1134"/>
        </w:tabs>
        <w:spacing w:after="120" w:line="360" w:lineRule="auto"/>
        <w:ind w:left="1134" w:hanging="1134"/>
        <w:jc w:val="both"/>
      </w:pPr>
      <w:r>
        <w:rPr>
          <w:rFonts w:ascii="Calibri" w:hAnsi="Calibri" w:cs="Arial"/>
          <w:b/>
        </w:rPr>
        <w:t>b.1)</w:t>
      </w:r>
      <w:r>
        <w:rPr>
          <w:rFonts w:ascii="Calibri" w:hAnsi="Calibri" w:cs="Arial"/>
          <w:b/>
        </w:rPr>
        <w:tab/>
      </w:r>
      <w:r>
        <w:rPr>
          <w:rFonts w:ascii="Calibri" w:hAnsi="Calibri" w:cs="Arial"/>
        </w:rPr>
        <w:t>Somente empresas que ainda não tenham completado seu primeiro exercício fiscal poderão comprovar sua capacidade econômico-financeira por meio de balancetes mensais, conforme disposto na Lei Federal nº 8.541/1992;</w:t>
      </w:r>
    </w:p>
    <w:p xmlns:wp14="http://schemas.microsoft.com/office/word/2010/wordml" w:rsidR="003B5D0C" w:rsidRDefault="003500CE" w14:paraId="776111E4" wp14:textId="77777777">
      <w:pPr>
        <w:tabs>
          <w:tab w:val="left" w:pos="1134"/>
        </w:tabs>
        <w:spacing w:after="120" w:line="360" w:lineRule="auto"/>
        <w:ind w:left="1134" w:hanging="1134"/>
        <w:jc w:val="both"/>
      </w:pPr>
      <w:r>
        <w:rPr>
          <w:rFonts w:ascii="Calibri" w:hAnsi="Calibri" w:cs="Arial"/>
          <w:b/>
        </w:rPr>
        <w:t>b.2)</w:t>
      </w:r>
      <w:r>
        <w:rPr>
          <w:rFonts w:ascii="Calibri" w:hAnsi="Calibri" w:cs="Arial"/>
          <w:b/>
        </w:rPr>
        <w:tab/>
      </w:r>
      <w:r>
        <w:rPr>
          <w:rFonts w:ascii="Calibri" w:hAnsi="Calibri" w:cs="Arial"/>
        </w:rPr>
        <w:t>Serão considerados como na forma da Lei, o Balanço Patrimonial e Demonstrações Contábeis assim apresentados:</w:t>
      </w:r>
    </w:p>
    <w:p xmlns:wp14="http://schemas.microsoft.com/office/word/2010/wordml" w:rsidR="003B5D0C" w:rsidRDefault="003500CE" w14:paraId="2AED6E22" wp14:textId="77777777">
      <w:pPr>
        <w:tabs>
          <w:tab w:val="left" w:pos="1134"/>
        </w:tabs>
        <w:spacing w:after="120" w:line="360" w:lineRule="auto"/>
        <w:ind w:left="1134" w:hanging="1134"/>
        <w:jc w:val="both"/>
      </w:pPr>
      <w:r>
        <w:rPr>
          <w:rFonts w:ascii="Calibri" w:hAnsi="Calibri" w:cs="Arial"/>
          <w:b/>
        </w:rPr>
        <w:t>b.2.1)</w:t>
      </w:r>
      <w:r>
        <w:rPr>
          <w:rFonts w:ascii="Calibri" w:hAnsi="Calibri" w:cs="Arial"/>
          <w:b/>
        </w:rPr>
        <w:tab/>
      </w:r>
      <w:r>
        <w:rPr>
          <w:rFonts w:ascii="Calibri" w:hAnsi="Calibri" w:cs="Arial"/>
        </w:rPr>
        <w:t>Na sociedade empresária regida pela Lei nº. 6.404/76, 11.638/07, 11.941/09, mediante documento publicado em Diário Oficial ou em jornal de grande circulação;</w:t>
      </w:r>
    </w:p>
    <w:p xmlns:wp14="http://schemas.microsoft.com/office/word/2010/wordml" w:rsidR="003B5D0C" w:rsidRDefault="003500CE" w14:paraId="20406806" wp14:textId="77777777">
      <w:pPr>
        <w:tabs>
          <w:tab w:val="left" w:pos="1134"/>
        </w:tabs>
        <w:spacing w:after="120" w:line="360" w:lineRule="auto"/>
        <w:ind w:left="1134" w:hanging="1134"/>
        <w:jc w:val="both"/>
      </w:pPr>
      <w:r>
        <w:rPr>
          <w:rFonts w:ascii="Calibri" w:hAnsi="Calibri" w:cs="Arial"/>
          <w:b/>
        </w:rPr>
        <w:t>b.2.2)</w:t>
      </w:r>
      <w:r>
        <w:rPr>
          <w:rFonts w:ascii="Calibri" w:hAnsi="Calibri" w:cs="Arial"/>
          <w:b/>
        </w:rPr>
        <w:tab/>
      </w:r>
      <w:r>
        <w:rPr>
          <w:rFonts w:ascii="Calibri" w:hAnsi="Calibri" w:cs="Arial"/>
        </w:rPr>
        <w:t>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w:t>
      </w:r>
    </w:p>
    <w:p xmlns:wp14="http://schemas.microsoft.com/office/word/2010/wordml" w:rsidR="003B5D0C" w:rsidRDefault="003500CE" w14:paraId="712D1A38" wp14:textId="77777777">
      <w:pPr>
        <w:tabs>
          <w:tab w:val="left" w:pos="1134"/>
        </w:tabs>
        <w:spacing w:after="120" w:line="360" w:lineRule="auto"/>
        <w:ind w:left="1134" w:hanging="1134"/>
        <w:jc w:val="both"/>
      </w:pPr>
      <w:r>
        <w:rPr>
          <w:rFonts w:ascii="Calibri" w:hAnsi="Calibri" w:cs="Arial"/>
          <w:b/>
        </w:rPr>
        <w:t>b.2.3)</w:t>
      </w:r>
      <w:r>
        <w:rPr>
          <w:rFonts w:ascii="Calibri" w:hAnsi="Calibri" w:cs="Arial"/>
          <w:b/>
        </w:rPr>
        <w:tab/>
      </w:r>
      <w:r>
        <w:rPr>
          <w:rFonts w:ascii="Calibri" w:hAnsi="Calibri" w:cs="Arial"/>
        </w:rPr>
        <w:t>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w:t>
      </w:r>
    </w:p>
    <w:p xmlns:wp14="http://schemas.microsoft.com/office/word/2010/wordml" w:rsidR="003B5D0C" w:rsidRDefault="003500CE" w14:paraId="7FE95282" wp14:textId="77777777">
      <w:pPr>
        <w:tabs>
          <w:tab w:val="left" w:pos="1134"/>
        </w:tabs>
        <w:spacing w:after="120" w:line="360" w:lineRule="auto"/>
        <w:ind w:left="1134" w:hanging="1134"/>
        <w:jc w:val="both"/>
      </w:pPr>
      <w:r>
        <w:rPr>
          <w:rFonts w:ascii="Calibri" w:hAnsi="Calibri" w:cs="Arial"/>
          <w:b/>
        </w:rPr>
        <w:t>b.3)</w:t>
      </w:r>
      <w:r>
        <w:rPr>
          <w:rFonts w:ascii="Calibri" w:hAnsi="Calibri" w:cs="Arial"/>
          <w:b/>
        </w:rPr>
        <w:tab/>
      </w:r>
      <w:r>
        <w:rPr>
          <w:rFonts w:ascii="Calibri" w:hAnsi="Calibri" w:cs="Arial"/>
        </w:rPr>
        <w:t>A empresa que não tiver alcançado os índices exigidos no ANEXO VI será considerada inabilitada.</w:t>
      </w:r>
    </w:p>
    <w:p xmlns:wp14="http://schemas.microsoft.com/office/word/2010/wordml" w:rsidR="003B5D0C" w:rsidRDefault="003500CE" w14:paraId="1B8E00BE" wp14:textId="77777777">
      <w:pPr>
        <w:tabs>
          <w:tab w:val="left" w:pos="1134"/>
        </w:tabs>
        <w:spacing w:after="120" w:line="360" w:lineRule="auto"/>
        <w:ind w:left="1134" w:hanging="1134"/>
        <w:jc w:val="both"/>
      </w:pPr>
      <w:r>
        <w:rPr>
          <w:rFonts w:ascii="Calibri" w:hAnsi="Calibri" w:cs="Arial"/>
          <w:b/>
          <w:color w:val="5B9BD5"/>
          <w:shd w:val="clear" w:color="auto" w:fill="FFFFFF"/>
        </w:rPr>
        <w:t>c)</w:t>
      </w:r>
      <w:r>
        <w:rPr>
          <w:rFonts w:ascii="Calibri" w:hAnsi="Calibri" w:cs="Arial"/>
          <w:b/>
          <w:color w:val="5B9BD5"/>
          <w:shd w:val="clear" w:color="auto" w:fill="FFFFFF"/>
        </w:rPr>
        <w:tab/>
      </w:r>
      <w:r>
        <w:rPr>
          <w:rFonts w:ascii="Calibri" w:hAnsi="Calibri" w:cs="Arial"/>
          <w:color w:val="5B9BD5"/>
          <w:shd w:val="clear" w:color="auto" w:fill="FFFFFF"/>
        </w:rPr>
        <w:t xml:space="preserve">Patrimônio líquido ou capital social correspondente a ...... % </w:t>
      </w:r>
      <w:r>
        <w:rPr>
          <w:rFonts w:ascii="Calibri" w:hAnsi="Calibri" w:cs="Arial"/>
          <w:b/>
          <w:color w:val="548DD4"/>
          <w:sz w:val="20"/>
          <w:szCs w:val="20"/>
          <w:shd w:val="clear" w:color="auto" w:fill="FFFFFF"/>
        </w:rPr>
        <w:t>(máximo de 10%)</w:t>
      </w:r>
      <w:r w:rsidR="002F4B58">
        <w:rPr>
          <w:rFonts w:ascii="Calibri" w:hAnsi="Calibri" w:cs="Arial"/>
          <w:color w:val="5B9BD5"/>
          <w:shd w:val="clear" w:color="auto" w:fill="FFFFFF"/>
        </w:rPr>
        <w:t xml:space="preserve"> do valor estimado da contratação</w:t>
      </w:r>
    </w:p>
    <w:p xmlns:wp14="http://schemas.microsoft.com/office/word/2010/wordml" w:rsidR="003B5D0C" w:rsidRDefault="003500CE" w14:paraId="79B66826" wp14:textId="77777777">
      <w:pPr>
        <w:tabs>
          <w:tab w:val="left" w:pos="1134"/>
        </w:tabs>
        <w:spacing w:after="120" w:line="360" w:lineRule="auto"/>
        <w:ind w:left="1134" w:hanging="1134"/>
        <w:jc w:val="both"/>
      </w:pPr>
      <w:r>
        <w:rPr>
          <w:rFonts w:ascii="Calibri" w:hAnsi="Calibri" w:cs="Calibri"/>
          <w:b/>
        </w:rPr>
        <w:t>13.5.4</w:t>
      </w:r>
      <w:r>
        <w:rPr>
          <w:rFonts w:ascii="Calibri" w:hAnsi="Calibri" w:cs="Calibri"/>
          <w:b/>
        </w:rPr>
        <w:tab/>
      </w:r>
      <w:r>
        <w:rPr>
          <w:rFonts w:ascii="Calibri" w:hAnsi="Calibri" w:cs="Calibri"/>
          <w:b/>
        </w:rPr>
        <w:t>Qualificação técnica:</w:t>
      </w:r>
    </w:p>
    <w:p xmlns:wp14="http://schemas.microsoft.com/office/word/2010/wordml" w:rsidR="003B5D0C" w:rsidRDefault="003500CE" w14:paraId="7A652D30" wp14:textId="77777777">
      <w:pPr>
        <w:tabs>
          <w:tab w:val="left" w:pos="1134"/>
          <w:tab w:val="left" w:pos="2268"/>
        </w:tabs>
        <w:spacing w:after="120" w:line="360" w:lineRule="auto"/>
        <w:ind w:left="1134" w:hanging="1134"/>
        <w:jc w:val="both"/>
      </w:pPr>
      <w:r>
        <w:rPr>
          <w:rFonts w:ascii="Calibri" w:hAnsi="Calibri" w:cs="Calibri"/>
          <w:b/>
        </w:rPr>
        <w:t>a)</w:t>
      </w:r>
      <w:r>
        <w:rPr>
          <w:rFonts w:ascii="Calibri" w:hAnsi="Calibri" w:cs="Calibri"/>
          <w:b/>
        </w:rPr>
        <w:tab/>
      </w:r>
      <w:r>
        <w:rPr>
          <w:rFonts w:ascii="Calibri" w:hAnsi="Calibri" w:cs="Calibri"/>
        </w:rPr>
        <w:t>Atestado(s)/certidão(</w:t>
      </w:r>
      <w:proofErr w:type="spellStart"/>
      <w:r>
        <w:rPr>
          <w:rFonts w:ascii="Calibri" w:hAnsi="Calibri" w:cs="Calibri"/>
        </w:rPr>
        <w:t>ões</w:t>
      </w:r>
      <w:proofErr w:type="spellEnd"/>
      <w:r>
        <w:rPr>
          <w:rFonts w:ascii="Calibri" w:hAnsi="Calibri" w:cs="Calibri"/>
        </w:rPr>
        <w:t>) de capacidade técnico-operacional, em nome da licitante,  fornecido(s) por pessoa jurídica de direito público ou privado que comprove(m) o fornecimento anterior pertinente e compatível com o objeto desta licitação, independentemente de quantitativos, com caracterização do bom desempenho da licitante.</w:t>
      </w:r>
    </w:p>
    <w:p xmlns:wp14="http://schemas.microsoft.com/office/word/2010/wordml" w:rsidR="003B5D0C" w:rsidRDefault="003500CE" w14:paraId="7B46A33E" wp14:textId="77777777">
      <w:pPr>
        <w:tabs>
          <w:tab w:val="left" w:pos="1134"/>
          <w:tab w:val="left" w:pos="2835"/>
        </w:tabs>
        <w:spacing w:after="120" w:line="360" w:lineRule="auto"/>
        <w:ind w:left="1134" w:hanging="1134"/>
        <w:jc w:val="both"/>
      </w:pPr>
      <w:r>
        <w:rPr>
          <w:rFonts w:ascii="Calibri" w:hAnsi="Calibri" w:cs="Calibri"/>
          <w:b/>
        </w:rPr>
        <w:t>a.1)</w:t>
      </w:r>
      <w:r>
        <w:rPr>
          <w:rFonts w:ascii="Calibri" w:hAnsi="Calibri" w:cs="Calibri"/>
          <w:b/>
        </w:rPr>
        <w:tab/>
      </w:r>
      <w:r>
        <w:rPr>
          <w:rFonts w:ascii="Calibri" w:hAnsi="Calibri" w:cs="Calibri"/>
        </w:rPr>
        <w:t>O(s) atestado(s) ou certidão(</w:t>
      </w:r>
      <w:proofErr w:type="spellStart"/>
      <w:r>
        <w:rPr>
          <w:rFonts w:ascii="Calibri" w:hAnsi="Calibri" w:cs="Calibri"/>
        </w:rPr>
        <w:t>ões</w:t>
      </w:r>
      <w:proofErr w:type="spellEnd"/>
      <w:r>
        <w:rPr>
          <w:rFonts w:ascii="Calibri" w:hAnsi="Calibri" w:cs="Calibri"/>
        </w:rPr>
        <w:t>) deverá(</w:t>
      </w:r>
      <w:proofErr w:type="spellStart"/>
      <w:r>
        <w:rPr>
          <w:rFonts w:ascii="Calibri" w:hAnsi="Calibri" w:cs="Calibri"/>
        </w:rPr>
        <w:t>ão</w:t>
      </w:r>
      <w:proofErr w:type="spellEnd"/>
      <w:r>
        <w:rPr>
          <w:rFonts w:ascii="Calibri" w:hAnsi="Calibri" w:cs="Calibri"/>
        </w:rPr>
        <w:t>) ser apresentado(s) em papel timbrado, original ou cópia reprográfica autenticada, assinado(s) por autoridade ou representante de quem o(s) expediu, com a devida identificação, não lhe sendo exigido prazo de validade.</w:t>
      </w:r>
    </w:p>
    <w:p xmlns:wp14="http://schemas.microsoft.com/office/word/2010/wordml" w:rsidR="003B5D0C" w:rsidRDefault="003500CE" w14:paraId="30816A81" wp14:textId="77777777">
      <w:pPr>
        <w:tabs>
          <w:tab w:val="left" w:pos="1134"/>
          <w:tab w:val="left" w:pos="1701"/>
        </w:tabs>
        <w:spacing w:after="120" w:line="360" w:lineRule="auto"/>
        <w:ind w:left="1134" w:hanging="1134"/>
        <w:jc w:val="both"/>
      </w:pPr>
      <w:r>
        <w:rPr>
          <w:rFonts w:ascii="Calibri" w:hAnsi="Calibri" w:cs="Calibri"/>
          <w:b/>
        </w:rPr>
        <w:t>13.5.5</w:t>
      </w:r>
      <w:r>
        <w:rPr>
          <w:rFonts w:ascii="Calibri" w:hAnsi="Calibri" w:cs="Calibri"/>
          <w:b/>
        </w:rPr>
        <w:tab/>
      </w:r>
      <w:r>
        <w:rPr>
          <w:rFonts w:ascii="Calibri" w:hAnsi="Calibri" w:cs="Calibri"/>
          <w:b/>
        </w:rPr>
        <w:t>Outros Documentos:</w:t>
      </w:r>
    </w:p>
    <w:p xmlns:wp14="http://schemas.microsoft.com/office/word/2010/wordml" w:rsidR="003B5D0C" w:rsidRDefault="003500CE" w14:paraId="5CCA157B" wp14:textId="77777777">
      <w:pPr>
        <w:tabs>
          <w:tab w:val="left" w:pos="1134"/>
          <w:tab w:val="left" w:pos="2268"/>
        </w:tabs>
        <w:spacing w:after="120" w:line="360" w:lineRule="auto"/>
        <w:jc w:val="both"/>
      </w:pPr>
      <w:r>
        <w:rPr>
          <w:rFonts w:ascii="Calibri" w:hAnsi="Calibri" w:cs="Calibri"/>
          <w:b/>
        </w:rPr>
        <w:t>a)</w:t>
      </w:r>
      <w:r>
        <w:rPr>
          <w:rFonts w:ascii="Calibri" w:hAnsi="Calibri" w:cs="Calibri"/>
          <w:b/>
        </w:rPr>
        <w:tab/>
      </w:r>
      <w:r>
        <w:rPr>
          <w:rFonts w:ascii="Calibri" w:hAnsi="Calibri" w:cs="Calibri"/>
        </w:rPr>
        <w:t>Declaração de que não emprega menor de 18 anos em trabalho noturno, perigoso ou insalubre e não emprega menor de 16 anos, salvo na condição de aprendiz, a partir de 14 anos, sob as penas da Lei, conforme o disposto no artigo. 7º, inciso XXXIII da Constituição Federal e  inciso VI do art. 68 da Lei Federal nº 14.133/21</w:t>
      </w:r>
    </w:p>
    <w:p xmlns:wp14="http://schemas.microsoft.com/office/word/2010/wordml" w:rsidR="003B5D0C" w:rsidRDefault="003500CE" w14:paraId="55E74F1C" wp14:textId="77777777">
      <w:pPr>
        <w:tabs>
          <w:tab w:val="left" w:pos="1134"/>
          <w:tab w:val="left" w:pos="2268"/>
        </w:tabs>
        <w:spacing w:after="120" w:line="360" w:lineRule="auto"/>
        <w:ind w:left="1134" w:hanging="1134"/>
        <w:jc w:val="both"/>
      </w:pPr>
      <w:r>
        <w:rPr>
          <w:rFonts w:ascii="Calibri" w:hAnsi="Calibri" w:cs="Calibri"/>
          <w:b/>
        </w:rPr>
        <w:t>b)</w:t>
      </w:r>
      <w:r>
        <w:rPr>
          <w:rFonts w:ascii="Calibri" w:hAnsi="Calibri" w:cs="Calibri"/>
          <w:b/>
        </w:rPr>
        <w:tab/>
      </w:r>
      <w:r>
        <w:rPr>
          <w:rFonts w:ascii="Calibri" w:hAnsi="Calibri" w:cs="Calibri"/>
        </w:rPr>
        <w:t>Declaração de inexistência de fato superveniente impeditivo de sua habilitação</w:t>
      </w:r>
      <w:r>
        <w:rPr>
          <w:rFonts w:ascii="Calibri" w:hAnsi="Calibri" w:cs="Calibri"/>
          <w:u w:val="single"/>
        </w:rPr>
        <w:t xml:space="preserve"> inclusive condenação judicial na proibição de contratar com o Poder Público ou receber benefícios ou incentivos fiscais ou creditícios, transitada em julgada ou não desafiada por recurso com efeito suspensivo, por ato de improbidade administrativa</w:t>
      </w:r>
      <w:r>
        <w:rPr>
          <w:rFonts w:ascii="Calibri" w:hAnsi="Calibri" w:cs="Calibri"/>
        </w:rPr>
        <w:t>;</w:t>
      </w:r>
    </w:p>
    <w:p xmlns:wp14="http://schemas.microsoft.com/office/word/2010/wordml" w:rsidR="003B5D0C" w:rsidRDefault="003500CE" w14:paraId="57DFF816" wp14:textId="77777777">
      <w:pPr>
        <w:tabs>
          <w:tab w:val="left" w:pos="1134"/>
          <w:tab w:val="left" w:pos="2268"/>
        </w:tabs>
        <w:spacing w:after="120" w:line="360" w:lineRule="auto"/>
        <w:ind w:left="1134" w:hanging="1134"/>
        <w:jc w:val="both"/>
      </w:pPr>
      <w:r>
        <w:rPr>
          <w:rFonts w:ascii="Calibri" w:hAnsi="Calibri" w:cs="Calibri"/>
          <w:b/>
        </w:rPr>
        <w:t>c</w:t>
      </w:r>
      <w:r>
        <w:rPr>
          <w:rFonts w:ascii="Calibri" w:hAnsi="Calibri" w:cs="Calibri"/>
          <w:bCs/>
        </w:rPr>
        <w:t>)</w:t>
      </w:r>
      <w:r>
        <w:rPr>
          <w:rFonts w:ascii="Calibri" w:hAnsi="Calibri" w:cs="Calibri"/>
          <w:bCs/>
        </w:rPr>
        <w:tab/>
      </w:r>
      <w:r>
        <w:rPr>
          <w:rFonts w:ascii="Calibri" w:hAnsi="Calibri" w:cs="Calibri"/>
          <w:bCs/>
        </w:rPr>
        <w:t>Declaração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xmlns:wp14="http://schemas.microsoft.com/office/word/2010/wordml" w:rsidR="003B5D0C" w:rsidRDefault="003500CE" w14:paraId="60D8CE9F" wp14:textId="77777777">
      <w:pPr>
        <w:tabs>
          <w:tab w:val="left" w:pos="1134"/>
          <w:tab w:val="left" w:pos="2268"/>
        </w:tabs>
        <w:spacing w:after="120" w:line="360" w:lineRule="auto"/>
        <w:ind w:left="1134" w:hanging="1134"/>
        <w:jc w:val="both"/>
      </w:pPr>
      <w:r>
        <w:rPr>
          <w:rFonts w:ascii="Calibri" w:hAnsi="Calibri" w:cs="Calibri"/>
          <w:b/>
        </w:rPr>
        <w:t>d)</w:t>
      </w:r>
      <w:r>
        <w:rPr>
          <w:rFonts w:ascii="Calibri" w:hAnsi="Calibri" w:cs="Calibri"/>
          <w:b/>
        </w:rPr>
        <w:tab/>
      </w:r>
      <w:r>
        <w:rPr>
          <w:rFonts w:ascii="Calibri" w:hAnsi="Calibri" w:cs="Calibri"/>
          <w:bCs/>
        </w:rPr>
        <w:t>Em se tratando de ME e EPP, declaração de observância e atendimento aos parágrafos §1º, §2º, §3º do art. 4º da Lei Federal nº 14.133/21;</w:t>
      </w:r>
    </w:p>
    <w:p xmlns:wp14="http://schemas.microsoft.com/office/word/2010/wordml" w:rsidR="003B5D0C" w:rsidRDefault="003500CE" w14:paraId="5F44B219" wp14:textId="77777777">
      <w:pPr>
        <w:tabs>
          <w:tab w:val="left" w:pos="1134"/>
          <w:tab w:val="left" w:pos="2268"/>
        </w:tabs>
        <w:spacing w:after="120" w:line="360" w:lineRule="auto"/>
        <w:ind w:left="1134" w:hanging="1134"/>
        <w:jc w:val="both"/>
      </w:pPr>
      <w:r>
        <w:rPr>
          <w:rFonts w:ascii="Calibri" w:hAnsi="Calibri" w:cs="Calibri"/>
          <w:b/>
        </w:rPr>
        <w:t>e)</w:t>
      </w:r>
      <w:r>
        <w:rPr>
          <w:rFonts w:ascii="Calibri" w:hAnsi="Calibri" w:cs="Calibri"/>
          <w:b/>
        </w:rPr>
        <w:tab/>
      </w:r>
      <w:r>
        <w:rPr>
          <w:rFonts w:ascii="Calibri" w:hAnsi="Calibri" w:cs="Calibri"/>
          <w:bCs/>
        </w:rPr>
        <w:t>Declaração e que suas propostas econômicas compreendem a integralidade dos custos para atendimento dos direitos trabalhistas assegurados na CF/88, leis trabalhistas, nas normas infralegais, nas convenções coletivas de trabalho e nos termos de ajustamento de conduta vigentes na data de entrega das propostas, sob pena de desclassificação.</w:t>
      </w:r>
    </w:p>
    <w:p xmlns:wp14="http://schemas.microsoft.com/office/word/2010/wordml" w:rsidR="003B5D0C" w:rsidRDefault="003500CE" w14:paraId="755DE465" wp14:textId="77777777">
      <w:pPr>
        <w:tabs>
          <w:tab w:val="left" w:pos="1134"/>
          <w:tab w:val="left" w:pos="2268"/>
        </w:tabs>
        <w:spacing w:after="120" w:line="360" w:lineRule="auto"/>
        <w:ind w:left="1134" w:hanging="1134"/>
        <w:jc w:val="both"/>
      </w:pPr>
      <w:r>
        <w:rPr>
          <w:rFonts w:ascii="Calibri" w:hAnsi="Calibri" w:cs="Calibri"/>
          <w:b/>
        </w:rPr>
        <w:t>f)</w:t>
      </w:r>
      <w:r>
        <w:rPr>
          <w:rFonts w:ascii="Calibri" w:hAnsi="Calibri" w:cs="Calibri"/>
          <w:b/>
        </w:rPr>
        <w:tab/>
      </w:r>
      <w:r>
        <w:rPr>
          <w:rFonts w:ascii="Calibri" w:hAnsi="Calibri" w:cs="Calibri"/>
          <w:color w:val="162937"/>
          <w:shd w:val="clear" w:color="auto" w:fill="FFFFFF"/>
        </w:rPr>
        <w:t>Declaração de que cumpre as exigências de reserva de cargos para pessoa com deficiência e para reabilitado da Previdência Social,</w:t>
      </w:r>
    </w:p>
    <w:p xmlns:wp14="http://schemas.microsoft.com/office/word/2010/wordml" w:rsidRPr="00BA7452" w:rsidR="003B5D0C" w:rsidRDefault="003500CE" w14:paraId="0AE591BC" wp14:textId="77777777">
      <w:pPr>
        <w:spacing w:after="120" w:line="360" w:lineRule="auto"/>
        <w:jc w:val="both"/>
        <w:rPr>
          <w:bCs/>
        </w:rPr>
      </w:pPr>
      <w:r w:rsidRPr="00BA7452">
        <w:rPr>
          <w:rFonts w:ascii="Calibri" w:hAnsi="Calibri" w:cs="Calibri"/>
          <w:bCs/>
          <w:color w:val="548DD4"/>
        </w:rPr>
        <w:t>(Podem ser adicionadas outras declarações como oferecimento de garantia de proposta, nos termos do art. 58 da Lei Federal 14.133/21)</w:t>
      </w:r>
    </w:p>
    <w:p xmlns:wp14="http://schemas.microsoft.com/office/word/2010/wordml" w:rsidR="003B5D0C" w:rsidRDefault="003500CE" w14:paraId="396EE164" wp14:textId="77777777">
      <w:pPr>
        <w:tabs>
          <w:tab w:val="left" w:pos="1134"/>
          <w:tab w:val="left" w:pos="1701"/>
        </w:tabs>
        <w:spacing w:after="120" w:line="360" w:lineRule="auto"/>
        <w:ind w:left="1134" w:hanging="1134"/>
        <w:jc w:val="both"/>
      </w:pPr>
      <w:r>
        <w:rPr>
          <w:rFonts w:ascii="Calibri" w:hAnsi="Calibri" w:cs="Calibri"/>
          <w:b/>
        </w:rPr>
        <w:t>13.5.5.1</w:t>
      </w:r>
      <w:r>
        <w:rPr>
          <w:rFonts w:ascii="Calibri" w:hAnsi="Calibri" w:cs="Calibri"/>
          <w:b/>
        </w:rPr>
        <w:tab/>
      </w:r>
      <w:r>
        <w:rPr>
          <w:rFonts w:ascii="Calibri" w:hAnsi="Calibri" w:cs="Calibri"/>
        </w:rPr>
        <w:t>As declarações supra deverão ser elaboradas em papel timbrado e subscritas pelo representante legal da licitante, sendo recomendada a utilização do modelo constante no ANEXO III do presente Edital, facultando-se a elaboração de declarações individualizadas.</w:t>
      </w:r>
    </w:p>
    <w:p xmlns:wp14="http://schemas.microsoft.com/office/word/2010/wordml" w:rsidR="003B5D0C" w:rsidRDefault="003500CE" w14:paraId="6AD1789B" wp14:textId="77777777">
      <w:pPr>
        <w:tabs>
          <w:tab w:val="left" w:pos="1134"/>
        </w:tabs>
        <w:spacing w:after="120" w:line="360" w:lineRule="auto"/>
        <w:ind w:left="1134" w:hanging="1134"/>
        <w:jc w:val="both"/>
      </w:pPr>
      <w:r>
        <w:rPr>
          <w:rFonts w:ascii="Calibri" w:hAnsi="Calibri" w:cs="Calibri"/>
          <w:b/>
        </w:rPr>
        <w:t>13.6</w:t>
      </w:r>
      <w:r>
        <w:rPr>
          <w:rFonts w:ascii="Calibri" w:hAnsi="Calibri" w:cs="Calibri"/>
          <w:b/>
        </w:rPr>
        <w:tab/>
      </w:r>
      <w:r>
        <w:rPr>
          <w:rFonts w:ascii="Calibri" w:hAnsi="Calibri" w:cs="Calibri"/>
        </w:rPr>
        <w:t xml:space="preserve">A licitante para fins de habilitação deverá observar as disposições Gerais que seguem: </w:t>
      </w:r>
    </w:p>
    <w:p xmlns:wp14="http://schemas.microsoft.com/office/word/2010/wordml" w:rsidR="003B5D0C" w:rsidRDefault="003500CE" w14:paraId="6E539C67" wp14:textId="77777777">
      <w:pPr>
        <w:tabs>
          <w:tab w:val="left" w:pos="1134"/>
        </w:tabs>
        <w:spacing w:after="120" w:line="360" w:lineRule="auto"/>
        <w:ind w:left="1134" w:hanging="1134"/>
        <w:jc w:val="both"/>
      </w:pPr>
      <w:r>
        <w:rPr>
          <w:rFonts w:ascii="Calibri" w:hAnsi="Calibri" w:cs="Calibri"/>
          <w:b/>
        </w:rPr>
        <w:t>13.6.1</w:t>
      </w:r>
      <w:r>
        <w:rPr>
          <w:rFonts w:ascii="Calibri" w:hAnsi="Calibri" w:cs="Calibri"/>
          <w:b/>
        </w:rPr>
        <w:tab/>
      </w:r>
      <w:r>
        <w:rPr>
          <w:rFonts w:ascii="Calibri" w:hAnsi="Calibri" w:cs="Calibri"/>
        </w:rPr>
        <w:t>Todos os documentos devem estar com seu prazo de validade em vigor. Se este prazo não constar de cláusula específica deste edital, do próprio documento ou de lei específica, será considerado o prazo de validade de 06 (seis) meses, a contar da data de sua expedição, salvo os atestados/certidões de qualificação técnica, para os quais não se exige validade.</w:t>
      </w:r>
    </w:p>
    <w:p xmlns:wp14="http://schemas.microsoft.com/office/word/2010/wordml" w:rsidR="003B5D0C" w:rsidRDefault="003500CE" w14:paraId="798EB72F" wp14:textId="77777777">
      <w:pPr>
        <w:tabs>
          <w:tab w:val="left" w:pos="1134"/>
        </w:tabs>
        <w:spacing w:after="120" w:line="360" w:lineRule="auto"/>
        <w:ind w:left="1134" w:hanging="1134"/>
        <w:jc w:val="both"/>
      </w:pPr>
      <w:r>
        <w:rPr>
          <w:rFonts w:ascii="Calibri" w:hAnsi="Calibri" w:cs="Calibri"/>
          <w:b/>
        </w:rPr>
        <w:t>13.6.2</w:t>
      </w:r>
      <w:r>
        <w:rPr>
          <w:rFonts w:ascii="Calibri" w:hAnsi="Calibri" w:cs="Calibri"/>
          <w:b/>
        </w:rPr>
        <w:tab/>
      </w:r>
      <w:r>
        <w:rPr>
          <w:rFonts w:ascii="Calibri" w:hAnsi="Calibri" w:cs="Calibri"/>
        </w:rPr>
        <w:t>Todos os documentos expedidos pela empresa deverão estar subscritos por seu representante legal ou procurador, com identificação clara do subscritor.</w:t>
      </w:r>
    </w:p>
    <w:p xmlns:wp14="http://schemas.microsoft.com/office/word/2010/wordml" w:rsidR="003B5D0C" w:rsidRDefault="003500CE" w14:paraId="45162775" wp14:textId="77777777">
      <w:pPr>
        <w:tabs>
          <w:tab w:val="left" w:pos="1134"/>
        </w:tabs>
        <w:spacing w:after="120" w:line="360" w:lineRule="auto"/>
        <w:ind w:left="1134" w:hanging="1134"/>
        <w:jc w:val="both"/>
      </w:pPr>
      <w:r>
        <w:rPr>
          <w:rFonts w:ascii="Calibri" w:hAnsi="Calibri" w:cs="Calibri"/>
          <w:b/>
        </w:rPr>
        <w:t>13.6.3</w:t>
      </w:r>
      <w:r>
        <w:rPr>
          <w:rFonts w:ascii="Calibri" w:hAnsi="Calibri" w:cs="Calibri"/>
        </w:rPr>
        <w:tab/>
      </w:r>
      <w:r>
        <w:rPr>
          <w:rFonts w:ascii="Calibri" w:hAnsi="Calibri" w:cs="Calibri"/>
        </w:rPr>
        <w:t>Os documentos emitidos via Internet serão conferidos pelo Pregoeiro ou sua equipe de apoio.</w:t>
      </w:r>
    </w:p>
    <w:p xmlns:wp14="http://schemas.microsoft.com/office/word/2010/wordml" w:rsidR="003B5D0C" w:rsidRDefault="003500CE" w14:paraId="0078E0E3" wp14:textId="77777777">
      <w:pPr>
        <w:tabs>
          <w:tab w:val="left" w:pos="1134"/>
          <w:tab w:val="left" w:pos="1701"/>
        </w:tabs>
        <w:spacing w:after="120" w:line="360" w:lineRule="auto"/>
        <w:ind w:left="1134" w:hanging="1134"/>
        <w:jc w:val="both"/>
      </w:pPr>
      <w:r>
        <w:rPr>
          <w:rFonts w:ascii="Calibri" w:hAnsi="Calibri" w:cs="Calibri"/>
          <w:b/>
        </w:rPr>
        <w:t>13.6.4</w:t>
      </w:r>
      <w:r>
        <w:rPr>
          <w:rFonts w:ascii="Calibri" w:hAnsi="Calibri" w:cs="Calibri"/>
          <w:b/>
        </w:rPr>
        <w:tab/>
      </w:r>
      <w:r>
        <w:rPr>
          <w:rFonts w:ascii="Calibri" w:hAnsi="Calibri" w:cs="Calibri"/>
        </w:rPr>
        <w:t xml:space="preserve">Se a licitante for a </w:t>
      </w:r>
      <w:r>
        <w:rPr>
          <w:rFonts w:ascii="Calibri" w:hAnsi="Calibri" w:cs="Calibri"/>
          <w:b/>
        </w:rPr>
        <w:t>matriz</w:t>
      </w:r>
      <w:r>
        <w:rPr>
          <w:rFonts w:ascii="Calibri" w:hAnsi="Calibri" w:cs="Calibri"/>
        </w:rPr>
        <w:t xml:space="preserve">, todos os documentos deverão estar em nome da matriz, e se for a </w:t>
      </w:r>
      <w:r>
        <w:rPr>
          <w:rFonts w:ascii="Calibri" w:hAnsi="Calibri" w:cs="Calibri"/>
          <w:b/>
        </w:rPr>
        <w:t>filial</w:t>
      </w:r>
      <w:r>
        <w:rPr>
          <w:rFonts w:ascii="Calibri" w:hAnsi="Calibri" w:cs="Calibri"/>
        </w:rPr>
        <w:t>, todos os documentos deverão estar em nome da filial, exceto aqueles documentos que, pela própria natureza, comprovadamente, forem emitidos somente em nome da matriz.</w:t>
      </w:r>
    </w:p>
    <w:p xmlns:wp14="http://schemas.microsoft.com/office/word/2010/wordml" w:rsidR="003B5D0C" w:rsidRDefault="003500CE" w14:paraId="1492AC40" wp14:textId="77777777">
      <w:pPr>
        <w:tabs>
          <w:tab w:val="left" w:pos="1134"/>
          <w:tab w:val="left" w:pos="2268"/>
        </w:tabs>
        <w:spacing w:after="120" w:line="360" w:lineRule="auto"/>
        <w:ind w:left="1134" w:hanging="1134"/>
        <w:jc w:val="both"/>
      </w:pPr>
      <w:r>
        <w:rPr>
          <w:rFonts w:ascii="Calibri" w:hAnsi="Calibri" w:cs="Calibri"/>
          <w:b/>
        </w:rPr>
        <w:t>13.6.4.1</w:t>
      </w:r>
      <w:r>
        <w:rPr>
          <w:rFonts w:ascii="Calibri" w:hAnsi="Calibri" w:cs="Calibri"/>
          <w:b/>
        </w:rPr>
        <w:tab/>
      </w:r>
      <w:r>
        <w:rPr>
          <w:rFonts w:ascii="Calibri" w:hAnsi="Calibri" w:cs="Calibri"/>
        </w:rPr>
        <w:t>Caso a licitante pretenda que um de seus estabelecimentos, que não o participante desta licitação, execute o futuro contrato, deverá apresentar toda documentação de habilitação de ambos os estabelecimentos.</w:t>
      </w:r>
    </w:p>
    <w:p xmlns:wp14="http://schemas.microsoft.com/office/word/2010/wordml" w:rsidR="003B5D0C" w:rsidRDefault="003500CE" w14:paraId="73EBEACB" wp14:textId="77777777">
      <w:pPr>
        <w:tabs>
          <w:tab w:val="left" w:pos="1134"/>
          <w:tab w:val="left" w:pos="2268"/>
        </w:tabs>
        <w:spacing w:after="120" w:line="360" w:lineRule="auto"/>
        <w:ind w:left="1134" w:hanging="1134"/>
        <w:jc w:val="both"/>
      </w:pPr>
      <w:r>
        <w:rPr>
          <w:rFonts w:ascii="Calibri" w:hAnsi="Calibri" w:cs="Calibri"/>
          <w:b/>
        </w:rPr>
        <w:t xml:space="preserve">13.6.4.2     </w:t>
      </w:r>
      <w:r>
        <w:rPr>
          <w:rStyle w:val="nfase"/>
          <w:rFonts w:ascii="Calibri" w:hAnsi="Calibri" w:cs="Calibri"/>
          <w:bCs/>
          <w:i w:val="0"/>
          <w:bdr w:val="none" w:color="000000" w:sz="0" w:space="0"/>
        </w:rPr>
        <w:t>Atestados de capacidade técnica ou de responsabilidade técnica podem ser apresentados em nome e com o número do CNPJ (MF) da matriz ou da filial da empresa licitante</w:t>
      </w:r>
    </w:p>
    <w:p xmlns:wp14="http://schemas.microsoft.com/office/word/2010/wordml" w:rsidR="003B5D0C" w:rsidRDefault="003500CE" w14:paraId="7026BA4B" wp14:textId="77777777">
      <w:pPr>
        <w:tabs>
          <w:tab w:val="left" w:pos="1134"/>
        </w:tabs>
        <w:spacing w:after="120" w:line="360" w:lineRule="auto"/>
        <w:ind w:left="1134" w:hanging="1134"/>
        <w:jc w:val="both"/>
      </w:pPr>
      <w:r>
        <w:rPr>
          <w:rFonts w:ascii="Calibri" w:hAnsi="Calibri" w:cs="Calibri"/>
          <w:b/>
        </w:rPr>
        <w:t>13.6.5</w:t>
      </w:r>
      <w:r>
        <w:rPr>
          <w:rFonts w:ascii="Calibri" w:hAnsi="Calibri" w:cs="Calibri"/>
          <w:b/>
        </w:rPr>
        <w:tab/>
      </w:r>
      <w:r>
        <w:rPr>
          <w:rFonts w:ascii="Calibri" w:hAnsi="Calibri" w:cs="Calibri"/>
        </w:rPr>
        <w:t>Todo e qualquer documento apresentado em língua estrangeira deverá estar acompanhado da respectiva tradução para o idioma pátrio, feita por tradutor público juramentado.</w:t>
      </w:r>
    </w:p>
    <w:p xmlns:wp14="http://schemas.microsoft.com/office/word/2010/wordml" w:rsidR="003B5D0C" w:rsidRDefault="003500CE" w14:paraId="4A54B452" wp14:textId="77777777">
      <w:pPr>
        <w:tabs>
          <w:tab w:val="left" w:pos="1134"/>
        </w:tabs>
        <w:spacing w:after="120" w:line="360" w:lineRule="auto"/>
        <w:ind w:left="1134" w:hanging="1134"/>
        <w:jc w:val="both"/>
      </w:pPr>
      <w:r>
        <w:rPr>
          <w:rFonts w:ascii="Calibri" w:hAnsi="Calibri" w:cs="Calibri"/>
          <w:b/>
        </w:rPr>
        <w:t>13.6.6</w:t>
      </w:r>
      <w:r>
        <w:rPr>
          <w:rFonts w:ascii="Calibri" w:hAnsi="Calibri" w:cs="Calibri"/>
          <w:b/>
        </w:rPr>
        <w:tab/>
      </w:r>
      <w:r>
        <w:rPr>
          <w:rFonts w:ascii="Calibri" w:hAnsi="Calibri" w:cs="Calibri"/>
        </w:rPr>
        <w:t>Não serão aceitos documentos cujas datas e caracteres estejam ilegíveis ou rasurados de tal forma que não possam ser entendidos.</w:t>
      </w:r>
    </w:p>
    <w:p xmlns:wp14="http://schemas.microsoft.com/office/word/2010/wordml" w:rsidR="003B5D0C" w:rsidRDefault="003500CE" w14:paraId="4F5310EC" wp14:textId="77777777">
      <w:pPr>
        <w:tabs>
          <w:tab w:val="left" w:pos="1134"/>
        </w:tabs>
        <w:spacing w:after="120" w:line="360" w:lineRule="auto"/>
        <w:ind w:left="1134" w:hanging="1134"/>
        <w:jc w:val="both"/>
      </w:pPr>
      <w:r>
        <w:rPr>
          <w:rFonts w:ascii="Calibri" w:hAnsi="Calibri" w:cs="Calibri"/>
          <w:b/>
        </w:rPr>
        <w:t>13.6.7</w:t>
      </w:r>
      <w:r>
        <w:rPr>
          <w:rFonts w:ascii="Calibri" w:hAnsi="Calibri" w:cs="Calibri"/>
          <w:b/>
        </w:rPr>
        <w:tab/>
      </w:r>
      <w:r>
        <w:rPr>
          <w:rFonts w:ascii="Calibri" w:hAnsi="Calibri" w:cs="Calibri"/>
        </w:rPr>
        <w:t>Os documentos exigidos para habilitação não poderão, em hipótese alguma, ser substituídos por protocolos, que apenas configurem o seu requerimento, não podendo, ainda, ser remetidos posteriormente ao prazo fixado.</w:t>
      </w:r>
    </w:p>
    <w:p xmlns:wp14="http://schemas.microsoft.com/office/word/2010/wordml" w:rsidR="003B5D0C" w:rsidRDefault="003500CE" w14:paraId="555442AF" wp14:textId="77777777">
      <w:pPr>
        <w:tabs>
          <w:tab w:val="left" w:pos="1134"/>
        </w:tabs>
        <w:spacing w:after="120" w:line="360" w:lineRule="auto"/>
        <w:ind w:left="1134" w:hanging="1134"/>
        <w:jc w:val="both"/>
      </w:pPr>
      <w:r>
        <w:rPr>
          <w:rFonts w:ascii="Calibri" w:hAnsi="Calibri" w:cs="Calibri"/>
          <w:b/>
        </w:rPr>
        <w:t>13.6.8</w:t>
      </w:r>
      <w:r>
        <w:rPr>
          <w:rFonts w:ascii="Calibri" w:hAnsi="Calibri" w:cs="Calibri"/>
          <w:b/>
        </w:rPr>
        <w:tab/>
      </w:r>
      <w:r>
        <w:rPr>
          <w:rFonts w:ascii="Calibri" w:hAnsi="Calibri" w:cs="Calibri"/>
        </w:rPr>
        <w:t>O Pregoeiro e sua Equipe de Apoio verificarão eventual descumprimento das vedações de participação na licitação, mediante consulta ao:</w:t>
      </w:r>
    </w:p>
    <w:p xmlns:wp14="http://schemas.microsoft.com/office/word/2010/wordml" w:rsidR="003B5D0C" w:rsidRDefault="003500CE" w14:paraId="36EC6412" wp14:textId="77777777">
      <w:pPr>
        <w:tabs>
          <w:tab w:val="left" w:pos="1134"/>
          <w:tab w:val="left" w:pos="1440"/>
        </w:tabs>
        <w:spacing w:after="120" w:line="360" w:lineRule="auto"/>
        <w:ind w:left="1134" w:hanging="1134"/>
        <w:jc w:val="both"/>
      </w:pPr>
      <w:r>
        <w:rPr>
          <w:rFonts w:ascii="Calibri" w:hAnsi="Calibri" w:cs="Calibri"/>
          <w:b/>
        </w:rPr>
        <w:t>a)</w:t>
      </w:r>
      <w:r>
        <w:rPr>
          <w:rFonts w:ascii="Calibri" w:hAnsi="Calibri" w:cs="Calibri"/>
          <w:b/>
        </w:rPr>
        <w:tab/>
      </w:r>
      <w:r>
        <w:rPr>
          <w:rFonts w:ascii="Calibri" w:hAnsi="Calibri" w:cs="Calibri"/>
        </w:rPr>
        <w:t xml:space="preserve">Cadastro Nacional de Condenações Cíveis por Atos de Improbidade Administrativa, mantido pelo Conselho Nacional de Justiça – CNJ, no endereço eletrônico </w:t>
      </w:r>
      <w:hyperlink w:history="1" r:id="rId15">
        <w:r>
          <w:rPr>
            <w:rStyle w:val="Hyperlink"/>
            <w:rFonts w:ascii="Calibri" w:hAnsi="Calibri" w:cs="Calibri"/>
          </w:rPr>
          <w:t>www.cnj.jus.br/improbidade_adm/consultar_requerido.php</w:t>
        </w:r>
      </w:hyperlink>
      <w:r>
        <w:rPr>
          <w:rFonts w:ascii="Calibri" w:hAnsi="Calibri" w:cs="Calibri"/>
        </w:rPr>
        <w:t>;</w:t>
      </w:r>
    </w:p>
    <w:p xmlns:wp14="http://schemas.microsoft.com/office/word/2010/wordml" w:rsidR="003B5D0C" w:rsidRDefault="003500CE" w14:paraId="0E169169" wp14:textId="77777777">
      <w:pPr>
        <w:tabs>
          <w:tab w:val="left" w:pos="1134"/>
          <w:tab w:val="left" w:pos="1440"/>
        </w:tabs>
        <w:spacing w:after="120" w:line="360" w:lineRule="auto"/>
        <w:ind w:left="1134" w:hanging="1134"/>
        <w:jc w:val="both"/>
      </w:pPr>
      <w:r>
        <w:rPr>
          <w:rFonts w:ascii="Calibri" w:hAnsi="Calibri" w:cs="Calibri"/>
          <w:b/>
        </w:rPr>
        <w:t>b)</w:t>
      </w:r>
      <w:r>
        <w:rPr>
          <w:rFonts w:ascii="Calibri" w:hAnsi="Calibri" w:cs="Calibri"/>
          <w:b/>
        </w:rPr>
        <w:tab/>
      </w:r>
      <w:r>
        <w:rPr>
          <w:rFonts w:ascii="Calibri" w:hAnsi="Calibri" w:cs="Calibri"/>
        </w:rPr>
        <w:t xml:space="preserve">Cadastro Nacional das Empresas Inidôneas e Suspensas – CEIS, no endereço eletrônico </w:t>
      </w:r>
      <w:hyperlink w:history="1" r:id="rId16">
        <w:r>
          <w:rPr>
            <w:rStyle w:val="Hyperlink"/>
            <w:rFonts w:ascii="Calibri" w:hAnsi="Calibri" w:cs="Calibri"/>
          </w:rPr>
          <w:t>https://www.portaltransparencia.gov.br/sancoes</w:t>
        </w:r>
      </w:hyperlink>
      <w:r>
        <w:rPr>
          <w:rFonts w:ascii="Calibri" w:hAnsi="Calibri" w:cs="Calibri"/>
        </w:rPr>
        <w:t>/ceis;</w:t>
      </w:r>
    </w:p>
    <w:p xmlns:wp14="http://schemas.microsoft.com/office/word/2010/wordml" w:rsidR="003B5D0C" w:rsidRDefault="003500CE" w14:paraId="1429BB54" wp14:textId="77777777">
      <w:pPr>
        <w:tabs>
          <w:tab w:val="left" w:pos="1134"/>
          <w:tab w:val="left" w:pos="1440"/>
        </w:tabs>
        <w:spacing w:after="120" w:line="360" w:lineRule="auto"/>
        <w:ind w:left="1134" w:hanging="1134"/>
        <w:jc w:val="both"/>
      </w:pPr>
      <w:r>
        <w:rPr>
          <w:rFonts w:ascii="Calibri" w:hAnsi="Calibri" w:cs="Calibri"/>
          <w:b/>
        </w:rPr>
        <w:t>c)</w:t>
      </w:r>
      <w:r>
        <w:rPr>
          <w:rFonts w:ascii="Calibri" w:hAnsi="Calibri" w:cs="Calibri"/>
          <w:b/>
        </w:rPr>
        <w:tab/>
      </w:r>
      <w:r>
        <w:rPr>
          <w:rFonts w:ascii="Calibri" w:hAnsi="Calibri" w:cs="Calibri"/>
        </w:rPr>
        <w:t xml:space="preserve">Portal de Sanções Administrativas, no endereço eletrônico </w:t>
      </w:r>
      <w:hyperlink w:history="1" r:id="rId17">
        <w:r>
          <w:rPr>
            <w:rStyle w:val="Hyperlink"/>
            <w:rFonts w:ascii="Calibri" w:hAnsi="Calibri" w:cs="Calibri"/>
          </w:rPr>
          <w:t>https://www.bec.sp.gov.br/Sancoes_ui/aspx/sancoes.aspx</w:t>
        </w:r>
      </w:hyperlink>
      <w:r>
        <w:rPr>
          <w:rFonts w:ascii="Calibri" w:hAnsi="Calibri" w:cs="Calibri"/>
        </w:rPr>
        <w:t>;</w:t>
      </w:r>
    </w:p>
    <w:p xmlns:wp14="http://schemas.microsoft.com/office/word/2010/wordml" w:rsidR="003B5D0C" w:rsidRDefault="003500CE" w14:paraId="3BCEDDFD" wp14:textId="77777777">
      <w:pPr>
        <w:tabs>
          <w:tab w:val="left" w:pos="1134"/>
          <w:tab w:val="left" w:pos="1440"/>
        </w:tabs>
        <w:spacing w:after="120" w:line="360" w:lineRule="auto"/>
        <w:ind w:left="1134" w:hanging="1134"/>
        <w:jc w:val="both"/>
      </w:pPr>
      <w:r>
        <w:rPr>
          <w:rFonts w:ascii="Calibri" w:hAnsi="Calibri" w:cs="Calibri"/>
          <w:b/>
        </w:rPr>
        <w:t>d)</w:t>
      </w:r>
      <w:r>
        <w:rPr>
          <w:rFonts w:ascii="Calibri" w:hAnsi="Calibri" w:cs="Calibri"/>
          <w:b/>
        </w:rPr>
        <w:tab/>
      </w:r>
      <w:r>
        <w:rPr>
          <w:rFonts w:ascii="Calibri" w:hAnsi="Calibri" w:cs="Calibri"/>
        </w:rPr>
        <w:t xml:space="preserve">Rol de Empresas Punidas, disponível no endereço eletrônico </w:t>
      </w:r>
      <w:hyperlink w:history="1" r:id="rId18">
        <w:r>
          <w:rPr>
            <w:rStyle w:val="Hyperlink"/>
            <w:rFonts w:ascii="Calibri" w:hAnsi="Calibri" w:cs="Calibri"/>
          </w:rPr>
          <w:t>http://www.prefeitura.sp.gov.br/cidade/secretarias/gestao/suprimentos_e_servicos/empresas_punidas/index.php?p=9255</w:t>
        </w:r>
      </w:hyperlink>
      <w:r>
        <w:rPr>
          <w:rFonts w:ascii="Calibri" w:hAnsi="Calibri" w:cs="Calibri"/>
        </w:rPr>
        <w:t>;</w:t>
      </w:r>
    </w:p>
    <w:p xmlns:wp14="http://schemas.microsoft.com/office/word/2010/wordml" w:rsidR="003B5D0C" w:rsidRDefault="003500CE" w14:paraId="421EF894" wp14:textId="77777777">
      <w:pPr>
        <w:tabs>
          <w:tab w:val="left" w:pos="1134"/>
          <w:tab w:val="left" w:pos="1440"/>
        </w:tabs>
        <w:spacing w:after="120" w:line="360" w:lineRule="auto"/>
        <w:ind w:left="1134" w:hanging="1134"/>
        <w:jc w:val="both"/>
      </w:pPr>
      <w:r>
        <w:rPr>
          <w:rFonts w:ascii="Calibri" w:hAnsi="Calibri" w:cs="Calibri"/>
          <w:b/>
        </w:rPr>
        <w:t>e)</w:t>
      </w:r>
      <w:r>
        <w:rPr>
          <w:rFonts w:ascii="Calibri" w:hAnsi="Calibri" w:cs="Calibri"/>
          <w:b/>
        </w:rPr>
        <w:tab/>
      </w:r>
      <w:r>
        <w:rPr>
          <w:rFonts w:ascii="Calibri" w:hAnsi="Calibri" w:cs="Calibri"/>
          <w:bCs/>
        </w:rPr>
        <w:t xml:space="preserve">Cadastro Nacional de Empresas Punidas (CNEP), disponível no endereço eletrônico </w:t>
      </w:r>
      <w:hyperlink w:history="1" r:id="rId19">
        <w:r>
          <w:rPr>
            <w:rStyle w:val="Hyperlink"/>
            <w:rFonts w:ascii="Calibri" w:hAnsi="Calibri" w:cs="Calibri"/>
            <w:bCs/>
          </w:rPr>
          <w:t>https://www.portaltransparencia.gov.br/sancoes/cnep</w:t>
        </w:r>
      </w:hyperlink>
      <w:r>
        <w:rPr>
          <w:rFonts w:ascii="Calibri" w:hAnsi="Calibri" w:cs="Calibri"/>
          <w:bCs/>
        </w:rPr>
        <w:t>;</w:t>
      </w:r>
    </w:p>
    <w:p xmlns:wp14="http://schemas.microsoft.com/office/word/2010/wordml" w:rsidR="003B5D0C" w:rsidRDefault="003500CE" w14:paraId="706641A0" wp14:textId="77777777">
      <w:pPr>
        <w:tabs>
          <w:tab w:val="left" w:pos="1134"/>
          <w:tab w:val="left" w:pos="1701"/>
        </w:tabs>
        <w:spacing w:after="120" w:line="360" w:lineRule="auto"/>
        <w:ind w:left="1134" w:hanging="1134"/>
        <w:jc w:val="both"/>
      </w:pPr>
      <w:r>
        <w:rPr>
          <w:rFonts w:ascii="Calibri" w:hAnsi="Calibri" w:cs="Calibri"/>
          <w:b/>
        </w:rPr>
        <w:t>13.6.8.1</w:t>
      </w:r>
      <w:r>
        <w:rPr>
          <w:rFonts w:ascii="Calibri" w:hAnsi="Calibri" w:cs="Calibri"/>
          <w:b/>
        </w:rPr>
        <w:tab/>
      </w:r>
      <w:r>
        <w:rPr>
          <w:rFonts w:ascii="Calibri" w:hAnsi="Calibri" w:cs="Calibri"/>
        </w:rPr>
        <w:t>As consultas realizar-se-ão em nome da licitante e também de eventual matriz ou filial e de seus sócios majoritários.</w:t>
      </w:r>
    </w:p>
    <w:p xmlns:wp14="http://schemas.microsoft.com/office/word/2010/wordml" w:rsidR="003B5D0C" w:rsidRDefault="003500CE" w14:paraId="576C74B4" wp14:textId="77777777">
      <w:pPr>
        <w:tabs>
          <w:tab w:val="left" w:pos="1134"/>
        </w:tabs>
        <w:spacing w:after="120" w:line="360" w:lineRule="auto"/>
        <w:ind w:left="1134" w:hanging="1134"/>
        <w:jc w:val="both"/>
      </w:pPr>
      <w:r>
        <w:rPr>
          <w:rFonts w:ascii="Calibri" w:hAnsi="Calibri" w:cs="Calibri"/>
          <w:b/>
        </w:rPr>
        <w:t>13.9</w:t>
      </w:r>
      <w:r>
        <w:rPr>
          <w:rFonts w:ascii="Calibri" w:hAnsi="Calibri" w:cs="Calibri"/>
          <w:b/>
        </w:rPr>
        <w:tab/>
      </w:r>
      <w:r>
        <w:rPr>
          <w:rFonts w:ascii="Calibri" w:hAnsi="Calibri" w:cs="Calibri"/>
        </w:rPr>
        <w:t xml:space="preserve">Os documentos serão analisados pelo Pregoeiro e sua Equipe de Apoio quanto a sua conformidade com os solicitados e serão anexados ao processo administrativo pertinente a esta licitação. </w:t>
      </w:r>
    </w:p>
    <w:p xmlns:wp14="http://schemas.microsoft.com/office/word/2010/wordml" w:rsidR="003B5D0C" w:rsidRDefault="003500CE" w14:paraId="6CC129C2" wp14:textId="77777777">
      <w:pPr>
        <w:tabs>
          <w:tab w:val="left" w:pos="1134"/>
        </w:tabs>
        <w:spacing w:after="120" w:line="360" w:lineRule="auto"/>
        <w:ind w:left="1134" w:hanging="1134"/>
        <w:jc w:val="both"/>
      </w:pPr>
      <w:r>
        <w:rPr>
          <w:rFonts w:ascii="Calibri" w:hAnsi="Calibri" w:cs="Calibri"/>
          <w:b/>
        </w:rPr>
        <w:t>13.9.1</w:t>
      </w:r>
      <w:r>
        <w:rPr>
          <w:rFonts w:ascii="Calibri" w:hAnsi="Calibri" w:cs="Calibri"/>
        </w:rPr>
        <w:tab/>
      </w:r>
      <w:r>
        <w:rPr>
          <w:rFonts w:ascii="Calibri" w:hAnsi="Calibri" w:cs="Calibri"/>
        </w:rPr>
        <w:t>Estando a documentação de habilitação da licitante vencedora em desacordo com as exigências do Edital, ela será inabilitada.</w:t>
      </w:r>
    </w:p>
    <w:p xmlns:wp14="http://schemas.microsoft.com/office/word/2010/wordml" w:rsidR="003B5D0C" w:rsidRDefault="003500CE" w14:paraId="59A1B082" wp14:textId="77777777">
      <w:pPr>
        <w:tabs>
          <w:tab w:val="left" w:pos="1134"/>
        </w:tabs>
        <w:spacing w:after="120" w:line="360" w:lineRule="auto"/>
        <w:ind w:left="1134" w:hanging="1134"/>
        <w:jc w:val="both"/>
      </w:pPr>
      <w:r>
        <w:rPr>
          <w:rFonts w:ascii="Calibri" w:hAnsi="Calibri" w:cs="Calibri"/>
          <w:b/>
        </w:rPr>
        <w:t>13.9.1.1</w:t>
      </w:r>
      <w:r>
        <w:rPr>
          <w:rFonts w:ascii="Calibri" w:hAnsi="Calibri" w:cs="Calibri"/>
          <w:b/>
        </w:rPr>
        <w:tab/>
      </w:r>
      <w:r>
        <w:rPr>
          <w:rFonts w:ascii="Calibri" w:hAnsi="Calibri" w:cs="Calibri"/>
        </w:rPr>
        <w:t>Havendo alguma restrição na comprovação da regularidade fiscal de microempresa ou empresa de pequeno porte assim qualificada, bem como de cooperativa que preencha as condições estabelecidas no artigo 1º, §2º, do Decreto nº 56.475/2015, a sessão será suspensa, concedendo-se o prazo de 5 (cinco) dias úteis, prorrogável por igual período, para regularização, de forma a possibilitar, após tal prazo, sua retomada, nos termos do disposto no artigo 17 do Decreto nº 56.475/2015.</w:t>
      </w:r>
    </w:p>
    <w:p xmlns:wp14="http://schemas.microsoft.com/office/word/2010/wordml" w:rsidR="003B5D0C" w:rsidRDefault="003500CE" w14:paraId="1221A07D" wp14:textId="77777777">
      <w:pPr>
        <w:tabs>
          <w:tab w:val="left" w:pos="1134"/>
        </w:tabs>
        <w:spacing w:after="120" w:line="360" w:lineRule="auto"/>
        <w:ind w:left="1134" w:hanging="1134"/>
        <w:jc w:val="both"/>
      </w:pPr>
      <w:r>
        <w:rPr>
          <w:rFonts w:ascii="Calibri" w:hAnsi="Calibri" w:cs="Calibri"/>
          <w:b/>
        </w:rPr>
        <w:t>13.9.2</w:t>
      </w:r>
      <w:r>
        <w:rPr>
          <w:rFonts w:ascii="Calibri" w:hAnsi="Calibri" w:cs="Calibri"/>
        </w:rPr>
        <w:tab/>
      </w:r>
      <w:r>
        <w:rPr>
          <w:rFonts w:ascii="Calibri" w:hAnsi="Calibri" w:cs="Calibri"/>
        </w:rPr>
        <w:t>Sendo inabilitada a proponente cuja proposta tenha sido classificada em primeiro lugar, o Pregoeiro examinará a proposta ou lance subsequente, verificando sua aceitabilidade e procedendo à habilitação da licitante, na ordem de classificação, e assim sucessivamente até a apuração de uma proposta ou lance e proponente que atendam o Edital.</w:t>
      </w:r>
    </w:p>
    <w:p xmlns:wp14="http://schemas.microsoft.com/office/word/2010/wordml" w:rsidR="003B5D0C" w:rsidRDefault="003500CE" w14:paraId="4F70F3E8" wp14:textId="77777777">
      <w:pPr>
        <w:tabs>
          <w:tab w:val="left" w:pos="1134"/>
        </w:tabs>
        <w:spacing w:after="120" w:line="360" w:lineRule="auto"/>
        <w:ind w:left="1134" w:hanging="1134"/>
        <w:jc w:val="both"/>
      </w:pPr>
      <w:r>
        <w:rPr>
          <w:rFonts w:ascii="Calibri" w:hAnsi="Calibri" w:cs="Calibri"/>
          <w:b/>
        </w:rPr>
        <w:t>13.9.3</w:t>
      </w:r>
      <w:r>
        <w:rPr>
          <w:rFonts w:ascii="Calibri" w:hAnsi="Calibri" w:cs="Calibri"/>
          <w:b/>
        </w:rPr>
        <w:tab/>
      </w:r>
      <w:r>
        <w:rPr>
          <w:rFonts w:ascii="Calibri" w:hAnsi="Calibri" w:cs="Calibri"/>
          <w:bCs/>
        </w:rPr>
        <w:t xml:space="preserve">Os documentos relativos à regularidade fiscal somente serão exigidos em momento posterior ao julgamento das propostas e apenas do licitante </w:t>
      </w:r>
      <w:r>
        <w:rPr>
          <w:rFonts w:ascii="Calibri" w:hAnsi="Calibri" w:cs="Calibri"/>
          <w:bCs/>
        </w:rPr>
        <w:t>mais bem classificado, salvo na hipótese de inversão de fases; caso em que os licitantes deverão encaminhar a proposta e, simultaneamente, os documentos de habilitação, por meio do sistema.</w:t>
      </w:r>
    </w:p>
    <w:p xmlns:wp14="http://schemas.microsoft.com/office/word/2010/wordml" w:rsidR="003B5D0C" w:rsidRDefault="003500CE" w14:paraId="6EC5FF5B" wp14:textId="77777777">
      <w:pPr>
        <w:tabs>
          <w:tab w:val="left" w:pos="1134"/>
        </w:tabs>
        <w:spacing w:after="120" w:line="360" w:lineRule="auto"/>
        <w:ind w:left="1134" w:hanging="1134"/>
        <w:jc w:val="both"/>
      </w:pPr>
      <w:r>
        <w:rPr>
          <w:rFonts w:ascii="Calibri" w:hAnsi="Calibri" w:cs="Calibri"/>
          <w:b/>
        </w:rPr>
        <w:t>13.9.4</w:t>
      </w:r>
      <w:r>
        <w:rPr>
          <w:rFonts w:ascii="Calibri" w:hAnsi="Calibri" w:cs="Calibri"/>
          <w:b/>
        </w:rPr>
        <w:tab/>
      </w:r>
      <w:r>
        <w:rPr>
          <w:rFonts w:ascii="Calibri" w:hAnsi="Calibri" w:cs="Calibri"/>
          <w:bCs/>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xmlns:wp14="http://schemas.microsoft.com/office/word/2010/wordml" w:rsidR="003B5D0C" w:rsidRDefault="003500CE" w14:paraId="05E648BF" wp14:textId="77777777">
      <w:pPr>
        <w:tabs>
          <w:tab w:val="left" w:pos="1134"/>
        </w:tabs>
        <w:spacing w:after="120" w:line="360" w:lineRule="auto"/>
        <w:ind w:left="1134" w:hanging="1134"/>
        <w:jc w:val="both"/>
      </w:pPr>
      <w:r>
        <w:rPr>
          <w:rFonts w:ascii="Calibri" w:hAnsi="Calibri" w:cs="Calibri"/>
          <w:b/>
        </w:rPr>
        <w:t>13.9.3</w:t>
      </w:r>
      <w:r>
        <w:rPr>
          <w:rFonts w:ascii="Calibri" w:hAnsi="Calibri" w:cs="Calibri"/>
        </w:rPr>
        <w:tab/>
      </w:r>
      <w:r>
        <w:rPr>
          <w:rFonts w:ascii="Calibri" w:hAnsi="Calibri" w:cs="Calibri"/>
        </w:rPr>
        <w:t>Estando a documentação de habilitação da licitante completa, correta, com observância de todos os dispositivos deste Edital e seus Anexos o Pregoeiro considerará a proponente habilitada e vencedora do certame.</w:t>
      </w:r>
    </w:p>
    <w:p xmlns:wp14="http://schemas.microsoft.com/office/word/2010/wordml" w:rsidR="003B5D0C" w:rsidRDefault="003500CE" w14:paraId="2962E320" wp14:textId="77777777">
      <w:pPr>
        <w:tabs>
          <w:tab w:val="left" w:pos="1134"/>
        </w:tabs>
        <w:spacing w:before="240" w:after="120" w:line="360" w:lineRule="auto"/>
        <w:ind w:left="1134" w:hanging="1134"/>
        <w:jc w:val="both"/>
      </w:pPr>
      <w:r>
        <w:rPr>
          <w:rFonts w:ascii="Calibri" w:hAnsi="Calibri" w:cs="Calibri"/>
          <w:b/>
        </w:rPr>
        <w:t>14</w:t>
      </w:r>
      <w:r>
        <w:rPr>
          <w:rFonts w:ascii="Calibri" w:hAnsi="Calibri" w:cs="Calibri"/>
          <w:b/>
        </w:rPr>
        <w:tab/>
      </w:r>
      <w:r>
        <w:rPr>
          <w:rFonts w:ascii="Calibri" w:hAnsi="Calibri" w:cs="Calibri"/>
          <w:b/>
        </w:rPr>
        <w:t>FASE RECURSAL</w:t>
      </w:r>
    </w:p>
    <w:p xmlns:wp14="http://schemas.microsoft.com/office/word/2010/wordml" w:rsidR="003B5D0C" w:rsidRDefault="003500CE" w14:paraId="2A6C831B" wp14:textId="77777777">
      <w:pPr>
        <w:shd w:val="clear" w:color="auto" w:fill="FFFFFF"/>
        <w:tabs>
          <w:tab w:val="left" w:pos="1985"/>
        </w:tabs>
        <w:spacing w:after="300" w:line="360" w:lineRule="auto"/>
        <w:ind w:left="1134" w:hanging="1134"/>
        <w:jc w:val="both"/>
        <w:textAlignment w:val="baseline"/>
      </w:pPr>
      <w:r>
        <w:rPr>
          <w:rFonts w:ascii="Calibri" w:hAnsi="Calibri" w:cs="Calibri"/>
          <w:b/>
          <w:bCs/>
          <w:color w:val="000000"/>
        </w:rPr>
        <w:t>14.1</w:t>
      </w:r>
      <w:r>
        <w:rPr>
          <w:rFonts w:ascii="Calibri" w:hAnsi="Calibri" w:cs="Calibri"/>
          <w:b/>
          <w:bCs/>
          <w:color w:val="000000"/>
        </w:rPr>
        <w:tab/>
      </w:r>
      <w:r>
        <w:rPr>
          <w:rFonts w:ascii="Calibri" w:hAnsi="Calibri" w:cs="Calibri"/>
          <w:color w:val="000000"/>
        </w:rPr>
        <w:t>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xmlns:wp14="http://schemas.microsoft.com/office/word/2010/wordml" w:rsidR="003B5D0C" w:rsidRDefault="003500CE" w14:paraId="71727295" wp14:textId="77777777">
      <w:pPr>
        <w:shd w:val="clear" w:color="auto" w:fill="FFFFFF"/>
        <w:tabs>
          <w:tab w:val="left" w:pos="1985"/>
        </w:tabs>
        <w:spacing w:after="300" w:line="360" w:lineRule="auto"/>
        <w:ind w:left="1134" w:hanging="1134"/>
        <w:jc w:val="both"/>
        <w:textAlignment w:val="baseline"/>
      </w:pPr>
      <w:r>
        <w:rPr>
          <w:rFonts w:ascii="Calibri" w:hAnsi="Calibri" w:cs="Calibri"/>
          <w:b/>
          <w:bCs/>
          <w:color w:val="000000"/>
        </w:rPr>
        <w:t>14.2</w:t>
      </w:r>
      <w:r>
        <w:rPr>
          <w:rFonts w:ascii="Calibri" w:hAnsi="Calibri" w:cs="Calibri"/>
          <w:b/>
          <w:bCs/>
          <w:color w:val="000000"/>
        </w:rPr>
        <w:tab/>
      </w:r>
      <w:r>
        <w:rPr>
          <w:rFonts w:ascii="Calibri" w:hAnsi="Calibri" w:cs="Calibri"/>
          <w:color w:val="000000"/>
        </w:rPr>
        <w:t>As razões do recurso deverão ser apresentadas em momento único, em campo próprio no sistema, no prazo de três dias úteis, contados a partir da data de intimação ou de lavratura da ata de habilitação ou inabilitação ou, na hipótese de adoção da inversão de fases, da ata de julgamento.</w:t>
      </w:r>
    </w:p>
    <w:p xmlns:wp14="http://schemas.microsoft.com/office/word/2010/wordml" w:rsidR="003B5D0C" w:rsidRDefault="003500CE" w14:paraId="697A68F9" wp14:textId="77777777">
      <w:pPr>
        <w:shd w:val="clear" w:color="auto" w:fill="FFFFFF"/>
        <w:spacing w:after="300" w:line="360" w:lineRule="auto"/>
        <w:ind w:left="993" w:hanging="993"/>
        <w:jc w:val="both"/>
        <w:textAlignment w:val="baseline"/>
      </w:pPr>
      <w:r>
        <w:rPr>
          <w:rFonts w:ascii="Calibri" w:hAnsi="Calibri" w:cs="Calibri"/>
          <w:b/>
          <w:bCs/>
          <w:color w:val="000000"/>
        </w:rPr>
        <w:t>14.3</w:t>
      </w:r>
      <w:r>
        <w:rPr>
          <w:rFonts w:ascii="Calibri" w:hAnsi="Calibri" w:cs="Calibri"/>
          <w:b/>
          <w:bCs/>
          <w:color w:val="000000"/>
        </w:rPr>
        <w:tab/>
      </w:r>
      <w:r>
        <w:rPr>
          <w:rFonts w:ascii="Calibri" w:hAnsi="Calibri" w:cs="Calibri"/>
          <w:color w:val="000000"/>
        </w:rPr>
        <w:t>Os demais licitantes ficarão intimados para, se desejarem, apresentar suas        contrarrazões, no prazo de três dias úteis, contado da data de intimação pessoal ou de divulgação da interposição do recurso.</w:t>
      </w:r>
    </w:p>
    <w:p xmlns:wp14="http://schemas.microsoft.com/office/word/2010/wordml" w:rsidR="003B5D0C" w:rsidRDefault="003500CE" w14:paraId="73C0CA9E" wp14:textId="77777777">
      <w:pPr>
        <w:shd w:val="clear" w:color="auto" w:fill="FFFFFF"/>
        <w:spacing w:after="300" w:line="360" w:lineRule="auto"/>
        <w:ind w:left="1134" w:hanging="1134"/>
        <w:jc w:val="both"/>
        <w:textAlignment w:val="baseline"/>
      </w:pPr>
      <w:r>
        <w:rPr>
          <w:rFonts w:ascii="Calibri" w:hAnsi="Calibri" w:cs="Calibri"/>
          <w:b/>
          <w:bCs/>
          <w:color w:val="000000"/>
        </w:rPr>
        <w:t>14.4</w:t>
      </w:r>
      <w:r>
        <w:rPr>
          <w:rFonts w:ascii="Calibri" w:hAnsi="Calibri" w:cs="Calibri"/>
          <w:b/>
          <w:bCs/>
          <w:color w:val="000000"/>
        </w:rPr>
        <w:tab/>
      </w:r>
      <w:r>
        <w:rPr>
          <w:rFonts w:ascii="Calibri" w:hAnsi="Calibri" w:cs="Calibri"/>
          <w:color w:val="000000"/>
        </w:rPr>
        <w:t>Será assegurado ao licitante vista dos elementos indispensáveis à defesa                          de seus interesses.</w:t>
      </w:r>
    </w:p>
    <w:p xmlns:wp14="http://schemas.microsoft.com/office/word/2010/wordml" w:rsidR="003B5D0C" w:rsidP="6252A8F8" w:rsidRDefault="003500CE" w14:paraId="639362DA" wp14:textId="77777777">
      <w:pPr>
        <w:shd w:val="clear" w:color="auto" w:fill="FFFFFF" w:themeFill="background1"/>
        <w:spacing w:after="300" w:line="360" w:lineRule="auto"/>
        <w:ind w:left="1134" w:hanging="1134"/>
        <w:textAlignment w:val="baseline"/>
      </w:pPr>
      <w:r w:rsidRPr="6252A8F8">
        <w:rPr>
          <w:rFonts w:ascii="Calibri" w:hAnsi="Calibri" w:cs="Calibri"/>
          <w:b/>
          <w:bCs/>
          <w:color w:val="000000" w:themeColor="text1"/>
        </w:rPr>
        <w:t>14.5</w:t>
      </w:r>
      <w:r>
        <w:tab/>
      </w:r>
      <w:r w:rsidRPr="6252A8F8">
        <w:rPr>
          <w:rFonts w:ascii="Calibri" w:hAnsi="Calibri" w:cs="Calibri"/>
          <w:color w:val="000000" w:themeColor="text1"/>
        </w:rPr>
        <w:t>O acolhimento do recurso importará na invalidação apenas dos atos que não possam ser aproveitados.</w:t>
      </w:r>
    </w:p>
    <w:p xmlns:wp14="http://schemas.microsoft.com/office/word/2010/wordml" w:rsidR="003B5D0C" w:rsidRDefault="003500CE" w14:paraId="6ED80088" wp14:textId="77777777">
      <w:pPr>
        <w:shd w:val="clear" w:color="auto" w:fill="FFFFFF"/>
        <w:spacing w:after="300" w:line="360" w:lineRule="auto"/>
        <w:ind w:left="1134" w:hanging="1134"/>
        <w:jc w:val="both"/>
        <w:textAlignment w:val="baseline"/>
      </w:pPr>
      <w:r>
        <w:rPr>
          <w:rFonts w:ascii="Calibri" w:hAnsi="Calibri" w:cs="Calibri"/>
          <w:b/>
          <w:bCs/>
          <w:color w:val="000000"/>
        </w:rPr>
        <w:t>14.6</w:t>
      </w:r>
      <w:r>
        <w:rPr>
          <w:rFonts w:ascii="Calibri" w:hAnsi="Calibri" w:cs="Calibri"/>
          <w:b/>
          <w:bCs/>
          <w:color w:val="000000"/>
        </w:rPr>
        <w:tab/>
      </w:r>
      <w:r>
        <w:rPr>
          <w:rFonts w:ascii="Calibri" w:hAnsi="Calibri" w:cs="Calibri"/>
          <w:color w:val="000000"/>
        </w:rPr>
        <w:t>O recurso será dirigido à autoridade que tiver editado o ato ou proferido a decisão, a qual poderá reconsiderar a decisão no prazo de 3 (três) dias úteis, ou, nesse mesmo prazo, encaminhar recurso para a autoridade superior, a qual deverá proferir sua decisão no prazo de 10 (dez) dias úteis, contados do recebimento dos autos.</w:t>
      </w:r>
    </w:p>
    <w:p xmlns:wp14="http://schemas.microsoft.com/office/word/2010/wordml" w:rsidR="003B5D0C" w:rsidRDefault="003500CE" w14:paraId="4D71B9AD" wp14:textId="77777777">
      <w:pPr>
        <w:shd w:val="clear" w:color="auto" w:fill="FFFFFF"/>
        <w:spacing w:after="300" w:line="360" w:lineRule="auto"/>
        <w:ind w:left="1134" w:hanging="1134"/>
        <w:textAlignment w:val="baseline"/>
      </w:pPr>
      <w:r>
        <w:rPr>
          <w:rFonts w:ascii="Calibri" w:hAnsi="Calibri" w:cs="Calibri"/>
          <w:b/>
          <w:bCs/>
          <w:color w:val="000000"/>
        </w:rPr>
        <w:t>14.7</w:t>
      </w:r>
      <w:r>
        <w:rPr>
          <w:rFonts w:ascii="Calibri" w:hAnsi="Calibri" w:cs="Calibri"/>
          <w:b/>
          <w:bCs/>
          <w:color w:val="000000"/>
        </w:rPr>
        <w:tab/>
      </w:r>
      <w:r>
        <w:rPr>
          <w:rFonts w:ascii="Calibri" w:hAnsi="Calibri" w:cs="Calibri"/>
          <w:color w:val="000000"/>
        </w:rPr>
        <w:t>O recurso e pedido de reconsideração terão efeito suspensivo até a decisão final pela autoridade competente.</w:t>
      </w:r>
    </w:p>
    <w:p xmlns:wp14="http://schemas.microsoft.com/office/word/2010/wordml" w:rsidRPr="00BF3CC1" w:rsidR="003B5D0C" w:rsidRDefault="003500CE" w14:paraId="577FA49C" wp14:textId="77777777">
      <w:pPr>
        <w:tabs>
          <w:tab w:val="left" w:pos="1134"/>
        </w:tabs>
        <w:spacing w:before="240" w:after="120" w:line="360" w:lineRule="auto"/>
        <w:ind w:left="1134" w:hanging="1134"/>
        <w:jc w:val="both"/>
        <w:rPr>
          <w:rFonts w:asciiTheme="minorHAnsi" w:hAnsiTheme="minorHAnsi"/>
        </w:rPr>
      </w:pPr>
      <w:bookmarkStart w:name="art4xviii" w:id="5"/>
      <w:bookmarkEnd w:id="5"/>
      <w:r w:rsidRPr="00BF3CC1">
        <w:rPr>
          <w:rFonts w:cs="Calibri" w:asciiTheme="minorHAnsi" w:hAnsiTheme="minorHAnsi"/>
          <w:b/>
        </w:rPr>
        <w:t>15</w:t>
      </w:r>
      <w:r w:rsidRPr="00BF3CC1">
        <w:rPr>
          <w:rFonts w:cs="Calibri" w:asciiTheme="minorHAnsi" w:hAnsiTheme="minorHAnsi"/>
          <w:b/>
        </w:rPr>
        <w:tab/>
      </w:r>
      <w:r w:rsidRPr="00BF3CC1">
        <w:rPr>
          <w:rFonts w:cs="Calibri" w:asciiTheme="minorHAnsi" w:hAnsiTheme="minorHAnsi"/>
          <w:b/>
        </w:rPr>
        <w:t>ADJUDICAÇÃO E HOMOLOGAÇÃO</w:t>
      </w:r>
    </w:p>
    <w:p xmlns:wp14="http://schemas.microsoft.com/office/word/2010/wordml" w:rsidRPr="00BF3CC1" w:rsidR="003B5D0C" w:rsidRDefault="003500CE" w14:paraId="0A3660F5" wp14:textId="77777777">
      <w:pPr>
        <w:tabs>
          <w:tab w:val="left" w:pos="1134"/>
        </w:tabs>
        <w:spacing w:after="120" w:line="360" w:lineRule="auto"/>
        <w:ind w:left="1134" w:hanging="1134"/>
        <w:jc w:val="both"/>
        <w:rPr>
          <w:rFonts w:asciiTheme="minorHAnsi" w:hAnsiTheme="minorHAnsi"/>
        </w:rPr>
      </w:pPr>
      <w:r w:rsidRPr="00BF3CC1">
        <w:rPr>
          <w:rFonts w:cs="Calibri" w:asciiTheme="minorHAnsi" w:hAnsiTheme="minorHAnsi"/>
          <w:b/>
        </w:rPr>
        <w:t>15.1</w:t>
      </w:r>
      <w:r w:rsidRPr="00BF3CC1">
        <w:rPr>
          <w:rFonts w:cs="Calibri" w:asciiTheme="minorHAnsi" w:hAnsiTheme="minorHAnsi"/>
          <w:b/>
        </w:rPr>
        <w:tab/>
      </w:r>
      <w:r w:rsidRPr="00BF3CC1">
        <w:rPr>
          <w:rFonts w:cs="Calibri" w:asciiTheme="minorHAnsi" w:hAnsiTheme="minorHAnsi"/>
          <w:bCs/>
        </w:rPr>
        <w:t>E</w:t>
      </w:r>
      <w:r w:rsidRPr="00BF3CC1">
        <w:rPr>
          <w:rFonts w:cs="Calibri" w:asciiTheme="minorHAnsi" w:hAnsiTheme="minorHAnsi"/>
          <w:shd w:val="clear" w:color="auto" w:fill="FFFFFF"/>
        </w:rPr>
        <w:t>ncerradas as fases de julgamento e habilitação, e exauridos os recursos administrativos, o processo licitatório será encaminhado à autoridade superior para adjudicar o objeto e homologar o procedimento, observado o disposto no art. 71 da Lei nº 14.133, de 2021.</w:t>
      </w:r>
    </w:p>
    <w:p xmlns:wp14="http://schemas.microsoft.com/office/word/2010/wordml" w:rsidRPr="00BF3CC1" w:rsidR="003B5D0C" w:rsidRDefault="004B7B20" w14:paraId="2D37D695" wp14:textId="77777777">
      <w:pPr>
        <w:tabs>
          <w:tab w:val="left" w:pos="1134"/>
        </w:tabs>
        <w:spacing w:before="240" w:after="120" w:line="360" w:lineRule="auto"/>
        <w:ind w:left="1134" w:hanging="1134"/>
        <w:jc w:val="both"/>
        <w:rPr>
          <w:rFonts w:asciiTheme="minorHAnsi" w:hAnsiTheme="minorHAnsi"/>
        </w:rPr>
      </w:pPr>
      <w:r w:rsidRPr="00BF3CC1">
        <w:rPr>
          <w:rFonts w:cs="Calibri" w:asciiTheme="minorHAnsi" w:hAnsiTheme="minorHAnsi"/>
          <w:b/>
        </w:rPr>
        <w:t>15</w:t>
      </w:r>
      <w:r w:rsidRPr="00BF3CC1">
        <w:rPr>
          <w:rFonts w:cs="Calibri" w:asciiTheme="minorHAnsi" w:hAnsiTheme="minorHAnsi"/>
          <w:b/>
        </w:rPr>
        <w:tab/>
      </w:r>
      <w:r w:rsidRPr="00BF3CC1">
        <w:rPr>
          <w:rFonts w:cs="Calibri" w:asciiTheme="minorHAnsi" w:hAnsiTheme="minorHAnsi"/>
          <w:b/>
        </w:rPr>
        <w:t xml:space="preserve">PREÇO, REPACTUAÇÃO </w:t>
      </w:r>
      <w:r w:rsidRPr="00BF3CC1" w:rsidR="003500CE">
        <w:rPr>
          <w:rFonts w:cs="Calibri" w:asciiTheme="minorHAnsi" w:hAnsiTheme="minorHAnsi"/>
          <w:b/>
        </w:rPr>
        <w:t>E DOTAÇÃO</w:t>
      </w:r>
    </w:p>
    <w:p xmlns:wp14="http://schemas.microsoft.com/office/word/2010/wordml" w:rsidRPr="00BF3CC1" w:rsidR="003B5D0C" w:rsidRDefault="003500CE" w14:paraId="314C3B59" wp14:textId="77777777">
      <w:pPr>
        <w:tabs>
          <w:tab w:val="left" w:pos="1134"/>
        </w:tabs>
        <w:spacing w:after="120" w:line="360" w:lineRule="auto"/>
        <w:ind w:left="1134" w:hanging="1134"/>
        <w:jc w:val="both"/>
        <w:rPr>
          <w:rFonts w:asciiTheme="minorHAnsi" w:hAnsiTheme="minorHAnsi"/>
        </w:rPr>
      </w:pPr>
      <w:r w:rsidRPr="00BF3CC1">
        <w:rPr>
          <w:rFonts w:cs="Calibri" w:asciiTheme="minorHAnsi" w:hAnsiTheme="minorHAnsi"/>
          <w:b/>
        </w:rPr>
        <w:t>15.1</w:t>
      </w:r>
      <w:r w:rsidRPr="00BF3CC1">
        <w:rPr>
          <w:rFonts w:cs="Calibri" w:asciiTheme="minorHAnsi" w:hAnsiTheme="minorHAnsi"/>
          <w:b/>
        </w:rPr>
        <w:tab/>
      </w:r>
      <w:r w:rsidRPr="00BF3CC1">
        <w:rPr>
          <w:rFonts w:cs="Calibri" w:asciiTheme="minorHAnsi" w:hAnsiTheme="minorHAnsi"/>
        </w:rPr>
        <w:t>O preço que vigorará no ajuste será o ofertado pela licitante a quem for o mesmo adjudicado.</w:t>
      </w:r>
    </w:p>
    <w:p xmlns:wp14="http://schemas.microsoft.com/office/word/2010/wordml" w:rsidRPr="00BF3CC1" w:rsidR="003B5D0C" w:rsidRDefault="003500CE" w14:paraId="6AE35762" wp14:textId="77777777">
      <w:pPr>
        <w:tabs>
          <w:tab w:val="left" w:pos="1134"/>
        </w:tabs>
        <w:spacing w:after="120" w:line="360" w:lineRule="auto"/>
        <w:ind w:left="1134" w:hanging="1134"/>
        <w:jc w:val="both"/>
        <w:rPr>
          <w:rFonts w:asciiTheme="minorHAnsi" w:hAnsiTheme="minorHAnsi"/>
        </w:rPr>
      </w:pPr>
      <w:r w:rsidRPr="00BF3CC1">
        <w:rPr>
          <w:rFonts w:cs="Calibri" w:asciiTheme="minorHAnsi" w:hAnsiTheme="minorHAnsi"/>
          <w:b/>
        </w:rPr>
        <w:t>15.2</w:t>
      </w:r>
      <w:r w:rsidRPr="00BF3CC1">
        <w:rPr>
          <w:rFonts w:cs="Calibri" w:asciiTheme="minorHAnsi" w:hAnsiTheme="minorHAnsi"/>
          <w:b/>
        </w:rPr>
        <w:tab/>
      </w:r>
      <w:r w:rsidRPr="00BF3CC1">
        <w:rPr>
          <w:rFonts w:cs="Calibri" w:asciiTheme="minorHAnsi" w:hAnsiTheme="minorHAnsi"/>
        </w:rPr>
        <w:t>Este preço inclui todos os custos diretos e indiretos, impostos, taxas, benefícios, encargos sociais, trabalhistas e fiscais que recaiam sobre o objeto, incluindo frete até o local de entrega designado pela Prefeitura, transporte, etc.., e constituirá, a qualquer título, a única e completa remuneração pelo seu adequado e perfeito cumprimento, de modo que nenhuma outra remuneração será devida.</w:t>
      </w:r>
    </w:p>
    <w:p xmlns:wp14="http://schemas.microsoft.com/office/word/2010/wordml" w:rsidRPr="00BF3CC1" w:rsidR="003B5D0C" w:rsidP="004B7B20" w:rsidRDefault="003500CE" w14:paraId="65EE7EB0" wp14:textId="77777777">
      <w:pPr>
        <w:tabs>
          <w:tab w:val="left" w:pos="1134"/>
        </w:tabs>
        <w:spacing w:after="120" w:line="360" w:lineRule="auto"/>
        <w:ind w:left="1134" w:hanging="1134"/>
        <w:jc w:val="both"/>
        <w:rPr>
          <w:rFonts w:cs="Calibri" w:asciiTheme="minorHAnsi" w:hAnsiTheme="minorHAnsi"/>
        </w:rPr>
      </w:pPr>
      <w:r w:rsidRPr="00BF3CC1">
        <w:rPr>
          <w:rFonts w:cs="Calibri" w:asciiTheme="minorHAnsi" w:hAnsiTheme="minorHAnsi"/>
          <w:b/>
        </w:rPr>
        <w:t>15.3</w:t>
      </w:r>
      <w:r w:rsidRPr="00BF3CC1">
        <w:rPr>
          <w:rFonts w:cs="Calibri" w:asciiTheme="minorHAnsi" w:hAnsiTheme="minorHAnsi"/>
          <w:b/>
        </w:rPr>
        <w:tab/>
      </w:r>
      <w:r w:rsidRPr="00BF3CC1" w:rsidR="004B7B20">
        <w:rPr>
          <w:rFonts w:cs="Arial" w:asciiTheme="minorHAnsi" w:hAnsiTheme="minorHAnsi"/>
        </w:rPr>
        <w:t>Os pedidos de repactuação</w:t>
      </w:r>
      <w:r w:rsidRPr="00BF3CC1" w:rsidR="003D0ECC">
        <w:rPr>
          <w:rFonts w:cs="Arial" w:asciiTheme="minorHAnsi" w:hAnsiTheme="minorHAnsi"/>
        </w:rPr>
        <w:t>, os quais não poderão compreender custos extraordinários,</w:t>
      </w:r>
      <w:r w:rsidRPr="00BF3CC1" w:rsidR="004B7B20">
        <w:rPr>
          <w:rFonts w:cs="Arial" w:asciiTheme="minorHAnsi" w:hAnsiTheme="minorHAnsi"/>
        </w:rPr>
        <w:t xml:space="preserve"> dependerão de requerimento da contratada instruído minimamente com documento que demonstre analiticamente a alteração dos custos, por meio de planilha de custos e formação de preços</w:t>
      </w:r>
      <w:r w:rsidRPr="00BF3CC1" w:rsidR="004B7B20">
        <w:rPr>
          <w:rFonts w:cs="Arial" w:asciiTheme="minorHAnsi" w:hAnsiTheme="minorHAnsi"/>
          <w:bCs/>
        </w:rPr>
        <w:t xml:space="preserve"> e </w:t>
      </w:r>
      <w:r w:rsidRPr="00BF3CC1" w:rsidR="004B7B20">
        <w:rPr>
          <w:rFonts w:cs="Arial" w:asciiTheme="minorHAnsi" w:hAnsiTheme="minorHAnsi"/>
        </w:rPr>
        <w:t>acordo, convenção ou dissídio coletivo de trabalho, desde que não sejam restritos à categoria da Administração Pública em geral.</w:t>
      </w:r>
      <w:r w:rsidRPr="00BF3CC1">
        <w:rPr>
          <w:rFonts w:cs="Calibri" w:asciiTheme="minorHAnsi" w:hAnsiTheme="minorHAnsi"/>
        </w:rPr>
        <w:t xml:space="preserve"> </w:t>
      </w:r>
    </w:p>
    <w:p xmlns:wp14="http://schemas.microsoft.com/office/word/2010/wordml" w:rsidRPr="00BF3CC1" w:rsidR="004B7B20" w:rsidP="004B7B20" w:rsidRDefault="004B7B20" w14:paraId="42D1107C" wp14:textId="77777777">
      <w:pPr>
        <w:tabs>
          <w:tab w:val="left" w:pos="1134"/>
        </w:tabs>
        <w:spacing w:after="120" w:line="360" w:lineRule="auto"/>
        <w:ind w:left="1134" w:hanging="1134"/>
        <w:jc w:val="both"/>
        <w:rPr>
          <w:rFonts w:cs="Calibri" w:asciiTheme="minorHAnsi" w:hAnsiTheme="minorHAnsi"/>
          <w:b/>
        </w:rPr>
      </w:pPr>
      <w:r w:rsidRPr="00BF3CC1">
        <w:rPr>
          <w:rFonts w:cs="Calibri" w:asciiTheme="minorHAnsi" w:hAnsiTheme="minorHAnsi"/>
          <w:b/>
        </w:rPr>
        <w:t xml:space="preserve">                   15.3.1   </w:t>
      </w:r>
      <w:r w:rsidRPr="00BF3CC1">
        <w:rPr>
          <w:rFonts w:cs="Arial" w:asciiTheme="minorHAnsi" w:hAnsiTheme="minorHAnsi"/>
        </w:rPr>
        <w:t>A planilha que acompanha o requerimento deverá observar os mesmos requisitos da planilha de custo</w:t>
      </w:r>
      <w:r w:rsidR="000B7B10">
        <w:rPr>
          <w:rFonts w:cs="Arial" w:asciiTheme="minorHAnsi" w:hAnsiTheme="minorHAnsi"/>
        </w:rPr>
        <w:t>s</w:t>
      </w:r>
      <w:r w:rsidRPr="00BF3CC1">
        <w:rPr>
          <w:rFonts w:cs="Arial" w:asciiTheme="minorHAnsi" w:hAnsiTheme="minorHAnsi"/>
        </w:rPr>
        <w:t xml:space="preserve"> inicialmente apresentada no mome</w:t>
      </w:r>
      <w:r w:rsidRPr="00BF3CC1" w:rsidR="003D0ECC">
        <w:rPr>
          <w:rFonts w:cs="Arial" w:asciiTheme="minorHAnsi" w:hAnsiTheme="minorHAnsi"/>
        </w:rPr>
        <w:t>nto do procedimento licitatório, sendo vedada a inclusão, por ocasião da repactuação, de benefícios não previstos na proposta inicial, exceto quando se tornarem obrigatórios por força de instrumento legal, acordo, convenção ou dissídio coletivo de trabalho</w:t>
      </w:r>
      <w:r w:rsidRPr="00BF3CC1">
        <w:rPr>
          <w:rFonts w:cs="Calibri" w:asciiTheme="minorHAnsi" w:hAnsiTheme="minorHAnsi"/>
          <w:b/>
        </w:rPr>
        <w:t xml:space="preserve">   </w:t>
      </w:r>
      <w:r w:rsidRPr="00BF3CC1" w:rsidR="003D0ECC">
        <w:rPr>
          <w:rFonts w:cs="Calibri" w:asciiTheme="minorHAnsi" w:hAnsiTheme="minorHAnsi"/>
          <w:b/>
        </w:rPr>
        <w:t>.</w:t>
      </w:r>
    </w:p>
    <w:p xmlns:wp14="http://schemas.microsoft.com/office/word/2010/wordml" w:rsidRPr="00BF3CC1" w:rsidR="003D0ECC" w:rsidP="004B7B20" w:rsidRDefault="003D0ECC" w14:paraId="6938DB36" wp14:textId="77777777">
      <w:pPr>
        <w:tabs>
          <w:tab w:val="left" w:pos="1134"/>
        </w:tabs>
        <w:spacing w:after="120" w:line="360" w:lineRule="auto"/>
        <w:ind w:left="1134" w:hanging="1134"/>
        <w:jc w:val="both"/>
        <w:rPr>
          <w:rFonts w:cs="Arial" w:asciiTheme="minorHAnsi" w:hAnsiTheme="minorHAnsi"/>
        </w:rPr>
      </w:pPr>
      <w:r w:rsidRPr="00BF3CC1">
        <w:rPr>
          <w:rFonts w:cs="Calibri" w:asciiTheme="minorHAnsi" w:hAnsiTheme="minorHAnsi"/>
          <w:b/>
        </w:rPr>
        <w:t>15</w:t>
      </w:r>
      <w:r w:rsidRPr="00BF3CC1">
        <w:rPr>
          <w:rFonts w:asciiTheme="minorHAnsi" w:hAnsiTheme="minorHAnsi"/>
          <w:b/>
        </w:rPr>
        <w:t>.3.2</w:t>
      </w:r>
      <w:r w:rsidRPr="00BF3CC1" w:rsidR="00BF3CC1">
        <w:rPr>
          <w:rFonts w:asciiTheme="minorHAnsi" w:hAnsiTheme="minorHAnsi"/>
          <w:b/>
        </w:rPr>
        <w:t xml:space="preserve">       </w:t>
      </w:r>
      <w:r w:rsidRPr="00BF3CC1">
        <w:rPr>
          <w:rFonts w:asciiTheme="minorHAnsi" w:hAnsiTheme="minorHAnsi"/>
        </w:rPr>
        <w:t>A primeira repactuação observará o interregno mínimo de um ano</w:t>
      </w:r>
      <w:r w:rsidRPr="00BF3CC1" w:rsidR="00BF3CC1">
        <w:rPr>
          <w:rFonts w:asciiTheme="minorHAnsi" w:hAnsiTheme="minorHAnsi"/>
        </w:rPr>
        <w:t>,</w:t>
      </w:r>
      <w:r w:rsidRPr="00BF3CC1">
        <w:rPr>
          <w:rFonts w:asciiTheme="minorHAnsi" w:hAnsiTheme="minorHAnsi"/>
        </w:rPr>
        <w:t xml:space="preserve"> contados a partir </w:t>
      </w:r>
      <w:r w:rsidRPr="00BF3CC1">
        <w:rPr>
          <w:rFonts w:cs="Arial" w:asciiTheme="minorHAnsi" w:hAnsiTheme="minorHAnsi"/>
        </w:rPr>
        <w:t>da data-limite para apresentação das propostas constante do ato convocatório, em relação aos custos com a execução do serviço decorrentes do mercado, tais como o custo dos materiais e equipamentos necessários à execução do serviço ou da data do acordo, convenção, dissídio coletivo de trabalho ou equivalente vigente à época da apresentação da proposta quando a variação dos custos for decorrente da mão de obra e estiver vinculada às datas-bases desses instrumentos.</w:t>
      </w:r>
    </w:p>
    <w:p xmlns:wp14="http://schemas.microsoft.com/office/word/2010/wordml" w:rsidRPr="00BF3CC1" w:rsidR="003D0ECC" w:rsidP="004B7B20" w:rsidRDefault="000B7B10" w14:paraId="5BD61AFB" wp14:textId="77777777">
      <w:pPr>
        <w:tabs>
          <w:tab w:val="left" w:pos="1134"/>
        </w:tabs>
        <w:spacing w:after="120" w:line="360" w:lineRule="auto"/>
        <w:ind w:left="1134" w:hanging="1134"/>
        <w:jc w:val="both"/>
        <w:rPr>
          <w:rFonts w:cs="Arial" w:asciiTheme="minorHAnsi" w:hAnsiTheme="minorHAnsi"/>
        </w:rPr>
      </w:pPr>
      <w:r>
        <w:rPr>
          <w:rFonts w:cs="Calibri" w:asciiTheme="minorHAnsi" w:hAnsiTheme="minorHAnsi"/>
          <w:b/>
        </w:rPr>
        <w:t xml:space="preserve">15.3.3    </w:t>
      </w:r>
      <w:r w:rsidRPr="00BF3CC1" w:rsidR="003D0ECC">
        <w:rPr>
          <w:rFonts w:cs="Arial" w:asciiTheme="minorHAnsi" w:hAnsiTheme="minorHAnsi"/>
        </w:rPr>
        <w:t>A vigência dos novos valores contratuais decorrentes da repactuação retroagirá à data do pedido e  não será concedida nova repactuação no prazo inferior a 12 (doze) meses contados do último pedido.</w:t>
      </w:r>
    </w:p>
    <w:p xmlns:wp14="http://schemas.microsoft.com/office/word/2010/wordml" w:rsidRPr="00BF3CC1" w:rsidR="003D0ECC" w:rsidP="00BF3CC1" w:rsidRDefault="003D0ECC" w14:paraId="0A8BDEDB" wp14:textId="77777777">
      <w:pPr>
        <w:tabs>
          <w:tab w:val="left" w:pos="1134"/>
        </w:tabs>
        <w:spacing w:after="120" w:line="360" w:lineRule="auto"/>
        <w:ind w:left="1134" w:hanging="1134"/>
        <w:jc w:val="both"/>
        <w:rPr>
          <w:rFonts w:cs="Arial" w:asciiTheme="minorHAnsi" w:hAnsiTheme="minorHAnsi"/>
        </w:rPr>
      </w:pPr>
      <w:r w:rsidRPr="00BF3CC1">
        <w:rPr>
          <w:rFonts w:cs="Calibri" w:asciiTheme="minorHAnsi" w:hAnsiTheme="minorHAnsi"/>
          <w:b/>
        </w:rPr>
        <w:t xml:space="preserve">15.3.4      </w:t>
      </w:r>
      <w:r w:rsidRPr="00BF3CC1">
        <w:rPr>
          <w:rFonts w:cs="Arial" w:asciiTheme="minorHAnsi" w:hAnsiTheme="minorHAnsi"/>
        </w:rPr>
        <w:t xml:space="preserve"> As repactuações serão formalizadas por meio de </w:t>
      </w:r>
      <w:proofErr w:type="spellStart"/>
      <w:r w:rsidRPr="00BF3CC1">
        <w:rPr>
          <w:rFonts w:cs="Arial" w:asciiTheme="minorHAnsi" w:hAnsiTheme="minorHAnsi"/>
        </w:rPr>
        <w:t>apostilamento</w:t>
      </w:r>
      <w:proofErr w:type="spellEnd"/>
      <w:r w:rsidRPr="00BF3CC1">
        <w:rPr>
          <w:rFonts w:cs="Arial" w:asciiTheme="minorHAnsi" w:hAnsiTheme="minorHAnsi"/>
        </w:rPr>
        <w:t xml:space="preserve">, observados os procedimentos previstos nos </w:t>
      </w:r>
      <w:proofErr w:type="spellStart"/>
      <w:r w:rsidRPr="00BF3CC1">
        <w:rPr>
          <w:rFonts w:cs="Arial" w:asciiTheme="minorHAnsi" w:hAnsiTheme="minorHAnsi"/>
        </w:rPr>
        <w:t>arts</w:t>
      </w:r>
      <w:proofErr w:type="spellEnd"/>
      <w:r w:rsidRPr="00BF3CC1">
        <w:rPr>
          <w:rFonts w:cs="Arial" w:asciiTheme="minorHAnsi" w:hAnsiTheme="minorHAnsi"/>
        </w:rPr>
        <w:t>. 129 a 137 do Decreto Municipal nº 62.100, de 27 de dezembro de 2022.</w:t>
      </w:r>
    </w:p>
    <w:p xmlns:wp14="http://schemas.microsoft.com/office/word/2010/wordml" w:rsidRPr="00BF3CC1" w:rsidR="003B5D0C" w:rsidRDefault="00BF3CC1" w14:paraId="25299940" wp14:textId="77777777">
      <w:pPr>
        <w:tabs>
          <w:tab w:val="left" w:pos="1134"/>
        </w:tabs>
        <w:spacing w:after="120" w:line="360" w:lineRule="auto"/>
        <w:ind w:left="1134" w:hanging="1134"/>
        <w:jc w:val="both"/>
        <w:rPr>
          <w:rFonts w:asciiTheme="minorHAnsi" w:hAnsiTheme="minorHAnsi"/>
        </w:rPr>
      </w:pPr>
      <w:r w:rsidRPr="00BF3CC1">
        <w:rPr>
          <w:rFonts w:cs="Calibri" w:asciiTheme="minorHAnsi" w:hAnsiTheme="minorHAnsi"/>
          <w:b/>
        </w:rPr>
        <w:t>15.3.5</w:t>
      </w:r>
      <w:r w:rsidRPr="00BF3CC1" w:rsidR="003500CE">
        <w:rPr>
          <w:rFonts w:cs="Calibri" w:asciiTheme="minorHAnsi" w:hAnsiTheme="minorHAnsi"/>
          <w:b/>
        </w:rPr>
        <w:t>.</w:t>
      </w:r>
      <w:r w:rsidRPr="00BF3CC1" w:rsidR="003500CE">
        <w:rPr>
          <w:rFonts w:cs="Calibri" w:asciiTheme="minorHAnsi" w:hAnsiTheme="minorHAnsi"/>
        </w:rPr>
        <w:tab/>
      </w:r>
      <w:r w:rsidRPr="00BF3CC1" w:rsidR="003500CE">
        <w:rPr>
          <w:rFonts w:cs="Calibri" w:asciiTheme="minorHAnsi" w:hAnsiTheme="minorHAnsi"/>
        </w:rPr>
        <w:t xml:space="preserve">Será aplicada compensação financeira, nos termos da Portaria SF nº 05, de 05 de janeiro de 2012, quando houver atraso no pagamento dos valores devidos, por culpa exclusiva da Contratante, observada a necessidade de se </w:t>
      </w:r>
      <w:r w:rsidRPr="00BF3CC1" w:rsidR="003500CE">
        <w:rPr>
          <w:rFonts w:cs="Calibri" w:asciiTheme="minorHAnsi" w:hAnsiTheme="minorHAnsi"/>
        </w:rPr>
        <w:t>apurar a responsabilidade do servidor que deu causa ao atraso no pagamento, nos termos legais.</w:t>
      </w:r>
    </w:p>
    <w:p xmlns:wp14="http://schemas.microsoft.com/office/word/2010/wordml" w:rsidRPr="00BF3CC1" w:rsidR="003B5D0C" w:rsidRDefault="003500CE" w14:paraId="01C190A5" wp14:textId="77777777">
      <w:pPr>
        <w:tabs>
          <w:tab w:val="left" w:pos="1134"/>
        </w:tabs>
        <w:spacing w:after="120" w:line="360" w:lineRule="auto"/>
        <w:ind w:left="1134" w:hanging="1134"/>
        <w:jc w:val="both"/>
        <w:rPr>
          <w:rFonts w:asciiTheme="minorHAnsi" w:hAnsiTheme="minorHAnsi"/>
        </w:rPr>
      </w:pPr>
      <w:r w:rsidRPr="00BF3CC1">
        <w:rPr>
          <w:rFonts w:cs="Calibri" w:asciiTheme="minorHAnsi" w:hAnsiTheme="minorHAnsi"/>
          <w:b/>
        </w:rPr>
        <w:t>15.4</w:t>
      </w:r>
      <w:r w:rsidRPr="00BF3CC1">
        <w:rPr>
          <w:rFonts w:cs="Calibri" w:asciiTheme="minorHAnsi" w:hAnsiTheme="minorHAnsi"/>
          <w:b/>
        </w:rPr>
        <w:tab/>
      </w:r>
      <w:r w:rsidRPr="00BF3CC1">
        <w:rPr>
          <w:rFonts w:cs="Calibri" w:asciiTheme="minorHAnsi" w:hAnsiTheme="minorHAnsi"/>
        </w:rPr>
        <w:t xml:space="preserve">Os recursos necessários para suporte do contrato, onerarão a dotação nº .............................................  </w:t>
      </w:r>
      <w:r w:rsidRPr="00BF3CC1">
        <w:rPr>
          <w:rFonts w:cs="Calibri" w:asciiTheme="minorHAnsi" w:hAnsiTheme="minorHAnsi"/>
          <w:b/>
        </w:rPr>
        <w:t>(indicar)</w:t>
      </w:r>
      <w:r w:rsidRPr="00BF3CC1">
        <w:rPr>
          <w:rFonts w:cs="Calibri" w:asciiTheme="minorHAnsi" w:hAnsiTheme="minorHAnsi"/>
        </w:rPr>
        <w:t xml:space="preserve"> do orçamento vigente.</w:t>
      </w:r>
    </w:p>
    <w:p xmlns:wp14="http://schemas.microsoft.com/office/word/2010/wordml" w:rsidR="003B5D0C" w:rsidRDefault="003500CE" w14:paraId="6D86A52B" wp14:textId="77777777">
      <w:pPr>
        <w:tabs>
          <w:tab w:val="left" w:pos="1134"/>
        </w:tabs>
        <w:spacing w:before="240" w:after="120" w:line="360" w:lineRule="auto"/>
        <w:ind w:left="1134" w:hanging="1134"/>
        <w:jc w:val="both"/>
      </w:pPr>
      <w:r>
        <w:rPr>
          <w:rFonts w:ascii="Calibri" w:hAnsi="Calibri" w:cs="Calibri"/>
          <w:b/>
        </w:rPr>
        <w:t>16</w:t>
      </w:r>
      <w:r>
        <w:rPr>
          <w:rFonts w:ascii="Calibri" w:hAnsi="Calibri" w:cs="Calibri"/>
          <w:b/>
        </w:rPr>
        <w:tab/>
      </w:r>
      <w:r>
        <w:rPr>
          <w:rFonts w:ascii="Calibri" w:hAnsi="Calibri" w:cs="Calibri"/>
          <w:b/>
        </w:rPr>
        <w:t>CONDIÇÕES DO AJUSTE E GARANTIA PARA CONTRATAR</w:t>
      </w:r>
    </w:p>
    <w:p xmlns:wp14="http://schemas.microsoft.com/office/word/2010/wordml" w:rsidR="003B5D0C" w:rsidRDefault="003500CE" w14:paraId="6D563186" wp14:textId="77777777">
      <w:pPr>
        <w:tabs>
          <w:tab w:val="left" w:pos="1134"/>
        </w:tabs>
        <w:spacing w:after="120" w:line="360" w:lineRule="auto"/>
        <w:ind w:left="1134" w:hanging="1134"/>
        <w:jc w:val="both"/>
      </w:pPr>
      <w:r>
        <w:rPr>
          <w:rFonts w:ascii="Calibri" w:hAnsi="Calibri" w:cs="Calibri"/>
          <w:b/>
        </w:rPr>
        <w:t>16.1.</w:t>
      </w:r>
      <w:r>
        <w:rPr>
          <w:rFonts w:ascii="Calibri" w:hAnsi="Calibri" w:cs="Calibri"/>
          <w:b/>
        </w:rPr>
        <w:tab/>
      </w:r>
      <w:r>
        <w:rPr>
          <w:rFonts w:ascii="Calibri" w:hAnsi="Calibri" w:cs="Calibri"/>
        </w:rPr>
        <w:t>A contratação decorrente desta licitação será formalizada mediante termo de contrato, a ser firmado entre as partes, conforme minuta do Anexo I deste Edital.</w:t>
      </w:r>
    </w:p>
    <w:p xmlns:wp14="http://schemas.microsoft.com/office/word/2010/wordml" w:rsidR="003B5D0C" w:rsidRDefault="003500CE" w14:paraId="3B2C9193" wp14:textId="77777777">
      <w:pPr>
        <w:tabs>
          <w:tab w:val="left" w:pos="1134"/>
        </w:tabs>
        <w:spacing w:after="120" w:line="360" w:lineRule="auto"/>
        <w:ind w:left="1134" w:hanging="1134"/>
        <w:jc w:val="both"/>
      </w:pPr>
      <w:r>
        <w:rPr>
          <w:rFonts w:ascii="Calibri" w:hAnsi="Calibri" w:cs="Calibri"/>
          <w:b/>
        </w:rPr>
        <w:t>16.2.</w:t>
      </w:r>
      <w:r>
        <w:rPr>
          <w:rFonts w:ascii="Calibri" w:hAnsi="Calibri" w:cs="Calibri"/>
          <w:b/>
        </w:rPr>
        <w:tab/>
      </w:r>
      <w:r>
        <w:rPr>
          <w:rFonts w:ascii="Calibri" w:hAnsi="Calibri" w:cs="Calibri"/>
        </w:rPr>
        <w:t>Para a formalização do ajuste a empresa adjudicatária do objeto da licitação deverá apresentar os documentos já exigíveis por ocasião da habilitação, aqueles necessários à contratação, atualizados, caso solicitados.</w:t>
      </w:r>
    </w:p>
    <w:p xmlns:wp14="http://schemas.microsoft.com/office/word/2010/wordml" w:rsidR="003B5D0C" w:rsidRDefault="003500CE" w14:paraId="315D502E" wp14:textId="77777777">
      <w:pPr>
        <w:tabs>
          <w:tab w:val="left" w:pos="1134"/>
        </w:tabs>
        <w:spacing w:after="120" w:line="360" w:lineRule="auto"/>
        <w:ind w:left="1134" w:hanging="1134"/>
        <w:jc w:val="both"/>
      </w:pPr>
      <w:r>
        <w:rPr>
          <w:rFonts w:ascii="Calibri" w:hAnsi="Calibri" w:cs="Calibri"/>
          <w:b/>
        </w:rPr>
        <w:t>16.2.1</w:t>
      </w:r>
      <w:r>
        <w:rPr>
          <w:rFonts w:ascii="Calibri" w:hAnsi="Calibri" w:cs="Calibri"/>
          <w:b/>
        </w:rPr>
        <w:tab/>
      </w:r>
      <w:r>
        <w:rPr>
          <w:rFonts w:ascii="Calibri" w:hAnsi="Calibri" w:cs="Calibri"/>
        </w:rPr>
        <w:t>Como condição à contratação, ainda, deverá restar comprovado que a empresa a ser contratada não possui pendências junto ao Cadastro Informativo Municipal – CADIN MUNICIPAL, por força da Lei Municipal nº 14.094/2005 e Decreto nº 47.096/2006, que disciplinam que a inclusão no CADIN impedirá a empresa de contratar com a Administração Municipal.</w:t>
      </w:r>
    </w:p>
    <w:p xmlns:wp14="http://schemas.microsoft.com/office/word/2010/wordml" w:rsidR="003B5D0C" w:rsidRDefault="003500CE" w14:paraId="5584F52A" wp14:textId="77777777">
      <w:pPr>
        <w:tabs>
          <w:tab w:val="left" w:pos="1134"/>
        </w:tabs>
        <w:spacing w:after="120" w:line="360" w:lineRule="auto"/>
        <w:ind w:left="1134" w:hanging="1134"/>
        <w:jc w:val="both"/>
      </w:pPr>
      <w:r>
        <w:rPr>
          <w:rFonts w:ascii="Calibri" w:hAnsi="Calibri" w:cs="Calibri"/>
          <w:b/>
        </w:rPr>
        <w:t>16.2.2</w:t>
      </w:r>
      <w:r>
        <w:rPr>
          <w:rFonts w:ascii="Calibri" w:hAnsi="Calibri" w:cs="Calibri"/>
          <w:b/>
        </w:rPr>
        <w:tab/>
      </w:r>
      <w:r>
        <w:rPr>
          <w:rFonts w:ascii="Calibri" w:hAnsi="Calibri" w:cs="Calibri"/>
        </w:rPr>
        <w:t xml:space="preserve">A licitante adjudicatária deverá ter registro atualizado no Cadastro de Credores junto à Secretaria Municipal de Finanças e Desenvolvimento Social (SF), ou, caso não possua, deverá providenciá-lo no prazo de </w:t>
      </w:r>
      <w:r>
        <w:rPr>
          <w:rFonts w:ascii="Calibri" w:hAnsi="Calibri" w:cs="Calibri"/>
          <w:b/>
        </w:rPr>
        <w:t>02 (dois) dias úteis</w:t>
      </w:r>
      <w:r>
        <w:rPr>
          <w:rFonts w:ascii="Calibri" w:hAnsi="Calibri" w:cs="Calibri"/>
        </w:rPr>
        <w:t>, a partir da homologação do certame, junto ao setor de contabilidade da Contratante, sob pena de configurar recusa na contratação para fins de aplicação das penalidades previstas neste Edital.</w:t>
      </w:r>
    </w:p>
    <w:p xmlns:wp14="http://schemas.microsoft.com/office/word/2010/wordml" w:rsidR="003B5D0C" w:rsidRDefault="003500CE" w14:paraId="71334E6B" wp14:textId="77777777">
      <w:pPr>
        <w:tabs>
          <w:tab w:val="left" w:pos="1134"/>
        </w:tabs>
        <w:spacing w:after="120" w:line="360" w:lineRule="auto"/>
        <w:ind w:left="1134" w:hanging="1134"/>
        <w:jc w:val="both"/>
        <w:rPr>
          <w:rFonts w:ascii="Calibri" w:hAnsi="Calibri" w:cs="Calibri"/>
        </w:rPr>
      </w:pPr>
      <w:r>
        <w:rPr>
          <w:rFonts w:ascii="Calibri" w:hAnsi="Calibri" w:cs="Calibri"/>
          <w:b/>
        </w:rPr>
        <w:t>16.</w:t>
      </w:r>
      <w:r w:rsidRPr="003A7D4D" w:rsidR="003A7D4D">
        <w:rPr>
          <w:rFonts w:ascii="Calibri" w:hAnsi="Calibri" w:cs="Calibri"/>
          <w:b/>
          <w:color w:val="FF0000"/>
        </w:rPr>
        <w:t>2</w:t>
      </w:r>
      <w:r>
        <w:rPr>
          <w:rFonts w:ascii="Calibri" w:hAnsi="Calibri" w:cs="Calibri"/>
          <w:b/>
        </w:rPr>
        <w:t>.3</w:t>
      </w:r>
      <w:r>
        <w:rPr>
          <w:rFonts w:ascii="Calibri" w:hAnsi="Calibri" w:cs="Calibri"/>
        </w:rPr>
        <w:tab/>
      </w:r>
      <w:r>
        <w:rPr>
          <w:rFonts w:ascii="Calibri" w:hAnsi="Calibri" w:cs="Calibri"/>
        </w:rPr>
        <w:t>Os documentos mencionados nesta cláusula deverão ser apresentados em cópias autenticadas ou no original, com prazo de validade em vigor na data da apresentação e serão retidos para oportuna juntada no processo administrativo pertinente à contratação.</w:t>
      </w:r>
    </w:p>
    <w:p xmlns:wp14="http://schemas.microsoft.com/office/word/2010/wordml" w:rsidRPr="003A7D4D" w:rsidR="003A7D4D" w:rsidRDefault="003A7D4D" w14:paraId="40CE96F8" wp14:textId="77777777">
      <w:pPr>
        <w:tabs>
          <w:tab w:val="left" w:pos="1134"/>
        </w:tabs>
        <w:spacing w:after="120" w:line="360" w:lineRule="auto"/>
        <w:ind w:left="1134" w:hanging="1134"/>
        <w:jc w:val="both"/>
        <w:rPr>
          <w:color w:val="FF0000"/>
        </w:rPr>
      </w:pPr>
      <w:r w:rsidRPr="003A7D4D">
        <w:rPr>
          <w:rFonts w:ascii="Calibri" w:hAnsi="Calibri" w:cs="Calibri"/>
          <w:b/>
          <w:color w:val="FF0000"/>
        </w:rPr>
        <w:t>16.2.4</w:t>
      </w:r>
      <w:r w:rsidRPr="003A7D4D">
        <w:rPr>
          <w:rFonts w:ascii="Calibri" w:hAnsi="Calibri" w:cs="Calibri"/>
          <w:b/>
          <w:color w:val="FF0000"/>
        </w:rPr>
        <w:tab/>
      </w:r>
      <w:r w:rsidRPr="003A7D4D">
        <w:rPr>
          <w:rFonts w:ascii="Calibri" w:hAnsi="Calibri" w:cs="Calibri"/>
          <w:b/>
          <w:color w:val="FF0000"/>
        </w:rPr>
        <w:t>Da contratação de pessoas em situação de rua.</w:t>
      </w:r>
      <w:r>
        <w:rPr>
          <w:rFonts w:ascii="Calibri" w:hAnsi="Calibri" w:cs="Calibri"/>
          <w:b/>
          <w:color w:val="FF0000"/>
        </w:rPr>
        <w:t xml:space="preserve"> </w:t>
      </w:r>
      <w:r w:rsidRPr="003A7D4D">
        <w:rPr>
          <w:rFonts w:ascii="Calibri" w:hAnsi="Calibri" w:cs="Calibri"/>
          <w:color w:val="FF0000"/>
        </w:rPr>
        <w:t>Nos termos</w:t>
      </w:r>
      <w:r>
        <w:rPr>
          <w:rFonts w:ascii="Calibri" w:hAnsi="Calibri" w:cs="Calibri"/>
          <w:color w:val="FF0000"/>
        </w:rPr>
        <w:t xml:space="preserve"> da </w:t>
      </w:r>
      <w:r w:rsidRPr="003A7D4D">
        <w:rPr>
          <w:rFonts w:ascii="Calibri" w:hAnsi="Calibri" w:cs="Calibri"/>
          <w:color w:val="FF0000"/>
        </w:rPr>
        <w:t>Lei Municipal nº </w:t>
      </w:r>
      <w:hyperlink w:tgtFrame="_blank" w:history="1" r:id="rId20">
        <w:r w:rsidRPr="003A7D4D">
          <w:rPr>
            <w:rStyle w:val="Hyperlink"/>
            <w:rFonts w:ascii="Calibri" w:hAnsi="Calibri" w:cs="Calibri"/>
            <w:color w:val="FF0000"/>
            <w:u w:val="none"/>
          </w:rPr>
          <w:t>17.252</w:t>
        </w:r>
      </w:hyperlink>
      <w:r>
        <w:rPr>
          <w:rFonts w:ascii="Calibri" w:hAnsi="Calibri" w:cs="Calibri"/>
          <w:color w:val="FF0000"/>
        </w:rPr>
        <w:t>/19 e da In</w:t>
      </w:r>
      <w:r w:rsidR="00A27C46">
        <w:rPr>
          <w:rFonts w:ascii="Calibri" w:hAnsi="Calibri" w:cs="Calibri"/>
          <w:color w:val="FF0000"/>
        </w:rPr>
        <w:t>strução Normativa Conjunta SGM/SMADS/SMDET/SMDHC nº 1/2024, n</w:t>
      </w:r>
      <w:r w:rsidRPr="003A7D4D">
        <w:rPr>
          <w:rFonts w:ascii="Calibri" w:hAnsi="Calibri" w:cs="Calibri"/>
          <w:color w:val="FF0000"/>
        </w:rPr>
        <w:t xml:space="preserve">a hipótese de </w:t>
      </w:r>
      <w:r>
        <w:rPr>
          <w:rFonts w:ascii="Calibri" w:hAnsi="Calibri" w:cs="Calibri"/>
          <w:color w:val="FF0000"/>
        </w:rPr>
        <w:t xml:space="preserve">contratação de serviços contínuos com </w:t>
      </w:r>
      <w:r w:rsidRPr="003A7D4D">
        <w:rPr>
          <w:rFonts w:ascii="Calibri" w:hAnsi="Calibri" w:cs="Calibri"/>
          <w:color w:val="FF0000"/>
        </w:rPr>
        <w:t>prazo igual ou superior a 120 (cento e vinte) dias</w:t>
      </w:r>
      <w:r>
        <w:rPr>
          <w:rFonts w:ascii="Calibri" w:hAnsi="Calibri" w:cs="Calibri"/>
          <w:color w:val="FF0000"/>
        </w:rPr>
        <w:t xml:space="preserve"> em que sejam abertas pelo menos 50 vagas de trabalho, deve</w:t>
      </w:r>
      <w:r w:rsidR="00A27C46">
        <w:rPr>
          <w:rFonts w:ascii="Calibri" w:hAnsi="Calibri" w:cs="Calibri"/>
          <w:color w:val="FF0000"/>
        </w:rPr>
        <w:t xml:space="preserve">rá ser observada a cota mínima de 2% das vagas de trabalho para a contratação de pessoas em situação de rua. Em tais hipóteses, </w:t>
      </w:r>
      <w:r w:rsidR="00EE4C0B">
        <w:rPr>
          <w:rFonts w:ascii="Calibri" w:hAnsi="Calibri" w:cs="Calibri"/>
          <w:color w:val="FF0000"/>
        </w:rPr>
        <w:t>N</w:t>
      </w:r>
      <w:r w:rsidRPr="00A27C46" w:rsidR="00A27C46">
        <w:rPr>
          <w:rFonts w:ascii="Calibri" w:hAnsi="Calibri" w:cs="Calibri"/>
          <w:color w:val="FF0000"/>
        </w:rPr>
        <w:t>o período entre a convocação para entrega de documentos e o prazo limite de 5 (cinco) dias úteis após a ce</w:t>
      </w:r>
      <w:r w:rsidR="00A27C46">
        <w:rPr>
          <w:rFonts w:ascii="Calibri" w:hAnsi="Calibri" w:cs="Calibri"/>
          <w:color w:val="FF0000"/>
        </w:rPr>
        <w:t>lebração do contrato</w:t>
      </w:r>
      <w:r w:rsidRPr="00A27C46" w:rsidR="00A27C46">
        <w:rPr>
          <w:rFonts w:ascii="Calibri" w:hAnsi="Calibri" w:cs="Calibri"/>
          <w:color w:val="FF0000"/>
        </w:rPr>
        <w:t xml:space="preserve">, a </w:t>
      </w:r>
      <w:r w:rsidR="00A27C46">
        <w:rPr>
          <w:rFonts w:ascii="Calibri" w:hAnsi="Calibri" w:cs="Calibri"/>
          <w:color w:val="FF0000"/>
        </w:rPr>
        <w:t>adjudicatária</w:t>
      </w:r>
      <w:r w:rsidRPr="00A27C46" w:rsidR="00A27C46">
        <w:rPr>
          <w:rFonts w:ascii="Calibri" w:hAnsi="Calibri" w:cs="Calibri"/>
          <w:color w:val="FF0000"/>
        </w:rPr>
        <w:t xml:space="preserve"> deverá comunicar a exata quantidade e o perfil dos postos de trabalho destinados à população em situação de rua q</w:t>
      </w:r>
      <w:r w:rsidR="00A27C46">
        <w:rPr>
          <w:rFonts w:ascii="Calibri" w:hAnsi="Calibri" w:cs="Calibri"/>
          <w:color w:val="FF0000"/>
        </w:rPr>
        <w:t xml:space="preserve">ue serão gerados no contrato </w:t>
      </w:r>
      <w:r w:rsidRPr="00A27C46" w:rsidR="00A27C46">
        <w:rPr>
          <w:rFonts w:ascii="Calibri" w:hAnsi="Calibri" w:cs="Calibri"/>
          <w:color w:val="FF0000"/>
        </w:rPr>
        <w:t>firmado</w:t>
      </w:r>
      <w:r w:rsidR="00A27C46">
        <w:rPr>
          <w:rFonts w:ascii="Calibri" w:hAnsi="Calibri" w:cs="Calibri"/>
          <w:color w:val="FF0000"/>
        </w:rPr>
        <w:t xml:space="preserve">, observando o procedimento previsto na Instrução Normativa Conjunta supramencionada ou em ato normativo que vier a </w:t>
      </w:r>
      <w:proofErr w:type="spellStart"/>
      <w:r w:rsidR="00A27C46">
        <w:rPr>
          <w:rFonts w:ascii="Calibri" w:hAnsi="Calibri" w:cs="Calibri"/>
          <w:color w:val="FF0000"/>
        </w:rPr>
        <w:t>substitui-la</w:t>
      </w:r>
      <w:proofErr w:type="spellEnd"/>
      <w:r w:rsidR="00A27C46">
        <w:rPr>
          <w:rFonts w:ascii="Calibri" w:hAnsi="Calibri" w:cs="Calibri"/>
          <w:color w:val="FF0000"/>
        </w:rPr>
        <w:t>.</w:t>
      </w:r>
    </w:p>
    <w:p xmlns:wp14="http://schemas.microsoft.com/office/word/2010/wordml" w:rsidR="003B5D0C" w:rsidRDefault="003500CE" w14:paraId="663FDF2A" wp14:textId="77777777">
      <w:pPr>
        <w:tabs>
          <w:tab w:val="left" w:pos="1134"/>
        </w:tabs>
        <w:spacing w:after="120" w:line="360" w:lineRule="auto"/>
        <w:ind w:left="1134" w:hanging="1134"/>
        <w:jc w:val="both"/>
      </w:pPr>
      <w:r>
        <w:rPr>
          <w:rFonts w:ascii="Calibri" w:hAnsi="Calibri" w:cs="Calibri"/>
          <w:b/>
        </w:rPr>
        <w:t>16.3</w:t>
      </w:r>
      <w:r>
        <w:rPr>
          <w:rFonts w:ascii="Calibri" w:hAnsi="Calibri" w:cs="Calibri"/>
          <w:b/>
        </w:rPr>
        <w:tab/>
      </w:r>
      <w:r>
        <w:rPr>
          <w:rFonts w:ascii="Calibri" w:hAnsi="Calibri" w:cs="Calibri"/>
        </w:rPr>
        <w:t xml:space="preserve">O prazo para assinatura do Contrato será de 05 (cinco) dias úteis, contados da data da publicação da convocação da adjudicatária no Diário Oficial da Cidade (D.O.C.), sob pena de decadência do direito à contratação, sem prejuízo das sanções descritas no Item 19 deste edital. </w:t>
      </w:r>
    </w:p>
    <w:p xmlns:wp14="http://schemas.microsoft.com/office/word/2010/wordml" w:rsidR="003B5D0C" w:rsidRDefault="003500CE" w14:paraId="54897159" wp14:textId="77777777">
      <w:pPr>
        <w:tabs>
          <w:tab w:val="left" w:pos="1134"/>
        </w:tabs>
        <w:spacing w:after="120" w:line="360" w:lineRule="auto"/>
        <w:ind w:left="1134" w:hanging="1134"/>
        <w:jc w:val="both"/>
      </w:pPr>
      <w:r>
        <w:rPr>
          <w:rFonts w:ascii="Calibri" w:hAnsi="Calibri" w:cs="Calibri"/>
          <w:b/>
        </w:rPr>
        <w:t>16.3.1</w:t>
      </w:r>
      <w:r>
        <w:rPr>
          <w:rFonts w:ascii="Calibri" w:hAnsi="Calibri" w:cs="Calibri"/>
          <w:b/>
        </w:rPr>
        <w:tab/>
      </w:r>
      <w:r>
        <w:rPr>
          <w:rFonts w:ascii="Calibri" w:hAnsi="Calibri" w:cs="Calibri"/>
        </w:rPr>
        <w:t>O prazo para formalização do ajuste, poderá ser prorrogado uma vez, por igual período, desde que solicitado por escrito, durante seu transcurso e ocorra motivo justificado e aceito pela Administração.</w:t>
      </w:r>
    </w:p>
    <w:p xmlns:wp14="http://schemas.microsoft.com/office/word/2010/wordml" w:rsidR="003B5D0C" w:rsidRDefault="003500CE" w14:paraId="1E566022" wp14:textId="77777777">
      <w:pPr>
        <w:tabs>
          <w:tab w:val="left" w:pos="1134"/>
        </w:tabs>
        <w:spacing w:after="120" w:line="360" w:lineRule="auto"/>
        <w:ind w:left="1134" w:hanging="1134"/>
        <w:jc w:val="both"/>
      </w:pPr>
      <w:r>
        <w:rPr>
          <w:rFonts w:ascii="Calibri" w:hAnsi="Calibri" w:cs="Calibri"/>
          <w:b/>
        </w:rPr>
        <w:t>16.3.2</w:t>
      </w:r>
      <w:r>
        <w:rPr>
          <w:rFonts w:ascii="Calibri" w:hAnsi="Calibri" w:cs="Calibri"/>
          <w:b/>
        </w:rPr>
        <w:tab/>
      </w:r>
      <w:r>
        <w:rPr>
          <w:rFonts w:ascii="Calibri" w:hAnsi="Calibri" w:cs="Arial"/>
        </w:rPr>
        <w:t>O Contrato deverá ser assinado por representante legal, diretor ou sócio da empresa, com apresentação, conforme o caso e, respectivamente, de procuração ou contrato social, acompanhados de cédula de identidade.</w:t>
      </w:r>
    </w:p>
    <w:p xmlns:wp14="http://schemas.microsoft.com/office/word/2010/wordml" w:rsidR="003B5D0C" w:rsidRDefault="003500CE" w14:paraId="2DEC0CE2" wp14:textId="77777777">
      <w:pPr>
        <w:tabs>
          <w:tab w:val="left" w:pos="1134"/>
        </w:tabs>
        <w:spacing w:after="120" w:line="360" w:lineRule="auto"/>
        <w:ind w:left="1134" w:hanging="1134"/>
        <w:jc w:val="both"/>
      </w:pPr>
      <w:r>
        <w:rPr>
          <w:rFonts w:ascii="Calibri" w:hAnsi="Calibri" w:cs="Calibri"/>
          <w:b/>
        </w:rPr>
        <w:t>16.3</w:t>
      </w:r>
      <w:r>
        <w:rPr>
          <w:rFonts w:ascii="Calibri" w:hAnsi="Calibri" w:cs="Calibri"/>
          <w:b/>
        </w:rPr>
        <w:tab/>
      </w:r>
      <w:r>
        <w:rPr>
          <w:rFonts w:ascii="Calibri" w:hAnsi="Calibri" w:cs="Calibri"/>
        </w:rPr>
        <w:t>É facultado à Administração, quando o convocado não formalizar o ajuste no prazo e condições estabelecidos, inclusive na hipótese de impedimento da contratação, sem embargo da aplicação das penalidades cabíveis, retomar o procedimento, mediante agendamento de nova Sessão Pública, ou revogar a licitação.</w:t>
      </w:r>
    </w:p>
    <w:p xmlns:wp14="http://schemas.microsoft.com/office/word/2010/wordml" w:rsidR="003B5D0C" w:rsidRDefault="003500CE" w14:paraId="3A9E4136" wp14:textId="77777777">
      <w:pPr>
        <w:tabs>
          <w:tab w:val="left" w:pos="1134"/>
        </w:tabs>
        <w:spacing w:after="120" w:line="360" w:lineRule="auto"/>
        <w:ind w:left="1134" w:hanging="1134"/>
        <w:jc w:val="both"/>
      </w:pPr>
      <w:r>
        <w:rPr>
          <w:rFonts w:ascii="Calibri" w:hAnsi="Calibri" w:cs="Calibri"/>
          <w:b/>
        </w:rPr>
        <w:t>16.3.1</w:t>
      </w:r>
      <w:r>
        <w:rPr>
          <w:rFonts w:ascii="Calibri" w:hAnsi="Calibri" w:cs="Calibri"/>
          <w:b/>
        </w:rPr>
        <w:tab/>
      </w:r>
      <w:r>
        <w:rPr>
          <w:rFonts w:ascii="Calibri" w:hAnsi="Calibri" w:cs="Calibri"/>
        </w:rPr>
        <w:t>Na hipótese de retomada do procedimento, as demais licitantes classificadas serão convocadas para participar da nova sessão pública do pregão, com vistas a celebração da contratação.</w:t>
      </w:r>
    </w:p>
    <w:p xmlns:wp14="http://schemas.microsoft.com/office/word/2010/wordml" w:rsidR="003B5D0C" w:rsidRDefault="003500CE" w14:paraId="7E678266" wp14:textId="77777777">
      <w:pPr>
        <w:tabs>
          <w:tab w:val="left" w:pos="1134"/>
        </w:tabs>
        <w:spacing w:after="120" w:line="360" w:lineRule="auto"/>
        <w:ind w:left="1134" w:hanging="1134"/>
        <w:jc w:val="both"/>
      </w:pPr>
      <w:r>
        <w:rPr>
          <w:rFonts w:ascii="Calibri" w:hAnsi="Calibri" w:cs="Calibri"/>
          <w:b/>
        </w:rPr>
        <w:t>16.3.2</w:t>
      </w:r>
      <w:r>
        <w:rPr>
          <w:rFonts w:ascii="Calibri" w:hAnsi="Calibri" w:cs="Calibri"/>
          <w:b/>
        </w:rPr>
        <w:tab/>
      </w:r>
      <w:r>
        <w:rPr>
          <w:rFonts w:ascii="Calibri" w:hAnsi="Calibri" w:cs="Calibri"/>
        </w:rPr>
        <w:t xml:space="preserve">O aviso da nova sessão será publicado no Diário Oficial da Cidade e divulgação nos endereços eletrônicos https://www.gov.br/compras/pt-br/e </w:t>
      </w:r>
      <w:hyperlink w:history="1" r:id="rId21">
        <w:r>
          <w:rPr>
            <w:rStyle w:val="Hyperlink"/>
            <w:rFonts w:ascii="Calibri" w:hAnsi="Calibri" w:cs="Calibri"/>
          </w:rPr>
          <w:t>http://e-negocioscidadesp.prefeitura.sp.gov.br</w:t>
        </w:r>
      </w:hyperlink>
      <w:r>
        <w:rPr>
          <w:rFonts w:ascii="Calibri" w:hAnsi="Calibri" w:cs="Calibri"/>
        </w:rPr>
        <w:t xml:space="preserve"> – .............. </w:t>
      </w:r>
      <w:r>
        <w:rPr>
          <w:rFonts w:ascii="Calibri" w:hAnsi="Calibri" w:cs="Calibri"/>
          <w:color w:val="548DD4"/>
        </w:rPr>
        <w:t>(identificar unidade)</w:t>
      </w:r>
      <w:r>
        <w:rPr>
          <w:rFonts w:ascii="Calibri" w:hAnsi="Calibri" w:cs="Calibri"/>
        </w:rPr>
        <w:t>.</w:t>
      </w:r>
    </w:p>
    <w:p xmlns:wp14="http://schemas.microsoft.com/office/word/2010/wordml" w:rsidR="003B5D0C" w:rsidRDefault="003500CE" w14:paraId="43D9541D" wp14:textId="77777777">
      <w:pPr>
        <w:tabs>
          <w:tab w:val="left" w:pos="1134"/>
        </w:tabs>
        <w:spacing w:after="120" w:line="360" w:lineRule="auto"/>
        <w:ind w:left="1134" w:hanging="1134"/>
        <w:jc w:val="both"/>
      </w:pPr>
      <w:r>
        <w:rPr>
          <w:rFonts w:ascii="Calibri" w:hAnsi="Calibri" w:cs="Calibri"/>
          <w:b/>
        </w:rPr>
        <w:t>16.3.3</w:t>
      </w:r>
      <w:r>
        <w:rPr>
          <w:rFonts w:ascii="Calibri" w:hAnsi="Calibri" w:cs="Calibri"/>
          <w:b/>
        </w:rPr>
        <w:tab/>
      </w:r>
      <w:r>
        <w:rPr>
          <w:rFonts w:ascii="Calibri" w:hAnsi="Calibri" w:cs="Calibri"/>
        </w:rPr>
        <w:t>Na sessão o Pregoeiro convocará as licitantes classificadas remanescentes, na ordem de classificação, promovendo a averiguação das condições de aceitabilidade de preços e de habilitação, procedendo-se conforme especificações deste edital, até o encontro de uma proposta e licitante que atendam a todas as exigências estabelecidas, sendo a respectiva licitante declarada vencedora e a ela adjudicado o objeto da licitação.</w:t>
      </w:r>
    </w:p>
    <w:p xmlns:wp14="http://schemas.microsoft.com/office/word/2010/wordml" w:rsidR="003B5D0C" w:rsidP="004B04F9" w:rsidRDefault="003500CE" w14:paraId="51B3839B" wp14:textId="77777777">
      <w:r>
        <w:rPr>
          <w:rFonts w:ascii="Calibri" w:hAnsi="Calibri" w:cs="Arial"/>
          <w:b/>
        </w:rPr>
        <w:t>16.4</w:t>
      </w:r>
      <w:r>
        <w:rPr>
          <w:rFonts w:ascii="Calibri" w:hAnsi="Calibri" w:cs="Arial"/>
        </w:rPr>
        <w:tab/>
      </w:r>
    </w:p>
    <w:p xmlns:wp14="http://schemas.microsoft.com/office/word/2010/wordml" w:rsidR="003B5D0C" w:rsidRDefault="003500CE" w14:paraId="0EAF3A69" wp14:textId="77777777">
      <w:pPr>
        <w:tabs>
          <w:tab w:val="left" w:pos="1134"/>
        </w:tabs>
        <w:spacing w:after="120" w:line="360" w:lineRule="auto"/>
        <w:ind w:left="1134" w:hanging="1134"/>
        <w:jc w:val="both"/>
        <w:rPr>
          <w:rFonts w:ascii="Calibri" w:hAnsi="Calibri" w:cs="Arial"/>
        </w:rPr>
      </w:pPr>
      <w:r>
        <w:rPr>
          <w:rFonts w:ascii="Calibri" w:hAnsi="Calibri" w:cs="Arial"/>
          <w:b/>
        </w:rPr>
        <w:t>a)</w:t>
      </w:r>
      <w:r>
        <w:rPr>
          <w:rFonts w:ascii="Calibri" w:hAnsi="Calibri" w:cs="Arial"/>
          <w:b/>
        </w:rPr>
        <w:tab/>
      </w:r>
      <w:r>
        <w:rPr>
          <w:rFonts w:ascii="Calibri" w:hAnsi="Calibri" w:cs="Arial"/>
          <w:b/>
        </w:rPr>
        <w:t>não</w:t>
      </w:r>
      <w:r>
        <w:rPr>
          <w:rFonts w:ascii="Calibri" w:hAnsi="Calibri" w:cs="Arial"/>
        </w:rPr>
        <w:t xml:space="preserve"> poderá subcontratar, ceder ou transferir o objeto do Contrato, no todo ou em parte, a terceiros, sob pena de rescisão;</w:t>
      </w:r>
    </w:p>
    <w:p xmlns:wp14="http://schemas.microsoft.com/office/word/2010/wordml" w:rsidR="004B04F9" w:rsidP="004B04F9" w:rsidRDefault="004B04F9" w14:paraId="795DBC3C" wp14:textId="77777777">
      <w:pPr>
        <w:tabs>
          <w:tab w:val="left" w:pos="1134"/>
        </w:tabs>
        <w:spacing w:after="120" w:line="360" w:lineRule="auto"/>
        <w:ind w:left="1134"/>
        <w:jc w:val="both"/>
      </w:pPr>
      <w:r>
        <w:rPr>
          <w:rFonts w:ascii="Calibri" w:hAnsi="Calibri" w:cs="Calibri"/>
          <w:color w:val="8DB3E2"/>
        </w:rPr>
        <w:t>(Acaso a Administração Pública entenda necessária ou possível a subcontratação para o objeto, deverá observar as normas previstas §9º do art. 67 e no art. 122, ambos da Lei Federal nº 14.133/21)</w:t>
      </w:r>
    </w:p>
    <w:p xmlns:wp14="http://schemas.microsoft.com/office/word/2010/wordml" w:rsidR="003B5D0C" w:rsidRDefault="003500CE" w14:paraId="6E639E22" wp14:textId="77777777">
      <w:pPr>
        <w:tabs>
          <w:tab w:val="left" w:pos="1134"/>
        </w:tabs>
        <w:spacing w:after="120" w:line="360" w:lineRule="auto"/>
        <w:ind w:left="1134" w:hanging="1134"/>
        <w:jc w:val="both"/>
      </w:pPr>
      <w:r>
        <w:rPr>
          <w:rFonts w:ascii="Calibri" w:hAnsi="Calibri" w:cs="Arial"/>
          <w:b/>
        </w:rPr>
        <w:t>b)</w:t>
      </w:r>
      <w:r>
        <w:rPr>
          <w:rFonts w:ascii="Calibri" w:hAnsi="Calibri" w:cs="Arial"/>
        </w:rPr>
        <w:tab/>
      </w:r>
      <w:r>
        <w:rPr>
          <w:rFonts w:ascii="Calibri" w:hAnsi="Calibri" w:cs="Arial"/>
        </w:rPr>
        <w:t>deverá arcar fiel e regularmente com todas as obrigações trabalhistas dos empregados que participem da execução do objeto contratual.</w:t>
      </w:r>
    </w:p>
    <w:p xmlns:wp14="http://schemas.microsoft.com/office/word/2010/wordml" w:rsidR="003B5D0C" w:rsidRDefault="003500CE" w14:paraId="7BCF5FA2" wp14:textId="77777777">
      <w:pPr>
        <w:tabs>
          <w:tab w:val="left" w:pos="1134"/>
        </w:tabs>
        <w:spacing w:after="120" w:line="360" w:lineRule="auto"/>
        <w:ind w:left="1134" w:hanging="1134"/>
        <w:jc w:val="both"/>
      </w:pPr>
      <w:r>
        <w:rPr>
          <w:rFonts w:ascii="Calibri" w:hAnsi="Calibri" w:cs="Arial"/>
          <w:b/>
        </w:rPr>
        <w:t>c)</w:t>
      </w:r>
      <w:r>
        <w:rPr>
          <w:rFonts w:ascii="Calibri" w:hAnsi="Calibri" w:cs="Arial"/>
        </w:rPr>
        <w:tab/>
      </w:r>
      <w:r>
        <w:rPr>
          <w:rFonts w:ascii="Calibri" w:hAnsi="Calibri" w:cs="Arial"/>
        </w:rPr>
        <w:t>deverá enviar à Administração e manter atualizado o rol de todos os funcionários e/ou cooperados que participem da execução do objeto contratual.</w:t>
      </w:r>
    </w:p>
    <w:p xmlns:wp14="http://schemas.microsoft.com/office/word/2010/wordml" w:rsidRPr="00D037F0" w:rsidR="00D037F0" w:rsidP="00D037F0" w:rsidRDefault="00D037F0" w14:paraId="0F2DAFD0" wp14:textId="77777777">
      <w:pPr>
        <w:pStyle w:val="NormalWeb"/>
        <w:shd w:val="clear" w:color="auto" w:fill="FFFFFF"/>
        <w:spacing w:before="0" w:after="0" w:line="235" w:lineRule="atLeast"/>
        <w:ind w:left="708"/>
        <w:jc w:val="both"/>
        <w:rPr>
          <w:rFonts w:hint="default" w:ascii="Calibri" w:hAnsi="Calibri" w:eastAsia="Times New Roman" w:cs="Times New Roman"/>
          <w:lang w:eastAsia="pt-BR"/>
        </w:rPr>
      </w:pPr>
      <w:r w:rsidRPr="00D037F0">
        <w:rPr>
          <w:rFonts w:ascii="Calibri" w:hAnsi="Calibri" w:cs="Arial"/>
          <w:b/>
        </w:rPr>
        <w:t>16.5</w:t>
      </w:r>
      <w:r w:rsidRPr="00D037F0">
        <w:rPr>
          <w:rFonts w:hint="default" w:ascii="Calibri" w:hAnsi="Calibri" w:eastAsia="Times New Roman" w:cs="Times New Roman"/>
          <w:iCs/>
          <w:lang w:eastAsia="pt-BR"/>
        </w:rPr>
        <w:t xml:space="preserve">   </w:t>
      </w:r>
      <w:r w:rsidRPr="00D037F0">
        <w:rPr>
          <w:rFonts w:ascii="Calibri" w:hAnsi="Calibri" w:eastAsia="Times New Roman" w:cs="Times New Roman"/>
          <w:iCs/>
          <w:lang w:eastAsia="pt-BR"/>
        </w:rPr>
        <w:t>Deverá ser prestada garantia para contratar,</w:t>
      </w:r>
      <w:r>
        <w:rPr>
          <w:rFonts w:hint="default" w:ascii="Calibri" w:hAnsi="Calibri" w:eastAsia="Times New Roman" w:cs="Times New Roman"/>
          <w:iCs/>
          <w:lang w:eastAsia="pt-BR"/>
        </w:rPr>
        <w:t xml:space="preserve"> nos termos do art. 125 do Decreto Municipal nº 62.100/2022, com prazo não superior a 15 (quinze) dias contados da assinatura do contrato,</w:t>
      </w:r>
      <w:r w:rsidRPr="00D037F0">
        <w:rPr>
          <w:rFonts w:ascii="Calibri" w:hAnsi="Calibri" w:eastAsia="Times New Roman" w:cs="Times New Roman"/>
          <w:iCs/>
          <w:lang w:eastAsia="pt-BR"/>
        </w:rPr>
        <w:t xml:space="preserve"> no valor de 5% (cinco inteiros por cento) do valor total do contrato, que será prestada mediante depósito no Tesouro Municipal, com memorando a ser retirado na unidade contratante para este fim.</w:t>
      </w:r>
    </w:p>
    <w:p xmlns:wp14="http://schemas.microsoft.com/office/word/2010/wordml" w:rsidR="003B5D0C" w:rsidRDefault="003B5D0C" w14:paraId="62EBF3C5" wp14:textId="77777777">
      <w:pPr>
        <w:tabs>
          <w:tab w:val="left" w:pos="1134"/>
        </w:tabs>
        <w:spacing w:after="120" w:line="360" w:lineRule="auto"/>
        <w:ind w:left="1134" w:hanging="1134"/>
        <w:jc w:val="both"/>
        <w:rPr>
          <w:rFonts w:ascii="Calibri" w:hAnsi="Calibri" w:cs="Arial"/>
        </w:rPr>
      </w:pPr>
    </w:p>
    <w:p xmlns:wp14="http://schemas.microsoft.com/office/word/2010/wordml" w:rsidRPr="004B04F9" w:rsidR="004B04F9" w:rsidRDefault="004B04F9" w14:paraId="051AD811" wp14:textId="77777777">
      <w:pPr>
        <w:tabs>
          <w:tab w:val="left" w:pos="1134"/>
        </w:tabs>
        <w:spacing w:after="120" w:line="360" w:lineRule="auto"/>
        <w:ind w:left="1134" w:hanging="1134"/>
        <w:jc w:val="both"/>
        <w:rPr>
          <w:rFonts w:ascii="Calibri" w:hAnsi="Calibri" w:cs="Arial"/>
          <w:bCs/>
          <w:color w:val="5B9BD5" w:themeColor="accent5"/>
        </w:rPr>
      </w:pPr>
      <w:r w:rsidRPr="004B04F9">
        <w:rPr>
          <w:rFonts w:ascii="Calibri" w:hAnsi="Calibri" w:cs="Arial"/>
          <w:bCs/>
          <w:color w:val="5B9BD5" w:themeColor="accent5"/>
        </w:rPr>
        <w:t xml:space="preserve">                     Obs.1:  Nos termos do art. 98 da Lei Federal nº 14.133/21 fica autorizada a majoração desse percentual para até 10% (dez por cento), desde que justificada mediante análise da complexidade técnica e dos riscos envolvidos.</w:t>
      </w:r>
    </w:p>
    <w:p xmlns:wp14="http://schemas.microsoft.com/office/word/2010/wordml" w:rsidRPr="004B04F9" w:rsidR="004B04F9" w:rsidRDefault="004B04F9" w14:paraId="387D4FC9" wp14:textId="77777777">
      <w:pPr>
        <w:tabs>
          <w:tab w:val="left" w:pos="1134"/>
        </w:tabs>
        <w:spacing w:after="120" w:line="360" w:lineRule="auto"/>
        <w:ind w:left="1134" w:hanging="1134"/>
        <w:jc w:val="both"/>
        <w:rPr>
          <w:bCs/>
          <w:color w:val="5B9BD5" w:themeColor="accent5"/>
        </w:rPr>
      </w:pPr>
      <w:r w:rsidRPr="004B04F9">
        <w:rPr>
          <w:rFonts w:ascii="Calibri" w:hAnsi="Calibri" w:cs="Arial"/>
          <w:bCs/>
          <w:color w:val="5B9BD5" w:themeColor="accent5"/>
        </w:rPr>
        <w:t xml:space="preserve">                     Obs.2 Nas contratações de obras e serviços de engenharia de grande vulto o seguro-garantia poderá ser equivalente a até 30% (trinta) por cento do valor inicial do contrato, cfr. art. 99 da Lei Federal nº 14.133/21.</w:t>
      </w:r>
    </w:p>
    <w:p xmlns:wp14="http://schemas.microsoft.com/office/word/2010/wordml" w:rsidR="003B5D0C" w:rsidRDefault="003500CE" w14:paraId="60CD694B" wp14:textId="77777777">
      <w:pPr>
        <w:tabs>
          <w:tab w:val="left" w:pos="1134"/>
        </w:tabs>
        <w:spacing w:after="120" w:line="360" w:lineRule="auto"/>
        <w:ind w:left="1134" w:hanging="1134"/>
        <w:jc w:val="both"/>
      </w:pPr>
      <w:r>
        <w:rPr>
          <w:rFonts w:ascii="Calibri" w:hAnsi="Calibri" w:cs="Arial"/>
          <w:b/>
        </w:rPr>
        <w:t>16.6</w:t>
      </w:r>
      <w:r>
        <w:rPr>
          <w:rFonts w:ascii="Calibri" w:hAnsi="Calibri" w:cs="Arial"/>
          <w:b/>
        </w:rPr>
        <w:tab/>
      </w:r>
      <w:r>
        <w:rPr>
          <w:rFonts w:ascii="Calibri" w:hAnsi="Calibri" w:cs="Arial"/>
        </w:rPr>
        <w:t>A garantia será prestada nas modalidades previstas no artigo 96, § 1°, da Lei Federal n° 14.133/21.</w:t>
      </w:r>
    </w:p>
    <w:p xmlns:wp14="http://schemas.microsoft.com/office/word/2010/wordml" w:rsidR="003B5D0C" w:rsidRDefault="003500CE" w14:paraId="37D507AF" wp14:textId="77777777">
      <w:pPr>
        <w:tabs>
          <w:tab w:val="left" w:pos="1134"/>
        </w:tabs>
        <w:spacing w:after="120" w:line="360" w:lineRule="auto"/>
        <w:ind w:left="1134" w:hanging="1134"/>
        <w:jc w:val="both"/>
      </w:pPr>
      <w:r>
        <w:rPr>
          <w:rFonts w:ascii="Calibri" w:hAnsi="Calibri" w:cs="Arial"/>
          <w:b/>
        </w:rPr>
        <w:t>16.7</w:t>
      </w:r>
      <w:r>
        <w:rPr>
          <w:rFonts w:ascii="Calibri" w:hAnsi="Calibri" w:cs="Arial"/>
          <w:b/>
        </w:rPr>
        <w:tab/>
      </w:r>
      <w:r>
        <w:rPr>
          <w:rFonts w:ascii="Calibri" w:hAnsi="Calibri" w:cs="Arial"/>
        </w:rPr>
        <w:t>Sempre que o valor contratual for aumentado ou o contrato tiver sua vigência prorrogada, a contratada será convocada a reforçar a garantia, no prazo máximo de 3 (três) dias úteis, de forma a que corresponda sempre a mesma percentagem estabelecida.</w:t>
      </w:r>
    </w:p>
    <w:p xmlns:wp14="http://schemas.microsoft.com/office/word/2010/wordml" w:rsidR="003B5D0C" w:rsidRDefault="003500CE" w14:paraId="2DD2879A" wp14:textId="77777777">
      <w:pPr>
        <w:tabs>
          <w:tab w:val="left" w:pos="1134"/>
        </w:tabs>
        <w:spacing w:after="120" w:line="360" w:lineRule="auto"/>
        <w:ind w:left="1134" w:hanging="1134"/>
        <w:jc w:val="both"/>
      </w:pPr>
      <w:r>
        <w:rPr>
          <w:rFonts w:ascii="Calibri" w:hAnsi="Calibri" w:cs="Arial"/>
          <w:b/>
        </w:rPr>
        <w:t>16.8</w:t>
      </w:r>
      <w:r>
        <w:rPr>
          <w:rFonts w:ascii="Calibri" w:hAnsi="Calibri" w:cs="Arial"/>
        </w:rPr>
        <w:tab/>
      </w:r>
      <w:r>
        <w:rPr>
          <w:rFonts w:ascii="Calibri" w:hAnsi="Calibri" w:cs="Arial"/>
        </w:rPr>
        <w:t>O não cumprimento do disposto na cláusula supra, ensejará aplicação da penalidade.</w:t>
      </w:r>
      <w:r>
        <w:rPr>
          <w:rFonts w:ascii="Calibri" w:hAnsi="Calibri" w:cs="Arial"/>
          <w:b/>
        </w:rPr>
        <w:t xml:space="preserve"> </w:t>
      </w:r>
    </w:p>
    <w:p xmlns:wp14="http://schemas.microsoft.com/office/word/2010/wordml" w:rsidR="003B5D0C" w:rsidRDefault="003500CE" w14:paraId="264E1165" wp14:textId="77777777">
      <w:pPr>
        <w:tabs>
          <w:tab w:val="left" w:pos="1134"/>
        </w:tabs>
        <w:spacing w:after="120" w:line="360" w:lineRule="auto"/>
        <w:ind w:left="1134" w:hanging="1134"/>
        <w:jc w:val="both"/>
      </w:pPr>
      <w:r>
        <w:rPr>
          <w:rFonts w:ascii="Calibri" w:hAnsi="Calibri" w:cs="Arial"/>
          <w:b/>
        </w:rPr>
        <w:t>16.9</w:t>
      </w:r>
      <w:r>
        <w:rPr>
          <w:rFonts w:ascii="Calibri" w:hAnsi="Calibri" w:cs="Arial"/>
          <w:b/>
        </w:rPr>
        <w:tab/>
      </w:r>
      <w:r>
        <w:rPr>
          <w:rFonts w:ascii="Calibri" w:hAnsi="Calibri" w:cs="Arial"/>
        </w:rPr>
        <w:t>A garantia exigida pela Administração poderá ser utilizada para satisfazer débitos decorrentes da execução do contrato, inclusive nos termos da Orientação Normativa 2/12 – PGM, e/ou de multas aplicadas à empresa contratada.</w:t>
      </w:r>
    </w:p>
    <w:p xmlns:wp14="http://schemas.microsoft.com/office/word/2010/wordml" w:rsidR="003B5D0C" w:rsidRDefault="003500CE" w14:paraId="1A47F54C" wp14:textId="77777777">
      <w:pPr>
        <w:tabs>
          <w:tab w:val="left" w:pos="1134"/>
        </w:tabs>
        <w:spacing w:after="120" w:line="360" w:lineRule="auto"/>
        <w:ind w:left="1134" w:hanging="1134"/>
        <w:jc w:val="both"/>
      </w:pPr>
      <w:r>
        <w:rPr>
          <w:rFonts w:ascii="Calibri" w:hAnsi="Calibri" w:cs="Arial"/>
          <w:b/>
        </w:rPr>
        <w:t>16.10</w:t>
      </w:r>
      <w:r>
        <w:rPr>
          <w:rFonts w:ascii="Calibri" w:hAnsi="Calibri" w:cs="Arial"/>
          <w:b/>
        </w:rPr>
        <w:tab/>
      </w:r>
      <w:r>
        <w:rPr>
          <w:rFonts w:ascii="Calibri" w:hAnsi="Calibri" w:cs="Arial"/>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xmlns:wp14="http://schemas.microsoft.com/office/word/2010/wordml" w:rsidR="003B5D0C" w:rsidRDefault="003500CE" w14:paraId="1A2D2380" wp14:textId="77777777">
      <w:pPr>
        <w:tabs>
          <w:tab w:val="left" w:pos="1134"/>
        </w:tabs>
        <w:spacing w:after="120" w:line="360" w:lineRule="auto"/>
        <w:ind w:left="1134" w:hanging="1134"/>
        <w:jc w:val="both"/>
      </w:pPr>
      <w:r>
        <w:rPr>
          <w:rFonts w:ascii="Calibri" w:hAnsi="Calibri" w:cs="Arial"/>
          <w:b/>
        </w:rPr>
        <w:t>16.11</w:t>
      </w:r>
      <w:r>
        <w:rPr>
          <w:rFonts w:ascii="Calibri" w:hAnsi="Calibri" w:cs="Arial"/>
          <w:b/>
        </w:rPr>
        <w:tab/>
      </w:r>
      <w:r>
        <w:rPr>
          <w:rFonts w:ascii="Calibri" w:hAnsi="Calibri" w:cs="Arial"/>
        </w:rPr>
        <w:t>A garantia poderá ser substituída, mediante requerimento da interessada, respeitadas as modalidades referidas no item 16.6.</w:t>
      </w:r>
    </w:p>
    <w:p xmlns:wp14="http://schemas.microsoft.com/office/word/2010/wordml" w:rsidR="003B5D0C" w:rsidRDefault="003500CE" w14:paraId="586558B2" wp14:textId="77777777">
      <w:pPr>
        <w:tabs>
          <w:tab w:val="left" w:pos="1134"/>
        </w:tabs>
        <w:spacing w:before="240" w:after="120" w:line="360" w:lineRule="auto"/>
        <w:ind w:left="1134" w:hanging="1134"/>
        <w:jc w:val="both"/>
      </w:pPr>
      <w:r>
        <w:rPr>
          <w:rFonts w:ascii="Calibri" w:hAnsi="Calibri" w:cs="Calibri"/>
          <w:b/>
        </w:rPr>
        <w:t>17</w:t>
      </w:r>
      <w:r>
        <w:rPr>
          <w:rFonts w:ascii="Calibri" w:hAnsi="Calibri" w:cs="Calibri"/>
          <w:b/>
        </w:rPr>
        <w:tab/>
      </w:r>
      <w:r>
        <w:rPr>
          <w:rFonts w:ascii="Calibri" w:hAnsi="Calibri" w:cs="Calibri"/>
          <w:b/>
        </w:rPr>
        <w:t>PRAZO PARA INÍCIO DA PRESTAÇÃO DOS SERVIÇOS E CONDIÇÕES</w:t>
      </w:r>
    </w:p>
    <w:p xmlns:wp14="http://schemas.microsoft.com/office/word/2010/wordml" w:rsidR="003B5D0C" w:rsidRDefault="003500CE" w14:paraId="21F99ACF" wp14:textId="77777777">
      <w:pPr>
        <w:tabs>
          <w:tab w:val="left" w:pos="1134"/>
        </w:tabs>
        <w:spacing w:after="120" w:line="360" w:lineRule="auto"/>
        <w:ind w:left="1134" w:hanging="1134"/>
        <w:jc w:val="both"/>
      </w:pPr>
      <w:r>
        <w:rPr>
          <w:rFonts w:ascii="Calibri" w:hAnsi="Calibri" w:cs="Calibri"/>
          <w:b/>
        </w:rPr>
        <w:t>17.1</w:t>
      </w:r>
      <w:r>
        <w:rPr>
          <w:rFonts w:ascii="Calibri" w:hAnsi="Calibri" w:cs="Calibri"/>
          <w:b/>
        </w:rPr>
        <w:tab/>
      </w:r>
      <w:r>
        <w:rPr>
          <w:rFonts w:ascii="Calibri" w:hAnsi="Calibri" w:cs="Calibri"/>
        </w:rPr>
        <w:t>A Administração estabelecerá data certa para início da execução do serviço, conforme constar na Minuta de Contrato (Anexo I) ou, excepcionalmente, por meio de Ordem de Início dos Serviços.</w:t>
      </w:r>
    </w:p>
    <w:p xmlns:wp14="http://schemas.microsoft.com/office/word/2010/wordml" w:rsidR="003B5D0C" w:rsidRDefault="003500CE" w14:paraId="2C41B885" wp14:textId="77777777">
      <w:pPr>
        <w:tabs>
          <w:tab w:val="left" w:pos="1134"/>
        </w:tabs>
        <w:spacing w:after="120" w:line="360" w:lineRule="auto"/>
        <w:ind w:left="1134" w:hanging="1134"/>
        <w:jc w:val="both"/>
      </w:pPr>
      <w:r w:rsidRPr="6252A8F8">
        <w:rPr>
          <w:rFonts w:ascii="Calibri" w:hAnsi="Calibri" w:cs="Calibri"/>
          <w:b/>
          <w:bCs/>
        </w:rPr>
        <w:t>17.1.1</w:t>
      </w:r>
      <w:r>
        <w:tab/>
      </w:r>
      <w:r w:rsidRPr="6252A8F8">
        <w:rPr>
          <w:rFonts w:ascii="Calibri" w:hAnsi="Calibri" w:cs="Calibri"/>
        </w:rPr>
        <w:t>O serviço deverá ser prestado de acordo com o ofertado na proposta, no local e horário discriminados no Anexo III deste Edital, correndo por conta da contratada todas as despesas decorrentes da execução do objeto contratual.</w:t>
      </w:r>
    </w:p>
    <w:p xmlns:wp14="http://schemas.microsoft.com/office/word/2010/wordml" w:rsidR="003B5D0C" w:rsidRDefault="003500CE" w14:paraId="332CB0CE" wp14:textId="77777777">
      <w:pPr>
        <w:tabs>
          <w:tab w:val="left" w:pos="1134"/>
        </w:tabs>
        <w:spacing w:after="120" w:line="360" w:lineRule="auto"/>
        <w:ind w:left="1134" w:hanging="1134"/>
        <w:jc w:val="both"/>
      </w:pPr>
      <w:r>
        <w:rPr>
          <w:rFonts w:ascii="Calibri" w:hAnsi="Calibri" w:cs="Arial"/>
          <w:b/>
          <w:bCs/>
        </w:rPr>
        <w:t>17.1.2</w:t>
      </w:r>
      <w:r>
        <w:rPr>
          <w:rFonts w:ascii="Calibri" w:hAnsi="Calibri" w:cs="Arial"/>
        </w:rPr>
        <w:tab/>
      </w:r>
      <w:r>
        <w:rPr>
          <w:rFonts w:ascii="Calibri" w:hAnsi="Calibri" w:cs="Arial"/>
        </w:rPr>
        <w:t>O prazo de execução do contrato terá duração de …………… meses, contados da data de início da execução, prorrogável por até 10 anos, na forma do artigo 107 da Lei n° 14.133, de 2021, e do artigo 116 do Decreto Municipal n.º 62.100, de 2022,</w:t>
      </w:r>
      <w:r>
        <w:rPr>
          <w:rFonts w:ascii="Calibri" w:hAnsi="Calibri" w:cs="Calibri"/>
        </w:rPr>
        <w:t xml:space="preserve"> desde que haja concordância das partes, o contratado haja cumprido satisfatoriamente suas obrigações, bem como a pesquisa prévia revele que os preços são compatíveis com os de mercado, nos termos previstos na minuta de contrato - Anexo I deste Edital.</w:t>
      </w:r>
    </w:p>
    <w:p xmlns:wp14="http://schemas.microsoft.com/office/word/2010/wordml" w:rsidR="003B5D0C" w:rsidRDefault="003500CE" w14:paraId="5C4CE68E" wp14:textId="77777777">
      <w:pPr>
        <w:tabs>
          <w:tab w:val="left" w:pos="1134"/>
        </w:tabs>
        <w:spacing w:after="120" w:line="360" w:lineRule="auto"/>
        <w:ind w:left="1134" w:hanging="1134"/>
        <w:jc w:val="both"/>
      </w:pPr>
      <w:r>
        <w:rPr>
          <w:rFonts w:ascii="Calibri" w:hAnsi="Calibri" w:cs="Arial"/>
          <w:b/>
        </w:rPr>
        <w:t>16.3.1</w:t>
      </w:r>
      <w:r>
        <w:rPr>
          <w:rFonts w:ascii="Calibri" w:hAnsi="Calibri" w:cs="Arial"/>
          <w:b/>
        </w:rPr>
        <w:tab/>
      </w:r>
      <w:r>
        <w:rPr>
          <w:rFonts w:ascii="Calibri" w:hAnsi="Calibri" w:cs="Arial"/>
        </w:rPr>
        <w:t>Caso a Contratada não tenha interesse na prorrogação do ajuste deverá comunicar este fato por escrito à Contratante, com antecedência mínima de 90 (noventa) dias da data de término do prazo contratual, sob pena de incidência de penalidade contratual.</w:t>
      </w:r>
    </w:p>
    <w:p xmlns:wp14="http://schemas.microsoft.com/office/word/2010/wordml" w:rsidR="003B5D0C" w:rsidRDefault="003500CE" w14:paraId="01C62AF8" wp14:textId="77777777">
      <w:pPr>
        <w:tabs>
          <w:tab w:val="left" w:pos="1134"/>
        </w:tabs>
        <w:spacing w:after="120" w:line="360" w:lineRule="auto"/>
        <w:ind w:left="1134" w:hanging="1134"/>
        <w:jc w:val="both"/>
      </w:pPr>
      <w:r>
        <w:rPr>
          <w:rFonts w:ascii="Calibri" w:hAnsi="Calibri" w:cs="Arial"/>
          <w:b/>
        </w:rPr>
        <w:t>16.3.2</w:t>
      </w:r>
      <w:r>
        <w:rPr>
          <w:rFonts w:ascii="Calibri" w:hAnsi="Calibri" w:cs="Arial"/>
          <w:b/>
        </w:rPr>
        <w:tab/>
      </w:r>
      <w:r>
        <w:rPr>
          <w:rFonts w:ascii="Calibri" w:hAnsi="Calibri" w:cs="Arial"/>
        </w:rPr>
        <w:t>Na ausência de expressa oposição, e observadas as exigências contidas nos incisos I e II do artigo 116 do Decreto Municipal n.º 62.100, de 2022, o ajuste poderá, a critério da Administração Pública, ser prorrogado, mediante despacho da autoridade competente.</w:t>
      </w:r>
    </w:p>
    <w:p xmlns:wp14="http://schemas.microsoft.com/office/word/2010/wordml" w:rsidR="003B5D0C" w:rsidRDefault="003500CE" w14:paraId="2686C366" wp14:textId="77777777">
      <w:pPr>
        <w:tabs>
          <w:tab w:val="left" w:pos="1134"/>
        </w:tabs>
        <w:spacing w:after="120" w:line="360" w:lineRule="auto"/>
        <w:ind w:left="1134" w:hanging="1134"/>
        <w:jc w:val="both"/>
      </w:pPr>
      <w:r>
        <w:rPr>
          <w:rFonts w:ascii="Calibri" w:hAnsi="Calibri" w:cs="Arial"/>
          <w:b/>
        </w:rPr>
        <w:t>16.3.3</w:t>
      </w:r>
      <w:r>
        <w:rPr>
          <w:rFonts w:ascii="Calibri" w:hAnsi="Calibri" w:cs="Arial"/>
          <w:b/>
        </w:rPr>
        <w:tab/>
      </w:r>
      <w:r>
        <w:rPr>
          <w:rFonts w:ascii="Calibri" w:hAnsi="Calibri" w:cs="Arial"/>
        </w:rPr>
        <w:t>A não prorrogação do prazo de vigência contratual, por conveniência da Administração, não gerará à Contratada o direito a qualquer espécie de indenização.</w:t>
      </w:r>
    </w:p>
    <w:p xmlns:wp14="http://schemas.microsoft.com/office/word/2010/wordml" w:rsidR="003B5D0C" w:rsidRDefault="003500CE" w14:paraId="6B12C300" wp14:textId="77777777">
      <w:pPr>
        <w:tabs>
          <w:tab w:val="left" w:pos="1134"/>
        </w:tabs>
        <w:spacing w:after="120" w:line="360" w:lineRule="auto"/>
        <w:ind w:left="1134" w:hanging="1134"/>
        <w:jc w:val="both"/>
      </w:pPr>
      <w:r>
        <w:rPr>
          <w:rFonts w:ascii="Calibri" w:hAnsi="Calibri" w:cs="Arial"/>
          <w:b/>
        </w:rPr>
        <w:t>16.3.4</w:t>
      </w:r>
      <w:r>
        <w:rPr>
          <w:rFonts w:ascii="Calibri" w:hAnsi="Calibri" w:cs="Arial"/>
          <w:b/>
        </w:rPr>
        <w:tab/>
      </w:r>
      <w:r>
        <w:rPr>
          <w:rFonts w:ascii="Calibri" w:hAnsi="Calibri" w:cs="Arial"/>
        </w:rPr>
        <w:t xml:space="preserve">Não obstante o prazo estipulado no subitem 17.1.2, a vigência contratual nos exercícios subsequentes ao da assinatura do contrato estará sujeita à condição resolutiva, consubstanciada na existência de recursos aprovados </w:t>
      </w:r>
      <w:r>
        <w:rPr>
          <w:rFonts w:ascii="Calibri" w:hAnsi="Calibri" w:cs="Arial"/>
        </w:rPr>
        <w:t>nas respectivas Leis Orçamentárias de cada exercício, para atender as respectivas despesas.</w:t>
      </w:r>
    </w:p>
    <w:p xmlns:wp14="http://schemas.microsoft.com/office/word/2010/wordml" w:rsidR="003B5D0C" w:rsidRDefault="003500CE" w14:paraId="61D4D368" wp14:textId="77777777">
      <w:pPr>
        <w:tabs>
          <w:tab w:val="left" w:pos="1134"/>
        </w:tabs>
        <w:spacing w:after="120" w:line="360" w:lineRule="auto"/>
        <w:ind w:left="1134" w:hanging="1134"/>
        <w:jc w:val="both"/>
      </w:pPr>
      <w:r>
        <w:rPr>
          <w:rFonts w:ascii="Calibri" w:hAnsi="Calibri" w:cs="Arial"/>
          <w:b/>
        </w:rPr>
        <w:t>16.4</w:t>
      </w:r>
      <w:r>
        <w:rPr>
          <w:rFonts w:ascii="Calibri" w:hAnsi="Calibri" w:cs="Arial"/>
          <w:b/>
        </w:rPr>
        <w:tab/>
      </w:r>
      <w:r>
        <w:rPr>
          <w:rFonts w:ascii="Calibri" w:hAnsi="Calibri" w:cs="Arial"/>
        </w:rPr>
        <w:t>A DATA DE INÍCIO DA PRESTAÇÃO DOS SERVIÇOS será certificada pela unidade responsável pelo acompanhamento da execução contratual.</w:t>
      </w:r>
    </w:p>
    <w:p xmlns:wp14="http://schemas.microsoft.com/office/word/2010/wordml" w:rsidR="003B5D0C" w:rsidRDefault="003500CE" w14:paraId="55C0EA86" wp14:textId="77777777">
      <w:pPr>
        <w:tabs>
          <w:tab w:val="left" w:pos="1134"/>
        </w:tabs>
        <w:spacing w:after="120" w:line="360" w:lineRule="auto"/>
        <w:ind w:left="1134" w:hanging="1134"/>
        <w:jc w:val="both"/>
      </w:pPr>
      <w:r>
        <w:rPr>
          <w:rFonts w:ascii="Calibri" w:hAnsi="Calibri" w:cs="Arial"/>
          <w:b/>
        </w:rPr>
        <w:t>16.5</w:t>
      </w:r>
      <w:r>
        <w:rPr>
          <w:rFonts w:ascii="Calibri" w:hAnsi="Calibri" w:cs="Arial"/>
          <w:b/>
        </w:rPr>
        <w:tab/>
      </w:r>
      <w:r>
        <w:rPr>
          <w:rFonts w:ascii="Calibri" w:hAnsi="Calibri" w:cs="Arial"/>
        </w:rPr>
        <w:t>Os serviços deverão ser iniciados conforme previsto na Ordem de Início, e deverão ser seguidas as orientações da unidade responsável pela fiscalização do ajuste.</w:t>
      </w:r>
    </w:p>
    <w:p xmlns:wp14="http://schemas.microsoft.com/office/word/2010/wordml" w:rsidR="003B5D0C" w:rsidRDefault="003500CE" w14:paraId="18EEB472" wp14:textId="77777777">
      <w:pPr>
        <w:tabs>
          <w:tab w:val="left" w:pos="1134"/>
        </w:tabs>
        <w:spacing w:before="240" w:after="120" w:line="360" w:lineRule="auto"/>
        <w:ind w:left="1134" w:hanging="1134"/>
        <w:jc w:val="both"/>
      </w:pPr>
      <w:r>
        <w:rPr>
          <w:rFonts w:ascii="Calibri" w:hAnsi="Calibri" w:cs="Calibri"/>
          <w:b/>
        </w:rPr>
        <w:t>18</w:t>
      </w:r>
      <w:r>
        <w:rPr>
          <w:rFonts w:ascii="Calibri" w:hAnsi="Calibri" w:cs="Calibri"/>
          <w:b/>
        </w:rPr>
        <w:tab/>
      </w:r>
      <w:r>
        <w:rPr>
          <w:rFonts w:ascii="Calibri" w:hAnsi="Calibri" w:cs="Calibri"/>
          <w:b/>
        </w:rPr>
        <w:t>CONDIÇÕES DE RECEBIMENTO E PAGAMENTO</w:t>
      </w:r>
    </w:p>
    <w:p xmlns:wp14="http://schemas.microsoft.com/office/word/2010/wordml" w:rsidR="003B5D0C" w:rsidRDefault="003500CE" w14:paraId="419884F1" wp14:textId="77777777">
      <w:pPr>
        <w:tabs>
          <w:tab w:val="left" w:pos="1134"/>
        </w:tabs>
        <w:spacing w:after="120" w:line="360" w:lineRule="auto"/>
        <w:ind w:left="1134" w:hanging="1134"/>
        <w:jc w:val="both"/>
      </w:pPr>
      <w:r>
        <w:rPr>
          <w:rFonts w:ascii="Calibri" w:hAnsi="Calibri" w:cs="Calibri"/>
          <w:b/>
        </w:rPr>
        <w:t>18.1</w:t>
      </w:r>
      <w:r>
        <w:rPr>
          <w:rFonts w:ascii="Calibri" w:hAnsi="Calibri" w:cs="Calibri"/>
          <w:b/>
        </w:rPr>
        <w:tab/>
      </w:r>
      <w:r>
        <w:rPr>
          <w:rFonts w:ascii="Calibri" w:hAnsi="Calibri" w:cs="Calibri"/>
        </w:rPr>
        <w:t>As cláusulas relativas ao recebimento dos serviços e pagamento são as constantes da minuta de termo de contrato, Anexo I deste Edital.</w:t>
      </w:r>
    </w:p>
    <w:p xmlns:wp14="http://schemas.microsoft.com/office/word/2010/wordml" w:rsidR="003B5D0C" w:rsidRDefault="003500CE" w14:paraId="667BFBE4" wp14:textId="77777777">
      <w:pPr>
        <w:tabs>
          <w:tab w:val="left" w:pos="1134"/>
        </w:tabs>
        <w:spacing w:after="120" w:line="360" w:lineRule="auto"/>
        <w:ind w:left="1134" w:hanging="1134"/>
        <w:jc w:val="both"/>
      </w:pPr>
      <w:r>
        <w:rPr>
          <w:rFonts w:ascii="Calibri" w:hAnsi="Calibri" w:cs="Calibri"/>
          <w:b/>
        </w:rPr>
        <w:t>18.2</w:t>
      </w:r>
      <w:r>
        <w:rPr>
          <w:rFonts w:ascii="Calibri" w:hAnsi="Calibri" w:cs="Calibri"/>
          <w:b/>
        </w:rPr>
        <w:tab/>
      </w:r>
      <w:r>
        <w:rPr>
          <w:rFonts w:ascii="Calibri" w:hAnsi="Calibri" w:cs="Calibri"/>
        </w:rPr>
        <w:t>Observar-se-á o quanto disposto no D</w:t>
      </w:r>
      <w:r w:rsidR="00B86442">
        <w:rPr>
          <w:rFonts w:ascii="Calibri" w:hAnsi="Calibri" w:cs="Calibri"/>
        </w:rPr>
        <w:t>ecreto Municipal 62.100/22</w:t>
      </w:r>
      <w:r>
        <w:rPr>
          <w:rFonts w:ascii="Calibri" w:hAnsi="Calibri" w:cs="Calibri"/>
        </w:rPr>
        <w:t>, a respeito da nomeação de fiscais e acompanhamento da execução, até o seu término.</w:t>
      </w:r>
    </w:p>
    <w:p xmlns:wp14="http://schemas.microsoft.com/office/word/2010/wordml" w:rsidR="003B5D0C" w:rsidRDefault="003500CE" w14:paraId="541C1C2D" wp14:textId="77777777">
      <w:pPr>
        <w:tabs>
          <w:tab w:val="left" w:pos="1134"/>
        </w:tabs>
        <w:spacing w:before="240" w:after="120" w:line="360" w:lineRule="auto"/>
        <w:ind w:left="1134" w:hanging="1134"/>
        <w:jc w:val="both"/>
      </w:pPr>
      <w:r>
        <w:rPr>
          <w:rFonts w:ascii="Calibri" w:hAnsi="Calibri" w:cs="Calibri"/>
          <w:b/>
        </w:rPr>
        <w:t>19</w:t>
      </w:r>
      <w:r>
        <w:rPr>
          <w:rFonts w:ascii="Calibri" w:hAnsi="Calibri" w:cs="Calibri"/>
          <w:b/>
        </w:rPr>
        <w:tab/>
      </w:r>
      <w:r>
        <w:rPr>
          <w:rFonts w:ascii="Calibri" w:hAnsi="Calibri" w:cs="Calibri"/>
          <w:b/>
        </w:rPr>
        <w:t>PENALIDADES</w:t>
      </w:r>
    </w:p>
    <w:p xmlns:wp14="http://schemas.microsoft.com/office/word/2010/wordml" w:rsidR="003B5D0C" w:rsidRDefault="003500CE" w14:paraId="77716B16" wp14:textId="77777777">
      <w:pPr>
        <w:tabs>
          <w:tab w:val="left" w:pos="1134"/>
        </w:tabs>
        <w:spacing w:after="120" w:line="360" w:lineRule="auto"/>
        <w:ind w:left="1134" w:hanging="1134"/>
        <w:jc w:val="both"/>
      </w:pPr>
      <w:r>
        <w:rPr>
          <w:rFonts w:ascii="Calibri" w:hAnsi="Calibri" w:cs="Calibri"/>
          <w:b/>
        </w:rPr>
        <w:t>19.1</w:t>
      </w:r>
      <w:r>
        <w:rPr>
          <w:rFonts w:ascii="Calibri" w:hAnsi="Calibri" w:cs="Calibri"/>
          <w:b/>
        </w:rPr>
        <w:tab/>
      </w:r>
      <w:r>
        <w:rPr>
          <w:rFonts w:ascii="Calibri" w:hAnsi="Calibri" w:cs="Calibri"/>
        </w:rPr>
        <w:t>São aplicáveis as sanções e procedimentos previstos no  Título IV, Capítulo I da Lei Federal nº 14.133/21 e Seção XI do Decreto Municipal nº 62.100/21.</w:t>
      </w:r>
    </w:p>
    <w:p xmlns:wp14="http://schemas.microsoft.com/office/word/2010/wordml" w:rsidR="003B5D0C" w:rsidRDefault="003500CE" w14:paraId="17BDCEDB" wp14:textId="77777777">
      <w:pPr>
        <w:tabs>
          <w:tab w:val="left" w:pos="1134"/>
        </w:tabs>
        <w:spacing w:after="120" w:line="360" w:lineRule="auto"/>
        <w:ind w:left="1134" w:hanging="1134"/>
        <w:jc w:val="both"/>
      </w:pPr>
      <w:r>
        <w:rPr>
          <w:rFonts w:ascii="Calibri" w:hAnsi="Calibri" w:cs="Calibri"/>
          <w:b/>
        </w:rPr>
        <w:t>19.1.1</w:t>
      </w:r>
      <w:r>
        <w:rPr>
          <w:rFonts w:ascii="Calibri" w:hAnsi="Calibri" w:cs="Calibri"/>
          <w:b/>
        </w:rPr>
        <w:tab/>
      </w:r>
      <w:r>
        <w:rPr>
          <w:rFonts w:ascii="Calibri" w:hAnsi="Calibri" w:cs="Calibri"/>
        </w:rPr>
        <w:t>As penalidades só deixarão de ser aplicadas nas seguintes hipóteses:</w:t>
      </w:r>
    </w:p>
    <w:p xmlns:wp14="http://schemas.microsoft.com/office/word/2010/wordml" w:rsidR="003B5D0C" w:rsidRDefault="003500CE" w14:paraId="5E5545F1" wp14:textId="77777777">
      <w:pPr>
        <w:tabs>
          <w:tab w:val="left" w:pos="1134"/>
        </w:tabs>
        <w:spacing w:after="120" w:line="360" w:lineRule="auto"/>
        <w:ind w:left="1134" w:hanging="1134"/>
        <w:jc w:val="both"/>
      </w:pPr>
      <w:r>
        <w:rPr>
          <w:rFonts w:ascii="Calibri" w:hAnsi="Calibri" w:cs="Calibri"/>
          <w:b/>
        </w:rPr>
        <w:t>a)</w:t>
      </w:r>
      <w:r>
        <w:rPr>
          <w:rFonts w:ascii="Calibri" w:hAnsi="Calibri" w:cs="Calibri"/>
          <w:b/>
        </w:rPr>
        <w:tab/>
      </w:r>
      <w:r>
        <w:rPr>
          <w:rFonts w:ascii="Calibri" w:hAnsi="Calibri" w:cs="Calibri"/>
        </w:rPr>
        <w:t>comprovação, anexada aos autos, da ocorrência de força maior impeditiva do cumprimento da obrigação; e/ou,</w:t>
      </w:r>
    </w:p>
    <w:p xmlns:wp14="http://schemas.microsoft.com/office/word/2010/wordml" w:rsidR="003B5D0C" w:rsidRDefault="003500CE" w14:paraId="5BFB1252" wp14:textId="77777777">
      <w:pPr>
        <w:tabs>
          <w:tab w:val="left" w:pos="1134"/>
        </w:tabs>
        <w:spacing w:after="120" w:line="360" w:lineRule="auto"/>
        <w:ind w:left="1134" w:hanging="1134"/>
        <w:jc w:val="both"/>
      </w:pPr>
      <w:r>
        <w:rPr>
          <w:rFonts w:ascii="Calibri" w:hAnsi="Calibri" w:cs="Calibri"/>
          <w:b/>
        </w:rPr>
        <w:t>b)</w:t>
      </w:r>
      <w:r>
        <w:rPr>
          <w:rFonts w:ascii="Calibri" w:hAnsi="Calibri" w:cs="Calibri"/>
          <w:b/>
        </w:rPr>
        <w:tab/>
      </w:r>
      <w:r>
        <w:rPr>
          <w:rFonts w:ascii="Calibri" w:hAnsi="Calibri" w:cs="Calibri"/>
        </w:rPr>
        <w:t>manifestação da unidade requisitante, informando que o ocorrido derivou de fatos imputáveis exclusivamente à Administração.</w:t>
      </w:r>
    </w:p>
    <w:p xmlns:wp14="http://schemas.microsoft.com/office/word/2010/wordml" w:rsidR="003B5D0C" w:rsidRDefault="003500CE" w14:paraId="5A35EDC0" wp14:textId="77777777">
      <w:pPr>
        <w:tabs>
          <w:tab w:val="left" w:pos="1134"/>
        </w:tabs>
        <w:spacing w:after="120" w:line="360" w:lineRule="auto"/>
        <w:ind w:left="1134" w:hanging="1134"/>
        <w:jc w:val="both"/>
      </w:pPr>
      <w:r>
        <w:rPr>
          <w:rFonts w:ascii="Calibri" w:hAnsi="Calibri" w:cs="Calibri"/>
          <w:b/>
        </w:rPr>
        <w:t>19.2</w:t>
      </w:r>
      <w:r>
        <w:rPr>
          <w:rFonts w:ascii="Calibri" w:hAnsi="Calibri" w:cs="Calibri"/>
          <w:b/>
        </w:rPr>
        <w:tab/>
      </w:r>
      <w:r>
        <w:rPr>
          <w:rFonts w:ascii="Calibri" w:hAnsi="Calibri" w:cs="Calibri"/>
        </w:rPr>
        <w:t>Ocorrendo recusa da adjudicatária em retirar/receber a nota de empenho, dentro do prazo estabelecido neste Edital, sem justificativa aceita pela Administração, garantido o direito prévio de citação e da ampla defesa, serão aplicadas:</w:t>
      </w:r>
    </w:p>
    <w:p xmlns:wp14="http://schemas.microsoft.com/office/word/2010/wordml" w:rsidR="003B5D0C" w:rsidRDefault="003500CE" w14:paraId="1B9803FD" wp14:textId="77777777">
      <w:pPr>
        <w:tabs>
          <w:tab w:val="left" w:pos="1134"/>
        </w:tabs>
        <w:spacing w:after="120" w:line="360" w:lineRule="auto"/>
        <w:ind w:left="1134" w:hanging="1134"/>
        <w:jc w:val="both"/>
      </w:pPr>
      <w:r>
        <w:rPr>
          <w:rFonts w:ascii="Calibri" w:hAnsi="Calibri" w:cs="Calibri"/>
          <w:b/>
        </w:rPr>
        <w:t>a)</w:t>
      </w:r>
      <w:r>
        <w:rPr>
          <w:rFonts w:ascii="Calibri" w:hAnsi="Calibri" w:cs="Calibri"/>
          <w:b/>
        </w:rPr>
        <w:tab/>
      </w:r>
      <w:r>
        <w:rPr>
          <w:rFonts w:ascii="Calibri" w:hAnsi="Calibri" w:cs="Calibri"/>
        </w:rPr>
        <w:t>Multa no valor de 20% (vinte por cento) do valor do ajuste se firmado fosse;</w:t>
      </w:r>
    </w:p>
    <w:p xmlns:wp14="http://schemas.microsoft.com/office/word/2010/wordml" w:rsidR="003B5D0C" w:rsidRDefault="003500CE" w14:paraId="2C135A7E" wp14:textId="77777777">
      <w:pPr>
        <w:tabs>
          <w:tab w:val="left" w:pos="1134"/>
        </w:tabs>
        <w:spacing w:after="120" w:line="360" w:lineRule="auto"/>
        <w:ind w:left="1134" w:hanging="1134"/>
        <w:jc w:val="both"/>
      </w:pPr>
      <w:r>
        <w:rPr>
          <w:rFonts w:ascii="Calibri" w:hAnsi="Calibri" w:cs="Calibri"/>
          <w:b/>
        </w:rPr>
        <w:t>b)</w:t>
      </w:r>
      <w:r>
        <w:rPr>
          <w:rFonts w:ascii="Calibri" w:hAnsi="Calibri" w:cs="Calibri"/>
          <w:b/>
        </w:rPr>
        <w:tab/>
      </w:r>
      <w:r>
        <w:rPr>
          <w:rFonts w:ascii="Calibri" w:hAnsi="Calibri" w:cs="Calibri"/>
        </w:rPr>
        <w:t>Pena de impedimento de licitar e contratar pelo prazo de até 3 (três) anos com a Administração Pública, a critério da Prefeitura;</w:t>
      </w:r>
    </w:p>
    <w:p xmlns:wp14="http://schemas.microsoft.com/office/word/2010/wordml" w:rsidR="003B5D0C" w:rsidRDefault="003500CE" w14:paraId="1C923C23" wp14:textId="77777777">
      <w:pPr>
        <w:tabs>
          <w:tab w:val="left" w:pos="1134"/>
        </w:tabs>
        <w:spacing w:after="120" w:line="360" w:lineRule="auto"/>
        <w:ind w:left="1134" w:hanging="1134"/>
        <w:jc w:val="both"/>
      </w:pPr>
      <w:r>
        <w:rPr>
          <w:rFonts w:ascii="Calibri" w:hAnsi="Calibri" w:cs="Calibri"/>
          <w:b/>
        </w:rPr>
        <w:t>19.2.1</w:t>
      </w:r>
      <w:r>
        <w:rPr>
          <w:rFonts w:ascii="Calibri" w:hAnsi="Calibri" w:cs="Calibri"/>
          <w:b/>
        </w:rPr>
        <w:tab/>
      </w:r>
      <w:r>
        <w:rPr>
          <w:rFonts w:ascii="Calibri" w:hAnsi="Calibri" w:cs="Calibri"/>
        </w:rPr>
        <w:t>Incidirá nas mesmas penas previstas neste subitem a empresa que estiver impedida de firmar o ajuste pela não apresentação dos documentos necessários para tanto.</w:t>
      </w:r>
    </w:p>
    <w:p xmlns:wp14="http://schemas.microsoft.com/office/word/2010/wordml" w:rsidR="003B5D0C" w:rsidRDefault="003500CE" w14:paraId="127F3D23" wp14:textId="77777777">
      <w:pPr>
        <w:tabs>
          <w:tab w:val="left" w:pos="1134"/>
        </w:tabs>
        <w:spacing w:after="120" w:line="360" w:lineRule="auto"/>
        <w:ind w:left="1134" w:hanging="1134"/>
        <w:jc w:val="both"/>
      </w:pPr>
      <w:r>
        <w:rPr>
          <w:rFonts w:ascii="Calibri" w:hAnsi="Calibri" w:cs="Calibri"/>
          <w:b/>
        </w:rPr>
        <w:t>19.3</w:t>
      </w:r>
      <w:r>
        <w:rPr>
          <w:rFonts w:ascii="Calibri" w:hAnsi="Calibri" w:cs="Calibri"/>
          <w:b/>
        </w:rPr>
        <w:tab/>
      </w:r>
      <w:r>
        <w:rPr>
          <w:rFonts w:ascii="Calibri" w:hAnsi="Calibri" w:cs="Calibri"/>
        </w:rPr>
        <w:t>À licitante que ensejar o retardamento da execução do certame, inclusive em razão de comportamento inadequado de seus representantes, deixar de entregar ou apresentar documentação falsa exigida neste edital, não mantiver a proposta/lance, comportar-se de modo inidôneo, fizer declaração falsa ou cometer fraude fiscal, se microempresa ou pequena empresa não regularizar a documentação fiscal no prazo concedido para este fim, garantido o direito prévio de citação e da ampla defesa, serão aplicadas as penalidades referidas nas alíneas “a” e “b” do subitem 20.2 ou declaração de inidoneidade para licitar ou contratar, a depender da natureza e gravidade da infração cometida e peculiaridades do caso em concreto.</w:t>
      </w:r>
    </w:p>
    <w:p xmlns:wp14="http://schemas.microsoft.com/office/word/2010/wordml" w:rsidR="003B5D0C" w:rsidRDefault="003500CE" w14:paraId="427F0C27" wp14:textId="77777777">
      <w:pPr>
        <w:tabs>
          <w:tab w:val="left" w:pos="1134"/>
        </w:tabs>
        <w:spacing w:after="120" w:line="360" w:lineRule="auto"/>
        <w:ind w:left="1134" w:hanging="1134"/>
        <w:jc w:val="both"/>
      </w:pPr>
      <w:r>
        <w:rPr>
          <w:rFonts w:ascii="Calibri" w:hAnsi="Calibri" w:cs="Calibri"/>
          <w:b/>
        </w:rPr>
        <w:t>19.4</w:t>
      </w:r>
      <w:r>
        <w:rPr>
          <w:rFonts w:ascii="Calibri" w:hAnsi="Calibri" w:cs="Calibri"/>
          <w:b/>
        </w:rPr>
        <w:tab/>
      </w:r>
      <w:r>
        <w:rPr>
          <w:rFonts w:ascii="Calibri" w:hAnsi="Calibri" w:cs="Calibri"/>
        </w:rPr>
        <w:t xml:space="preserve">As penalidades poderão ainda ser aplicadas em outras hipóteses, nos termos da Lei, garantido o direito prévio de citação e da ampla defesa, sendo que com relação a multas serão aplicadas como segue: </w:t>
      </w:r>
    </w:p>
    <w:p xmlns:wp14="http://schemas.microsoft.com/office/word/2010/wordml" w:rsidR="003B5D0C" w:rsidRDefault="003500CE" w14:paraId="06CCB11E" wp14:textId="77777777">
      <w:pPr>
        <w:tabs>
          <w:tab w:val="left" w:pos="1134"/>
        </w:tabs>
        <w:spacing w:after="120" w:line="360" w:lineRule="auto"/>
        <w:ind w:left="1134" w:hanging="1134"/>
        <w:jc w:val="both"/>
      </w:pPr>
      <w:r>
        <w:rPr>
          <w:rFonts w:ascii="Calibri" w:hAnsi="Calibri" w:cs="Calibri"/>
          <w:b/>
        </w:rPr>
        <w:t>19.4.1</w:t>
      </w:r>
      <w:r>
        <w:rPr>
          <w:rFonts w:ascii="Calibri" w:hAnsi="Calibri" w:cs="Calibri"/>
          <w:b/>
        </w:rPr>
        <w:tab/>
      </w:r>
      <w:r>
        <w:rPr>
          <w:rFonts w:ascii="Calibri" w:hAnsi="Calibri" w:cs="Calibri"/>
        </w:rPr>
        <w:t>Multa de 20% (vinte por cento) sobre o valor do ajuste, por inexecução total do objeto.</w:t>
      </w:r>
    </w:p>
    <w:p xmlns:wp14="http://schemas.microsoft.com/office/word/2010/wordml" w:rsidR="003B5D0C" w:rsidRDefault="003500CE" w14:paraId="2B5DA4A3" wp14:textId="77777777">
      <w:pPr>
        <w:tabs>
          <w:tab w:val="left" w:pos="1134"/>
        </w:tabs>
        <w:spacing w:after="120" w:line="360" w:lineRule="auto"/>
        <w:ind w:left="1134" w:hanging="1134"/>
        <w:jc w:val="both"/>
      </w:pPr>
      <w:r>
        <w:rPr>
          <w:rFonts w:ascii="Calibri" w:hAnsi="Calibri" w:cs="Calibri"/>
          <w:b/>
        </w:rPr>
        <w:t>19.4.2</w:t>
      </w:r>
      <w:r>
        <w:rPr>
          <w:rFonts w:ascii="Calibri" w:hAnsi="Calibri" w:cs="Calibri"/>
          <w:b/>
        </w:rPr>
        <w:tab/>
      </w:r>
      <w:r>
        <w:rPr>
          <w:rFonts w:ascii="Calibri" w:hAnsi="Calibri" w:cs="Calibri"/>
        </w:rPr>
        <w:t xml:space="preserve">Multa de 20% (vinte por cento) sobre o valor da parcela </w:t>
      </w:r>
      <w:proofErr w:type="spellStart"/>
      <w:r>
        <w:rPr>
          <w:rFonts w:ascii="Calibri" w:hAnsi="Calibri" w:cs="Calibri"/>
        </w:rPr>
        <w:t>inexecutada</w:t>
      </w:r>
      <w:proofErr w:type="spellEnd"/>
      <w:r>
        <w:rPr>
          <w:rFonts w:ascii="Calibri" w:hAnsi="Calibri" w:cs="Calibri"/>
        </w:rPr>
        <w:t>, por inexecução parcial do ajuste.</w:t>
      </w:r>
    </w:p>
    <w:p xmlns:wp14="http://schemas.microsoft.com/office/word/2010/wordml" w:rsidR="003B5D0C" w:rsidRDefault="003500CE" w14:paraId="6C4B554B" wp14:textId="77777777">
      <w:pPr>
        <w:tabs>
          <w:tab w:val="left" w:pos="1134"/>
        </w:tabs>
        <w:spacing w:after="120" w:line="360" w:lineRule="auto"/>
        <w:ind w:left="1134" w:hanging="1134"/>
        <w:jc w:val="both"/>
      </w:pPr>
      <w:r>
        <w:rPr>
          <w:rFonts w:ascii="Calibri" w:hAnsi="Calibri" w:cs="Calibri"/>
          <w:b/>
        </w:rPr>
        <w:t>19.4.3</w:t>
      </w:r>
      <w:r>
        <w:rPr>
          <w:rFonts w:ascii="Calibri" w:hAnsi="Calibri" w:cs="Calibri"/>
          <w:b/>
        </w:rPr>
        <w:tab/>
      </w:r>
      <w:r>
        <w:rPr>
          <w:rFonts w:ascii="Calibri" w:hAnsi="Calibri" w:cs="Calibri"/>
        </w:rPr>
        <w:t>Multa de 2% (dois por cento) sobre o valor do ajuste, por descumprimento de qualquer das obrigações decorrentes do ajuste, não previstas nas demais disposições desta cláusula.</w:t>
      </w:r>
    </w:p>
    <w:p xmlns:wp14="http://schemas.microsoft.com/office/word/2010/wordml" w:rsidR="003B5D0C" w:rsidRDefault="003500CE" w14:paraId="679B80FC" wp14:textId="77777777">
      <w:pPr>
        <w:tabs>
          <w:tab w:val="left" w:pos="1134"/>
        </w:tabs>
        <w:spacing w:after="120" w:line="360" w:lineRule="auto"/>
        <w:ind w:left="1134" w:hanging="1134"/>
        <w:jc w:val="both"/>
      </w:pPr>
      <w:r>
        <w:rPr>
          <w:rFonts w:ascii="Calibri" w:hAnsi="Calibri" w:cs="Calibri"/>
          <w:b/>
        </w:rPr>
        <w:t>19.4.4</w:t>
      </w:r>
      <w:r>
        <w:rPr>
          <w:rFonts w:ascii="Calibri" w:hAnsi="Calibri" w:cs="Calibri"/>
          <w:b/>
        </w:rPr>
        <w:tab/>
      </w:r>
      <w:r>
        <w:rPr>
          <w:rFonts w:ascii="Calibri" w:hAnsi="Calibri" w:cs="Calibri"/>
        </w:rPr>
        <w:t>Multa de 20% (vinte por cento) sobre o valor do contrato, por rescisão do ajuste decorrente de culpa da Contratada.</w:t>
      </w:r>
    </w:p>
    <w:p xmlns:wp14="http://schemas.microsoft.com/office/word/2010/wordml" w:rsidR="003B5D0C" w:rsidRDefault="003500CE" w14:paraId="11459963" wp14:textId="77777777">
      <w:pPr>
        <w:spacing w:after="120" w:line="360" w:lineRule="auto"/>
        <w:jc w:val="both"/>
      </w:pPr>
      <w:r w:rsidRPr="6252A8F8">
        <w:rPr>
          <w:rFonts w:ascii="Calibri" w:hAnsi="Calibri" w:cs="Calibri"/>
          <w:color w:val="548DD4"/>
        </w:rPr>
        <w:t>(Os percentuais propostos poderão ser alterados pela Unidade Requisitante em face das peculiaridades do contrato, observados os limites do §3º, art. 156, Lei Federal 14.133/21.)</w:t>
      </w:r>
    </w:p>
    <w:p xmlns:wp14="http://schemas.microsoft.com/office/word/2010/wordml" w:rsidR="003B5D0C" w:rsidRDefault="00530EE5" w14:paraId="1A9A2ECB" wp14:textId="77777777">
      <w:pPr>
        <w:tabs>
          <w:tab w:val="left" w:pos="1134"/>
        </w:tabs>
        <w:spacing w:after="120" w:line="360" w:lineRule="auto"/>
        <w:ind w:left="1134" w:hanging="1134"/>
        <w:jc w:val="both"/>
      </w:pPr>
      <w:r>
        <w:rPr>
          <w:rFonts w:ascii="Calibri" w:hAnsi="Calibri" w:cs="Calibri"/>
          <w:b/>
        </w:rPr>
        <w:t>19.4</w:t>
      </w:r>
      <w:r w:rsidR="003500CE">
        <w:rPr>
          <w:rFonts w:ascii="Calibri" w:hAnsi="Calibri" w:cs="Calibri"/>
          <w:b/>
        </w:rPr>
        <w:t>.5</w:t>
      </w:r>
      <w:r w:rsidR="003500CE">
        <w:rPr>
          <w:rFonts w:ascii="Calibri" w:hAnsi="Calibri" w:cs="Calibri"/>
          <w:b/>
        </w:rPr>
        <w:tab/>
      </w:r>
      <w:r w:rsidR="003500CE">
        <w:rPr>
          <w:rFonts w:ascii="Calibri" w:hAnsi="Calibri" w:cs="Calibri"/>
        </w:rPr>
        <w:t>As sanções são independentes e a aplicação de uma não exclui a das outras, quando cabíveis.</w:t>
      </w:r>
    </w:p>
    <w:p xmlns:wp14="http://schemas.microsoft.com/office/word/2010/wordml" w:rsidR="003B5D0C" w:rsidRDefault="00530EE5" w14:paraId="680EFEFA" wp14:textId="77777777">
      <w:pPr>
        <w:tabs>
          <w:tab w:val="left" w:pos="1134"/>
        </w:tabs>
        <w:spacing w:after="120" w:line="360" w:lineRule="auto"/>
        <w:ind w:left="1134" w:hanging="1134"/>
        <w:jc w:val="both"/>
      </w:pPr>
      <w:r>
        <w:rPr>
          <w:rFonts w:ascii="Calibri" w:hAnsi="Calibri" w:cs="Calibri"/>
          <w:b/>
        </w:rPr>
        <w:t>19.5</w:t>
      </w:r>
      <w:r w:rsidR="003500CE">
        <w:rPr>
          <w:rFonts w:ascii="Calibri" w:hAnsi="Calibri" w:cs="Calibri"/>
          <w:b/>
        </w:rPr>
        <w:tab/>
      </w:r>
      <w:r w:rsidR="003500CE">
        <w:rPr>
          <w:rFonts w:ascii="Calibri" w:hAnsi="Calibri" w:cs="Calibri"/>
        </w:rPr>
        <w:t xml:space="preserve">Das decisões de aplicação de penalidade, caberá recurso nos termos dos artigos 166 e 167 da Lei Federal nº 14.133/21, observados os prazos nele fixados, que deverá ser dirigido à ................. </w:t>
      </w:r>
      <w:r w:rsidR="003500CE">
        <w:rPr>
          <w:rFonts w:ascii="Calibri" w:hAnsi="Calibri" w:cs="Calibri"/>
          <w:b/>
          <w:color w:val="548DD4"/>
        </w:rPr>
        <w:t>(indicar autoridade competente)</w:t>
      </w:r>
      <w:r w:rsidR="003500CE">
        <w:rPr>
          <w:rFonts w:ascii="Calibri" w:hAnsi="Calibri" w:cs="Calibri"/>
        </w:rPr>
        <w:t>, e protocolizado nos dias úteis, das ......... às ......... horas.</w:t>
      </w:r>
    </w:p>
    <w:p xmlns:wp14="http://schemas.microsoft.com/office/word/2010/wordml" w:rsidR="003B5D0C" w:rsidRDefault="00B86442" w14:paraId="55AFC621" wp14:textId="77777777">
      <w:pPr>
        <w:tabs>
          <w:tab w:val="left" w:pos="1134"/>
        </w:tabs>
        <w:spacing w:after="120" w:line="360" w:lineRule="auto"/>
        <w:ind w:left="1134" w:hanging="1134"/>
        <w:jc w:val="both"/>
      </w:pPr>
      <w:r>
        <w:rPr>
          <w:rFonts w:ascii="Calibri" w:hAnsi="Calibri" w:cs="Calibri"/>
          <w:b/>
        </w:rPr>
        <w:t>19.6</w:t>
      </w:r>
      <w:r w:rsidR="003500CE">
        <w:rPr>
          <w:rFonts w:ascii="Calibri" w:hAnsi="Calibri" w:cs="Calibri"/>
          <w:b/>
        </w:rPr>
        <w:tab/>
      </w:r>
      <w:r w:rsidR="003500CE">
        <w:rPr>
          <w:rFonts w:ascii="Calibri" w:hAnsi="Calibri" w:cs="Calibri"/>
        </w:rPr>
        <w:t>Não serão conhecidos recursos enviados pelo correio, telex, fac-símile, correio eletrônico ou qualquer outro meio de comunicação, se, dentro do prazo previsto em lei, a peça inicial original não tiver sido protocolizada.</w:t>
      </w:r>
    </w:p>
    <w:p xmlns:wp14="http://schemas.microsoft.com/office/word/2010/wordml" w:rsidR="003B5D0C" w:rsidRDefault="00B86442" w14:paraId="1175A52B" wp14:textId="77777777">
      <w:pPr>
        <w:tabs>
          <w:tab w:val="left" w:pos="1134"/>
        </w:tabs>
        <w:spacing w:after="120" w:line="360" w:lineRule="auto"/>
        <w:ind w:left="1134" w:hanging="1134"/>
        <w:jc w:val="both"/>
      </w:pPr>
      <w:r>
        <w:rPr>
          <w:rFonts w:ascii="Calibri" w:hAnsi="Calibri" w:cs="Calibri"/>
          <w:b/>
        </w:rPr>
        <w:t>19.7</w:t>
      </w:r>
      <w:r w:rsidR="003500CE">
        <w:rPr>
          <w:rFonts w:ascii="Calibri" w:hAnsi="Calibri" w:cs="Calibri"/>
          <w:b/>
        </w:rPr>
        <w:tab/>
      </w:r>
      <w:r w:rsidR="003500CE">
        <w:rPr>
          <w:rFonts w:ascii="Calibri" w:hAnsi="Calibri" w:cs="Calibri"/>
        </w:rPr>
        <w:t>Caso a Contratante releve justificadamente a aplicação da multa ou de qualquer outra penalidade, essa tolerância não poderá ser considerada como modificadora de qualquer condição contratual, permanecendo em pleno vigor todas as condições deste Edital.</w:t>
      </w:r>
    </w:p>
    <w:p xmlns:wp14="http://schemas.microsoft.com/office/word/2010/wordml" w:rsidR="003B5D0C" w:rsidRDefault="00B86442" w14:paraId="2DE2F947" wp14:textId="77777777">
      <w:pPr>
        <w:tabs>
          <w:tab w:val="left" w:pos="1134"/>
        </w:tabs>
        <w:spacing w:after="120" w:line="360" w:lineRule="auto"/>
        <w:ind w:left="1134" w:hanging="1134"/>
        <w:jc w:val="both"/>
        <w:rPr>
          <w:rFonts w:ascii="Calibri" w:hAnsi="Calibri" w:cs="Calibri"/>
          <w:b/>
        </w:rPr>
      </w:pPr>
      <w:r>
        <w:rPr>
          <w:rFonts w:ascii="Calibri" w:hAnsi="Calibri" w:cs="Calibri"/>
          <w:b/>
        </w:rPr>
        <w:t>19.8</w:t>
      </w:r>
      <w:r w:rsidR="003500CE">
        <w:rPr>
          <w:rFonts w:ascii="Calibri" w:hAnsi="Calibri" w:cs="Calibri"/>
          <w:b/>
        </w:rPr>
        <w:tab/>
      </w:r>
      <w:r w:rsidR="003500CE">
        <w:rPr>
          <w:rFonts w:ascii="Calibri" w:hAnsi="Calibri" w:cs="Arial"/>
        </w:rPr>
        <w:t>Os procedimentos de aplicação das penalidades de impedimento de licitar e contratar e de declaração de inidoneidade para licitar e contratar serão conduzidos por comissão, nos termos do artigo 158, “caput” e § 1º, da </w:t>
      </w:r>
      <w:hyperlink w:history="1" w:anchor="_blank" r:id="rId22">
        <w:r w:rsidR="003500CE">
          <w:rPr>
            <w:rStyle w:val="Hyperlink"/>
            <w:rFonts w:ascii="Calibri" w:hAnsi="Calibri" w:cs="Arial"/>
            <w:color w:val="000000"/>
          </w:rPr>
          <w:t>Lei Federal nº 14.133, de 2021</w:t>
        </w:r>
      </w:hyperlink>
    </w:p>
    <w:p xmlns:wp14="http://schemas.microsoft.com/office/word/2010/wordml" w:rsidR="003B5D0C" w:rsidRDefault="00B86442" w14:paraId="2F1FDE8F" wp14:textId="77777777">
      <w:pPr>
        <w:tabs>
          <w:tab w:val="left" w:pos="1134"/>
        </w:tabs>
        <w:spacing w:after="120" w:line="360" w:lineRule="auto"/>
        <w:ind w:left="1134" w:hanging="1134"/>
        <w:jc w:val="both"/>
      </w:pPr>
      <w:r>
        <w:rPr>
          <w:rFonts w:ascii="Calibri" w:hAnsi="Calibri" w:cs="Calibri"/>
          <w:b/>
        </w:rPr>
        <w:t>19.9</w:t>
      </w:r>
      <w:r w:rsidR="003500CE">
        <w:rPr>
          <w:rFonts w:ascii="Calibri" w:hAnsi="Calibri" w:cs="Calibri"/>
          <w:b/>
        </w:rPr>
        <w:tab/>
      </w:r>
      <w:r w:rsidR="003500CE">
        <w:rPr>
          <w:rFonts w:ascii="Calibri" w:hAnsi="Calibri" w:cs="Calibri"/>
        </w:rPr>
        <w:t>São aplicáveis à presente licitação e ao ajuste dela decorrente no que cabível for, inclusive, as sanções penais estabelecidas na Lei Federal nº 14.133/21.</w:t>
      </w:r>
    </w:p>
    <w:p xmlns:wp14="http://schemas.microsoft.com/office/word/2010/wordml" w:rsidR="003B5D0C" w:rsidRDefault="00B86442" w14:paraId="1D7ED3BC" wp14:textId="77777777">
      <w:pPr>
        <w:tabs>
          <w:tab w:val="left" w:pos="1134"/>
        </w:tabs>
        <w:spacing w:before="240" w:after="120" w:line="360" w:lineRule="auto"/>
        <w:ind w:left="1134" w:hanging="1134"/>
        <w:jc w:val="both"/>
      </w:pPr>
      <w:r>
        <w:rPr>
          <w:rFonts w:ascii="Calibri" w:hAnsi="Calibri" w:cs="Calibri"/>
          <w:b/>
        </w:rPr>
        <w:t>20</w:t>
      </w:r>
      <w:r w:rsidR="003500CE">
        <w:rPr>
          <w:rFonts w:ascii="Calibri" w:hAnsi="Calibri" w:cs="Calibri"/>
          <w:b/>
        </w:rPr>
        <w:tab/>
      </w:r>
      <w:r w:rsidR="003500CE">
        <w:rPr>
          <w:rFonts w:ascii="Calibri" w:hAnsi="Calibri" w:cs="Calibri"/>
          <w:b/>
        </w:rPr>
        <w:t>DAS DISPOSIÇÕES GERAIS</w:t>
      </w:r>
    </w:p>
    <w:p xmlns:wp14="http://schemas.microsoft.com/office/word/2010/wordml" w:rsidR="003B5D0C" w:rsidRDefault="00B86442" w14:paraId="76D7E2C1"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.1</w:t>
      </w:r>
      <w:r w:rsidR="003500CE">
        <w:rPr>
          <w:rFonts w:ascii="Calibri" w:hAnsi="Calibri" w:cs="Calibri"/>
          <w:b/>
        </w:rPr>
        <w:tab/>
      </w:r>
      <w:r w:rsidR="003500CE">
        <w:rPr>
          <w:rFonts w:ascii="Calibri" w:hAnsi="Calibri" w:cs="Calibri"/>
        </w:rPr>
        <w:t xml:space="preserve">No julgamento da habilitação e das propostas, o Pregoeiro poderá sanar erros ou falhas que não alterem a substância das propostas, dos documentos e sua validade jurídica, mediante despacho fundamentado, </w:t>
      </w:r>
      <w:r w:rsidR="003500CE">
        <w:rPr>
          <w:rFonts w:ascii="Calibri" w:hAnsi="Calibri" w:cs="Calibri"/>
        </w:rPr>
        <w:t>registrado em ata e acessível a todos, atribuindo-lhes validade e eficácia para fins de habilitação e classificação.</w:t>
      </w:r>
    </w:p>
    <w:p xmlns:wp14="http://schemas.microsoft.com/office/word/2010/wordml" w:rsidR="003B5D0C" w:rsidRDefault="00B86442" w14:paraId="4D41195A"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.2</w:t>
      </w:r>
      <w:r w:rsidR="003500CE">
        <w:rPr>
          <w:rFonts w:ascii="Calibri" w:hAnsi="Calibri" w:cs="Calibri"/>
          <w:b/>
        </w:rPr>
        <w:tab/>
      </w:r>
      <w:r w:rsidR="003500CE">
        <w:rPr>
          <w:rFonts w:ascii="Calibri" w:hAnsi="Calibri" w:cs="Calibri"/>
        </w:rPr>
        <w:t>As normas disciplinadoras desta licitação serão interpretadas em favor da ampliação da disputa e o princípio do formalismo moderado, respeitada a igualdade de oportunidade entre as licitantes e desde que não comprometam o interesse público, a finalidade e a segurança da contratação.</w:t>
      </w:r>
    </w:p>
    <w:p xmlns:wp14="http://schemas.microsoft.com/office/word/2010/wordml" w:rsidR="003B5D0C" w:rsidRDefault="00B86442" w14:paraId="22B20ACB"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.3</w:t>
      </w:r>
      <w:r w:rsidR="003500CE">
        <w:rPr>
          <w:rFonts w:ascii="Calibri" w:hAnsi="Calibri" w:cs="Calibri"/>
          <w:b/>
        </w:rPr>
        <w:tab/>
      </w:r>
      <w:r w:rsidR="003500CE">
        <w:rPr>
          <w:rFonts w:ascii="Calibri" w:hAnsi="Calibri" w:cs="Calibri"/>
        </w:rPr>
        <w:t>As licitantes assumem todos os custos de preparação e apresentação de suas propostas e a PMSP não será, em nenhum caso, responsável por esses custos, independentemente da condução ou do resultado do processo licitatório.</w:t>
      </w:r>
    </w:p>
    <w:p xmlns:wp14="http://schemas.microsoft.com/office/word/2010/wordml" w:rsidR="003B5D0C" w:rsidRDefault="00B86442" w14:paraId="0F77FD85"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.4</w:t>
      </w:r>
      <w:r w:rsidR="003500CE">
        <w:rPr>
          <w:rFonts w:ascii="Calibri" w:hAnsi="Calibri" w:cs="Calibri"/>
          <w:b/>
        </w:rPr>
        <w:tab/>
      </w:r>
      <w:r w:rsidR="003500CE">
        <w:rPr>
          <w:rFonts w:ascii="Calibri" w:hAnsi="Calibri" w:cs="Calibri"/>
        </w:rPr>
        <w:t xml:space="preserve">As licitantes são responsáveis pela fidelidade e legitimidade das informações e dos documentos apresentados em qualquer fase do certame. </w:t>
      </w:r>
    </w:p>
    <w:p xmlns:wp14="http://schemas.microsoft.com/office/word/2010/wordml" w:rsidR="003B5D0C" w:rsidRDefault="00B86442" w14:paraId="7793F5FB"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.4.1</w:t>
      </w:r>
      <w:r w:rsidR="003500CE">
        <w:rPr>
          <w:rFonts w:ascii="Calibri" w:hAnsi="Calibri" w:cs="Calibri"/>
          <w:b/>
        </w:rPr>
        <w:tab/>
      </w:r>
      <w:r w:rsidR="003500CE">
        <w:rPr>
          <w:rFonts w:ascii="Calibri" w:hAnsi="Calibri" w:cs="Calibri"/>
        </w:rPr>
        <w:t>A falsidade de qualquer declaração prestada poderá caracterizar o crime de que trata o art. 299 do Código Penal, sem prejuízo do enquadramento em outras figuras penas e das sanções administrativas previstas na legislação pertinente, mediante o devido processo legal, e implicará, também, a inabilitação da licitante se o fato vier a ser constatado durante o trâmite da licitação.</w:t>
      </w:r>
    </w:p>
    <w:p xmlns:wp14="http://schemas.microsoft.com/office/word/2010/wordml" w:rsidR="003B5D0C" w:rsidRDefault="00B86442" w14:paraId="59BCF5D4"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.5</w:t>
      </w:r>
      <w:r w:rsidR="003500CE">
        <w:rPr>
          <w:rFonts w:ascii="Calibri" w:hAnsi="Calibri" w:cs="Calibri"/>
          <w:b/>
        </w:rPr>
        <w:tab/>
      </w:r>
      <w:r w:rsidR="003500CE">
        <w:rPr>
          <w:rFonts w:ascii="Calibri" w:hAnsi="Calibri" w:cs="Calibri"/>
        </w:rPr>
        <w:t xml:space="preserve">A licitante vencedora deverá comunicar à Administração toda e qualquer alteração nos dados cadastrais, para atualização, devendo manter, durante toda a execução do contrato, em compatibilidade com as obrigações assumidas, todas as condições de habilitação e qualificação exigidas na licitação. </w:t>
      </w:r>
    </w:p>
    <w:p xmlns:wp14="http://schemas.microsoft.com/office/word/2010/wordml" w:rsidR="003B5D0C" w:rsidRDefault="00B86442" w14:paraId="4A1D575E"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.6</w:t>
      </w:r>
      <w:r w:rsidR="003500CE">
        <w:rPr>
          <w:rFonts w:ascii="Calibri" w:hAnsi="Calibri" w:cs="Calibri"/>
          <w:b/>
        </w:rPr>
        <w:tab/>
      </w:r>
      <w:r w:rsidR="003500CE">
        <w:rPr>
          <w:rFonts w:ascii="Calibri" w:hAnsi="Calibri" w:cs="Calibri"/>
        </w:rPr>
        <w:t>O ajuste, suas alterações e rescisão obedecerão à Lei Federal nº 14.133/21, demais normas complementares e disposições deste Edital, aplicáveis à execução dos contratos e especialmente os casos omissos.</w:t>
      </w:r>
    </w:p>
    <w:p xmlns:wp14="http://schemas.microsoft.com/office/word/2010/wordml" w:rsidR="003B5D0C" w:rsidRDefault="00B86442" w14:paraId="4B14B14C"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.7</w:t>
      </w:r>
      <w:r w:rsidR="003500CE">
        <w:rPr>
          <w:rFonts w:ascii="Calibri" w:hAnsi="Calibri" w:cs="Calibri"/>
          <w:bCs/>
        </w:rPr>
        <w:tab/>
      </w:r>
      <w:r w:rsidR="003500CE">
        <w:rPr>
          <w:rFonts w:ascii="Calibri" w:hAnsi="Calibri" w:cs="Calibri"/>
          <w:bCs/>
        </w:rPr>
        <w:t>A revogação ou anulação da licitação observará os procedimentos e normas previstas no art. 71 da Lei Federal nº 14.133/21</w:t>
      </w:r>
    </w:p>
    <w:p xmlns:wp14="http://schemas.microsoft.com/office/word/2010/wordml" w:rsidR="003B5D0C" w:rsidRDefault="00B86442" w14:paraId="51B081F1"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.8</w:t>
      </w:r>
      <w:r w:rsidR="003500CE">
        <w:rPr>
          <w:rFonts w:ascii="Calibri" w:hAnsi="Calibri" w:cs="Calibri"/>
          <w:b/>
        </w:rPr>
        <w:tab/>
      </w:r>
      <w:r w:rsidR="003500CE">
        <w:rPr>
          <w:rFonts w:ascii="Calibri" w:hAnsi="Calibri" w:cs="Calibri"/>
          <w:bCs/>
        </w:rPr>
        <w:t>O Pregoeiro poderá promover diligências destinada à complementação de informações sobre documentos já apresentados, desde que se tratem de fatos existentes à época da abertura do certame e atualização de documentos cuja validade tenha expirado após a data de</w:t>
      </w:r>
      <w:r w:rsidR="003500CE">
        <w:rPr>
          <w:rFonts w:ascii="Calibri" w:hAnsi="Calibri" w:cs="Calibri"/>
          <w:b/>
        </w:rPr>
        <w:t xml:space="preserve"> </w:t>
      </w:r>
      <w:r w:rsidR="003500CE">
        <w:rPr>
          <w:rFonts w:ascii="Calibri" w:hAnsi="Calibri" w:cs="Calibri"/>
          <w:bCs/>
        </w:rPr>
        <w:t>recebimento das propostas, nos termos do art. 64 da Lei Federal nº 14.133/21.</w:t>
      </w:r>
    </w:p>
    <w:p xmlns:wp14="http://schemas.microsoft.com/office/word/2010/wordml" w:rsidR="003B5D0C" w:rsidRDefault="00B86442" w14:paraId="0BB0340E"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.9</w:t>
      </w:r>
      <w:r w:rsidR="003500CE">
        <w:rPr>
          <w:rFonts w:ascii="Calibri" w:hAnsi="Calibri" w:cs="Calibri"/>
          <w:b/>
        </w:rPr>
        <w:tab/>
      </w:r>
      <w:r w:rsidR="003500CE">
        <w:rPr>
          <w:rFonts w:ascii="Calibri" w:hAnsi="Calibri" w:cs="Calibri"/>
        </w:rPr>
        <w:t>Os casos omissos e as dúvidas surgidas serão resolvidos pelo Pregoeiro ouvidas, se for o caso, as Unidades competentes.</w:t>
      </w:r>
    </w:p>
    <w:p xmlns:wp14="http://schemas.microsoft.com/office/word/2010/wordml" w:rsidR="003B5D0C" w:rsidRDefault="00B86442" w14:paraId="26FA15EE"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.10</w:t>
      </w:r>
      <w:r w:rsidR="003500CE">
        <w:rPr>
          <w:rFonts w:ascii="Calibri" w:hAnsi="Calibri" w:cs="Calibri"/>
          <w:b/>
        </w:rPr>
        <w:tab/>
      </w:r>
      <w:r w:rsidR="003500CE">
        <w:rPr>
          <w:rFonts w:ascii="Calibri" w:hAnsi="Calibri" w:cs="Calibri"/>
        </w:rPr>
        <w:t>Integrarão o ajuste a ser firmado, para todos os fins, a proposta da Contratada, a Ata da licitação e o Edital da Licitação, com seus anexos, que o precedeu, independentemente de transcrição.</w:t>
      </w:r>
    </w:p>
    <w:p xmlns:wp14="http://schemas.microsoft.com/office/word/2010/wordml" w:rsidR="003B5D0C" w:rsidRDefault="00B86442" w14:paraId="3A3934DC" wp14:textId="77777777">
      <w:pPr>
        <w:spacing w:line="360" w:lineRule="auto"/>
        <w:ind w:left="1134" w:hanging="1134"/>
        <w:jc w:val="both"/>
      </w:pPr>
      <w:r>
        <w:rPr>
          <w:rFonts w:ascii="Calibri" w:hAnsi="Calibri" w:cs="Calibri"/>
          <w:b/>
        </w:rPr>
        <w:t>20</w:t>
      </w:r>
      <w:r w:rsidR="003500CE">
        <w:rPr>
          <w:rFonts w:ascii="Calibri" w:hAnsi="Calibri" w:cs="Calibri"/>
          <w:b/>
        </w:rPr>
        <w:t>.11</w:t>
      </w:r>
      <w:r w:rsidR="003500CE">
        <w:rPr>
          <w:rFonts w:ascii="Calibri" w:hAnsi="Calibri" w:cs="Calibri"/>
          <w:b/>
        </w:rPr>
        <w:tab/>
      </w:r>
      <w:r w:rsidR="003500CE">
        <w:rPr>
          <w:rFonts w:ascii="Calibri" w:hAnsi="Calibri" w:cs="Calibri"/>
          <w:b/>
        </w:rPr>
        <w:t xml:space="preserve"> </w:t>
      </w:r>
      <w:r w:rsidR="003500CE">
        <w:rPr>
          <w:rFonts w:ascii="Calibri" w:hAnsi="Calibri" w:cs="Calibri"/>
        </w:rPr>
        <w:t xml:space="preserve">Nenhuma tolerância das partes quanto à falta de cumprimento de </w:t>
      </w:r>
      <w:r w:rsidR="003500CE">
        <w:rPr>
          <w:rFonts w:ascii="Calibri" w:hAnsi="Calibri" w:cs="Arial"/>
        </w:rPr>
        <w:t xml:space="preserve"> Quaisquer das cláusulas do ajuste poderá ser entendida como aceitação, novação ou precedente.</w:t>
      </w:r>
    </w:p>
    <w:p xmlns:wp14="http://schemas.microsoft.com/office/word/2010/wordml" w:rsidR="003B5D0C" w:rsidRDefault="00B86442" w14:paraId="57C03432"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.12</w:t>
      </w:r>
      <w:r w:rsidR="003500CE">
        <w:rPr>
          <w:rFonts w:ascii="Calibri" w:hAnsi="Calibri" w:cs="Calibri"/>
          <w:b/>
        </w:rPr>
        <w:tab/>
      </w:r>
      <w:r w:rsidR="003500CE">
        <w:rPr>
          <w:rFonts w:ascii="Calibri" w:hAnsi="Calibri" w:cs="Calibri"/>
          <w:bCs/>
        </w:rPr>
        <w:t>A Contratada não poderá subcontratar, ceder ou transferir o objeto do contrato, no todo ou em parte, a terceiros, sob pena de rescisão.</w:t>
      </w:r>
    </w:p>
    <w:p xmlns:wp14="http://schemas.microsoft.com/office/word/2010/wordml" w:rsidR="003B5D0C" w:rsidRDefault="003500CE" w14:paraId="259845D4" wp14:textId="77777777">
      <w:pPr>
        <w:tabs>
          <w:tab w:val="left" w:pos="1134"/>
        </w:tabs>
        <w:spacing w:after="120" w:line="360" w:lineRule="auto"/>
        <w:ind w:left="1134"/>
        <w:jc w:val="both"/>
      </w:pPr>
      <w:r>
        <w:rPr>
          <w:rFonts w:ascii="Calibri" w:hAnsi="Calibri" w:cs="Calibri"/>
          <w:color w:val="8DB3E2"/>
        </w:rPr>
        <w:t>(Acaso a Administração Pública entenda necessária ou possível a subcontratação para o objeto, deverá observar as normas previstas §9º do art. 67 e no art. 122, ambos da Lei Federal nº 14.133/21)</w:t>
      </w:r>
    </w:p>
    <w:p xmlns:wp14="http://schemas.microsoft.com/office/word/2010/wordml" w:rsidR="003B5D0C" w:rsidRDefault="00B86442" w14:paraId="60B0A853"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.13</w:t>
      </w:r>
      <w:r w:rsidR="003500CE">
        <w:rPr>
          <w:rFonts w:ascii="Calibri" w:hAnsi="Calibri" w:cs="Calibri"/>
          <w:b/>
        </w:rPr>
        <w:tab/>
      </w:r>
      <w:r w:rsidR="003500CE">
        <w:rPr>
          <w:rFonts w:ascii="Calibri" w:hAnsi="Calibri" w:cs="Calibri"/>
        </w:rPr>
        <w:t>Fica ressalvada a possibilidade de alteração das condições contratuais em face da superveniência de normas federais e municipais disciplinando a matéria.</w:t>
      </w:r>
    </w:p>
    <w:p xmlns:wp14="http://schemas.microsoft.com/office/word/2010/wordml" w:rsidR="003B5D0C" w:rsidRDefault="00B86442" w14:paraId="5402374D"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.14</w:t>
      </w:r>
      <w:r w:rsidR="003500CE">
        <w:rPr>
          <w:rFonts w:ascii="Calibri" w:hAnsi="Calibri" w:cs="Calibri"/>
        </w:rPr>
        <w:tab/>
      </w:r>
      <w:r w:rsidR="003500CE">
        <w:rPr>
          <w:rFonts w:ascii="Calibri" w:hAnsi="Calibri" w:cs="Calibri"/>
        </w:rPr>
        <w:t>Na contagem dos prazos estabelecidos neste edital e seus anexos, excluir-se-á o dia do início e incluir-se-á o do vencimento, observado o art. 183 da Lei Federal 14.133/21</w:t>
      </w:r>
    </w:p>
    <w:p xmlns:wp14="http://schemas.microsoft.com/office/word/2010/wordml" w:rsidR="003B5D0C" w:rsidRDefault="00B86442" w14:paraId="3B25CBAA"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.15</w:t>
      </w:r>
      <w:r w:rsidR="003500CE">
        <w:rPr>
          <w:rFonts w:ascii="Calibri" w:hAnsi="Calibri" w:cs="Calibri"/>
          <w:b/>
        </w:rPr>
        <w:tab/>
      </w:r>
      <w:r w:rsidR="003500CE">
        <w:rPr>
          <w:rFonts w:ascii="Calibri" w:hAnsi="Calibri" w:cs="Calibri"/>
        </w:rPr>
        <w:t xml:space="preserve">Não havendo expediente ou ocorrendo qualquer fato superveniente que impeça a realização do certame na data marcada, a sessão será </w:t>
      </w:r>
      <w:r w:rsidR="003500CE">
        <w:rPr>
          <w:rFonts w:ascii="Calibri" w:hAnsi="Calibri" w:cs="Calibri"/>
        </w:rPr>
        <w:t>automaticamente transferida para o primeiro dia útil subsequente, no mesmo horário estabelecido, desde que não haja comunicação em contrário do Pregoeiro.</w:t>
      </w:r>
    </w:p>
    <w:p xmlns:wp14="http://schemas.microsoft.com/office/word/2010/wordml" w:rsidR="003B5D0C" w:rsidRDefault="00B86442" w14:paraId="423FB17F" wp14:textId="77777777">
      <w:pPr>
        <w:tabs>
          <w:tab w:val="left" w:pos="1134"/>
        </w:tabs>
        <w:spacing w:after="120" w:line="360" w:lineRule="auto"/>
        <w:ind w:left="1134" w:hanging="1134"/>
        <w:jc w:val="both"/>
      </w:pPr>
      <w:r>
        <w:rPr>
          <w:rFonts w:ascii="Calibri" w:hAnsi="Calibri" w:cs="Calibri"/>
          <w:b/>
        </w:rPr>
        <w:t>20</w:t>
      </w:r>
      <w:r w:rsidR="003500CE">
        <w:rPr>
          <w:rFonts w:ascii="Calibri" w:hAnsi="Calibri" w:cs="Calibri"/>
          <w:b/>
        </w:rPr>
        <w:t>.16</w:t>
      </w:r>
      <w:r w:rsidR="003500CE">
        <w:rPr>
          <w:rFonts w:ascii="Calibri" w:hAnsi="Calibri" w:cs="Calibri"/>
          <w:b/>
        </w:rPr>
        <w:tab/>
      </w:r>
      <w:r w:rsidR="003500CE">
        <w:rPr>
          <w:rFonts w:ascii="Calibri" w:hAnsi="Calibri" w:cs="Calibri"/>
        </w:rPr>
        <w:t>Os atos relativos à licitação efetuados por meio do sistema serão formalizados e registrados em processo administrativo pertinente ao certame.</w:t>
      </w:r>
    </w:p>
    <w:p xmlns:wp14="http://schemas.microsoft.com/office/word/2010/wordml" w:rsidR="003B5D0C" w:rsidRDefault="00B86442" w14:paraId="13FA3D01" wp14:textId="77777777">
      <w:pPr>
        <w:tabs>
          <w:tab w:val="left" w:pos="1134"/>
        </w:tabs>
        <w:spacing w:after="120" w:line="360" w:lineRule="auto"/>
        <w:ind w:left="1134" w:hanging="1134"/>
        <w:jc w:val="both"/>
      </w:pPr>
      <w:r>
        <w:rPr>
          <w:rFonts w:ascii="Calibri" w:hAnsi="Calibri" w:cs="Calibri"/>
          <w:b/>
        </w:rPr>
        <w:t>20.17</w:t>
      </w:r>
      <w:r w:rsidR="003500CE">
        <w:rPr>
          <w:rFonts w:ascii="Calibri" w:hAnsi="Calibri" w:cs="Calibri"/>
          <w:b/>
        </w:rPr>
        <w:tab/>
      </w:r>
      <w:r w:rsidR="003500CE">
        <w:rPr>
          <w:rFonts w:ascii="Calibri" w:hAnsi="Calibri" w:cs="Calibri"/>
        </w:rPr>
        <w:t>O resultado deste Pregão e os demais atos pertinentes a esta licitação, sujeitos a publicação, serão divulgados no Diário Oficial da Cidade e no sítio eletrônico (..........................), bem como no Portal Nacional de Contratações Públicas - PNCP</w:t>
      </w:r>
    </w:p>
    <w:p xmlns:wp14="http://schemas.microsoft.com/office/word/2010/wordml" w:rsidR="003B5D0C" w:rsidRDefault="00B86442" w14:paraId="37FFC97A" wp14:textId="77777777">
      <w:pPr>
        <w:tabs>
          <w:tab w:val="left" w:pos="1134"/>
        </w:tabs>
        <w:spacing w:after="120" w:line="360" w:lineRule="auto"/>
        <w:ind w:left="1134" w:hanging="1134"/>
        <w:jc w:val="both"/>
      </w:pPr>
      <w:r>
        <w:rPr>
          <w:rFonts w:ascii="Calibri" w:hAnsi="Calibri" w:cs="Calibri"/>
          <w:b/>
        </w:rPr>
        <w:t>20.18</w:t>
      </w:r>
      <w:r w:rsidR="003500CE">
        <w:rPr>
          <w:rFonts w:ascii="Calibri" w:hAnsi="Calibri" w:cs="Calibri"/>
          <w:b/>
        </w:rPr>
        <w:tab/>
      </w:r>
      <w:r w:rsidR="003500CE">
        <w:rPr>
          <w:rFonts w:ascii="Calibri" w:hAnsi="Calibri" w:cs="Calibri"/>
        </w:rPr>
        <w:t>O pregoeiro e a equipe de apoio que atuarão neste pregão eletrônico foram designados nos autos do processo administrativo a ele pertinente e indicados no sistema.</w:t>
      </w:r>
    </w:p>
    <w:p xmlns:wp14="http://schemas.microsoft.com/office/word/2010/wordml" w:rsidR="003B5D0C" w:rsidRDefault="00B86442" w14:paraId="7052E2EB" wp14:textId="77777777">
      <w:pPr>
        <w:tabs>
          <w:tab w:val="left" w:pos="1134"/>
        </w:tabs>
        <w:spacing w:after="120" w:line="360" w:lineRule="auto"/>
        <w:ind w:left="1134" w:hanging="1134"/>
        <w:jc w:val="both"/>
      </w:pPr>
      <w:r>
        <w:rPr>
          <w:rFonts w:ascii="Calibri" w:hAnsi="Calibri" w:cs="Calibri"/>
          <w:b/>
        </w:rPr>
        <w:t>20.19</w:t>
      </w:r>
      <w:r w:rsidR="003500CE">
        <w:rPr>
          <w:rFonts w:ascii="Calibri" w:hAnsi="Calibri" w:cs="Calibri"/>
          <w:b/>
        </w:rPr>
        <w:t xml:space="preserve">       </w:t>
      </w:r>
      <w:r w:rsidR="003500CE">
        <w:rPr>
          <w:rFonts w:ascii="Calibri" w:hAnsi="Calibri" w:cs="Calibri"/>
          <w:bCs/>
        </w:rPr>
        <w:t>O Edital e seus anexos estão disponíveis no Portal Nacional de Contratações Públicas (PNCP) e endereço eletrônico...........</w:t>
      </w:r>
    </w:p>
    <w:p xmlns:wp14="http://schemas.microsoft.com/office/word/2010/wordml" w:rsidR="003B5D0C" w:rsidRDefault="00B86442" w14:paraId="13661153" wp14:textId="77777777">
      <w:pPr>
        <w:tabs>
          <w:tab w:val="left" w:pos="1134"/>
        </w:tabs>
        <w:spacing w:after="120" w:line="360" w:lineRule="auto"/>
        <w:ind w:left="1134" w:hanging="1134"/>
        <w:jc w:val="both"/>
      </w:pPr>
      <w:r>
        <w:rPr>
          <w:rFonts w:ascii="Calibri" w:hAnsi="Calibri" w:cs="Calibri"/>
          <w:b/>
        </w:rPr>
        <w:t xml:space="preserve">20.20   </w:t>
      </w:r>
      <w:r w:rsidR="003500CE">
        <w:rPr>
          <w:rFonts w:ascii="Calibri" w:hAnsi="Calibri" w:cs="Calibri"/>
          <w:b/>
        </w:rPr>
        <w:t xml:space="preserve">     </w:t>
      </w:r>
      <w:r w:rsidR="003500CE">
        <w:rPr>
          <w:rFonts w:ascii="Calibri" w:hAnsi="Calibri" w:cs="Calibri"/>
          <w:bCs/>
        </w:rPr>
        <w:t>As dúvidas interpretativas e eventuais omissões serão realizadas com plena observância ao disposto nas normas previstas na Lei Federal 14.133/21 e no Decreto Municipal nº 62.100/22.</w:t>
      </w:r>
    </w:p>
    <w:p xmlns:wp14="http://schemas.microsoft.com/office/word/2010/wordml" w:rsidRPr="004B04F9" w:rsidR="003B5D0C" w:rsidP="004B04F9" w:rsidRDefault="00B86442" w14:paraId="6E5EDDAE" wp14:textId="77777777">
      <w:pPr>
        <w:tabs>
          <w:tab w:val="left" w:pos="1134"/>
        </w:tabs>
        <w:spacing w:after="120" w:line="360" w:lineRule="auto"/>
        <w:ind w:left="1134" w:hanging="1134"/>
        <w:jc w:val="both"/>
      </w:pPr>
      <w:r>
        <w:rPr>
          <w:rFonts w:ascii="Calibri" w:hAnsi="Calibri" w:cs="Calibri"/>
          <w:b/>
        </w:rPr>
        <w:t>20.21</w:t>
      </w:r>
      <w:r w:rsidR="003500CE">
        <w:rPr>
          <w:rFonts w:ascii="Calibri" w:hAnsi="Calibri" w:cs="Calibri"/>
          <w:b/>
        </w:rPr>
        <w:tab/>
      </w:r>
      <w:r w:rsidR="003500CE">
        <w:rPr>
          <w:rFonts w:ascii="Calibri" w:hAnsi="Calibri" w:cs="Calibri"/>
        </w:rPr>
        <w:t>Fica desde logo eleito o Foro da Comarca da Capital – Vara da Fazenda Pública - para dirimir quaisquer controvérsias decorrentes do presente certame ou de ajuste dele decorrente.</w:t>
      </w:r>
    </w:p>
    <w:p xmlns:wp14="http://schemas.microsoft.com/office/word/2010/wordml" w:rsidR="003B5D0C" w:rsidRDefault="003500CE" w14:paraId="69D8ED85" wp14:textId="77777777">
      <w:pPr>
        <w:pStyle w:val="Ttulo10"/>
        <w:spacing w:line="360" w:lineRule="auto"/>
        <w:ind w:left="2268"/>
      </w:pPr>
      <w:r>
        <w:rPr>
          <w:rFonts w:ascii="Calibri" w:hAnsi="Calibri" w:cs="Calibri"/>
          <w:b w:val="0"/>
          <w:sz w:val="24"/>
          <w:szCs w:val="24"/>
        </w:rPr>
        <w:t>São Paulo, XX de XX de 20...</w:t>
      </w:r>
    </w:p>
    <w:p xmlns:wp14="http://schemas.microsoft.com/office/word/2010/wordml" w:rsidR="003B5D0C" w:rsidRDefault="003B5D0C" w14:paraId="6D98A12B" wp14:textId="77777777">
      <w:pPr>
        <w:pStyle w:val="Ttulo10"/>
        <w:spacing w:line="360" w:lineRule="auto"/>
        <w:ind w:left="2268"/>
        <w:rPr>
          <w:rFonts w:ascii="Calibri" w:hAnsi="Calibri" w:cs="Calibri"/>
          <w:b w:val="0"/>
          <w:bCs/>
          <w:sz w:val="24"/>
          <w:szCs w:val="24"/>
        </w:rPr>
      </w:pPr>
    </w:p>
    <w:p xmlns:wp14="http://schemas.microsoft.com/office/word/2010/wordml" w:rsidR="003B5D0C" w:rsidRDefault="003500CE" w14:paraId="20452983" wp14:textId="77777777">
      <w:pPr>
        <w:pStyle w:val="Ttulo10"/>
        <w:spacing w:line="360" w:lineRule="auto"/>
        <w:ind w:left="2268"/>
      </w:pPr>
      <w:r>
        <w:rPr>
          <w:rFonts w:ascii="Calibri" w:hAnsi="Calibri" w:cs="Calibri"/>
          <w:b w:val="0"/>
          <w:sz w:val="24"/>
          <w:szCs w:val="24"/>
        </w:rPr>
        <w:t xml:space="preserve">Pregoeiro - </w:t>
      </w:r>
      <w:r>
        <w:rPr>
          <w:rFonts w:ascii="Calibri" w:hAnsi="Calibri" w:cs="Calibri"/>
          <w:color w:val="548DD4"/>
          <w:sz w:val="24"/>
          <w:szCs w:val="24"/>
        </w:rPr>
        <w:t>(Indicação da Unidade)</w:t>
      </w:r>
    </w:p>
    <w:p xmlns:wp14="http://schemas.microsoft.com/office/word/2010/wordml" w:rsidR="003B5D0C" w:rsidRDefault="003500CE" w14:paraId="21D4FB0C" wp14:textId="77777777">
      <w:pPr>
        <w:pageBreakBefore/>
        <w:tabs>
          <w:tab w:val="left" w:pos="1701"/>
          <w:tab w:val="left" w:pos="1843"/>
        </w:tabs>
        <w:spacing w:line="360" w:lineRule="auto"/>
        <w:jc w:val="both"/>
      </w:pPr>
      <w:r>
        <w:rPr>
          <w:rFonts w:ascii="Calibri" w:hAnsi="Calibri" w:cs="Calibri"/>
          <w:b/>
          <w:bCs/>
        </w:rPr>
        <w:t>PREGÃO ELETRÔNICO Nº</w:t>
      </w:r>
    </w:p>
    <w:p xmlns:wp14="http://schemas.microsoft.com/office/word/2010/wordml" w:rsidR="003B5D0C" w:rsidRDefault="003500CE" w14:paraId="53F85958" wp14:textId="77777777">
      <w:pPr>
        <w:tabs>
          <w:tab w:val="left" w:pos="1701"/>
          <w:tab w:val="left" w:pos="1843"/>
        </w:tabs>
        <w:spacing w:line="360" w:lineRule="auto"/>
        <w:jc w:val="both"/>
      </w:pPr>
      <w:r>
        <w:rPr>
          <w:rFonts w:ascii="Calibri" w:hAnsi="Calibri" w:cs="Calibri"/>
          <w:b/>
          <w:bCs/>
        </w:rPr>
        <w:t>PROCESSO</w:t>
      </w:r>
      <w:r>
        <w:rPr>
          <w:rFonts w:ascii="Calibri" w:hAnsi="Calibri" w:cs="Calibri"/>
          <w:b/>
          <w:bCs/>
        </w:rPr>
        <w:tab/>
      </w:r>
      <w:r>
        <w:rPr>
          <w:rFonts w:ascii="Calibri" w:hAnsi="Calibri" w:cs="Calibri"/>
          <w:b/>
          <w:bCs/>
        </w:rPr>
        <w:t xml:space="preserve">: </w:t>
      </w:r>
    </w:p>
    <w:p xmlns:wp14="http://schemas.microsoft.com/office/word/2010/wordml" w:rsidR="003B5D0C" w:rsidRDefault="003500CE" w14:paraId="0B7ACDFC" wp14:textId="77777777">
      <w:pPr>
        <w:tabs>
          <w:tab w:val="left" w:pos="1701"/>
          <w:tab w:val="left" w:pos="1843"/>
        </w:tabs>
        <w:spacing w:line="360" w:lineRule="auto"/>
        <w:jc w:val="both"/>
      </w:pPr>
      <w:r>
        <w:rPr>
          <w:rFonts w:ascii="Calibri" w:hAnsi="Calibri" w:cs="Calibri"/>
          <w:b/>
          <w:bCs/>
        </w:rPr>
        <w:t>TIPO</w:t>
      </w:r>
      <w:r>
        <w:rPr>
          <w:rFonts w:ascii="Calibri" w:hAnsi="Calibri" w:cs="Calibri"/>
          <w:b/>
          <w:bCs/>
        </w:rPr>
        <w:tab/>
      </w:r>
      <w:r>
        <w:rPr>
          <w:rFonts w:ascii="Calibri" w:hAnsi="Calibri" w:cs="Calibri"/>
          <w:b/>
          <w:bCs/>
        </w:rPr>
        <w:t>:</w:t>
      </w:r>
      <w:r>
        <w:rPr>
          <w:rFonts w:ascii="Calibri" w:hAnsi="Calibri" w:cs="Calibri"/>
          <w:b/>
          <w:bCs/>
        </w:rPr>
        <w:tab/>
      </w:r>
      <w:r>
        <w:rPr>
          <w:rFonts w:ascii="Calibri" w:hAnsi="Calibri" w:cs="Calibri"/>
          <w:b/>
          <w:bCs/>
        </w:rPr>
        <w:t xml:space="preserve">MENOR PREÇO </w:t>
      </w:r>
      <w:r>
        <w:rPr>
          <w:rFonts w:ascii="Calibri" w:hAnsi="Calibri" w:cs="Calibri"/>
          <w:b/>
          <w:bCs/>
          <w:color w:val="729FCF"/>
        </w:rPr>
        <w:t>(OU MAIOR DESCONTO)</w:t>
      </w:r>
    </w:p>
    <w:p xmlns:wp14="http://schemas.microsoft.com/office/word/2010/wordml" w:rsidR="003B5D0C" w:rsidRDefault="003500CE" w14:paraId="28973BF2" wp14:textId="77777777">
      <w:pPr>
        <w:spacing w:line="360" w:lineRule="auto"/>
        <w:jc w:val="both"/>
      </w:pPr>
      <w:r>
        <w:rPr>
          <w:rFonts w:ascii="Calibri" w:hAnsi="Calibri" w:cs="Calibri"/>
          <w:b/>
          <w:bCs/>
        </w:rPr>
        <w:t>OBJETO: PRESTAÇÃO DE SERVIÇOS DE .............................................................................., conforme especificações constantes do Anexo I do Edital.</w:t>
      </w:r>
    </w:p>
    <w:p xmlns:wp14="http://schemas.microsoft.com/office/word/2010/wordml" w:rsidR="003B5D0C" w:rsidRDefault="003B5D0C" w14:paraId="2946DB82" wp14:textId="77777777">
      <w:pPr>
        <w:spacing w:line="360" w:lineRule="auto"/>
        <w:jc w:val="center"/>
        <w:rPr>
          <w:rFonts w:ascii="Calibri" w:hAnsi="Calibri" w:cs="Calibri"/>
          <w:b/>
          <w:bCs/>
        </w:rPr>
      </w:pPr>
    </w:p>
    <w:p xmlns:wp14="http://schemas.microsoft.com/office/word/2010/wordml" w:rsidR="00BF3CC1" w:rsidRDefault="00BF3CC1" w14:paraId="5997CC1D" wp14:textId="77777777">
      <w:pPr>
        <w:spacing w:after="120" w:line="360" w:lineRule="auto"/>
        <w:jc w:val="center"/>
        <w:rPr>
          <w:rFonts w:ascii="Calibri" w:hAnsi="Calibri" w:cs="Calibri"/>
          <w:b/>
          <w:bCs/>
        </w:rPr>
      </w:pPr>
    </w:p>
    <w:p xmlns:wp14="http://schemas.microsoft.com/office/word/2010/wordml" w:rsidR="00BF3CC1" w:rsidRDefault="00BF3CC1" w14:paraId="110FFD37" wp14:textId="77777777">
      <w:pPr>
        <w:spacing w:after="120" w:line="360" w:lineRule="auto"/>
        <w:jc w:val="center"/>
        <w:rPr>
          <w:rFonts w:ascii="Calibri" w:hAnsi="Calibri" w:cs="Calibri"/>
          <w:b/>
          <w:bCs/>
        </w:rPr>
      </w:pPr>
    </w:p>
    <w:p xmlns:wp14="http://schemas.microsoft.com/office/word/2010/wordml" w:rsidR="00BF3CC1" w:rsidRDefault="00BF3CC1" w14:paraId="6B699379" wp14:textId="77777777">
      <w:pPr>
        <w:spacing w:after="120" w:line="360" w:lineRule="auto"/>
        <w:jc w:val="center"/>
        <w:rPr>
          <w:rFonts w:ascii="Calibri" w:hAnsi="Calibri" w:cs="Calibri"/>
          <w:b/>
          <w:bCs/>
        </w:rPr>
      </w:pPr>
    </w:p>
    <w:p xmlns:wp14="http://schemas.microsoft.com/office/word/2010/wordml" w:rsidR="00BF3CC1" w:rsidRDefault="00BF3CC1" w14:paraId="3FE9F23F" wp14:textId="77777777">
      <w:pPr>
        <w:spacing w:after="120" w:line="360" w:lineRule="auto"/>
        <w:jc w:val="center"/>
        <w:rPr>
          <w:rFonts w:ascii="Calibri" w:hAnsi="Calibri" w:cs="Calibri"/>
          <w:b/>
          <w:bCs/>
        </w:rPr>
      </w:pPr>
    </w:p>
    <w:p xmlns:wp14="http://schemas.microsoft.com/office/word/2010/wordml" w:rsidR="00BF3CC1" w:rsidRDefault="00BF3CC1" w14:paraId="1F72F646" wp14:textId="77777777">
      <w:pPr>
        <w:spacing w:after="120" w:line="360" w:lineRule="auto"/>
        <w:jc w:val="center"/>
        <w:rPr>
          <w:rFonts w:ascii="Calibri" w:hAnsi="Calibri" w:cs="Calibri"/>
          <w:b/>
          <w:bCs/>
        </w:rPr>
      </w:pPr>
    </w:p>
    <w:p xmlns:wp14="http://schemas.microsoft.com/office/word/2010/wordml" w:rsidR="00BF3CC1" w:rsidRDefault="00BF3CC1" w14:paraId="08CE6F91" wp14:textId="77777777">
      <w:pPr>
        <w:spacing w:after="120" w:line="360" w:lineRule="auto"/>
        <w:jc w:val="center"/>
        <w:rPr>
          <w:rFonts w:ascii="Calibri" w:hAnsi="Calibri" w:cs="Calibri"/>
          <w:b/>
          <w:bCs/>
        </w:rPr>
      </w:pPr>
    </w:p>
    <w:p xmlns:wp14="http://schemas.microsoft.com/office/word/2010/wordml" w:rsidR="00BF3CC1" w:rsidRDefault="00BF3CC1" w14:paraId="61CDCEAD" wp14:textId="77777777">
      <w:pPr>
        <w:spacing w:after="120" w:line="360" w:lineRule="auto"/>
        <w:jc w:val="center"/>
        <w:rPr>
          <w:rFonts w:ascii="Calibri" w:hAnsi="Calibri" w:cs="Calibri"/>
          <w:b/>
          <w:bCs/>
        </w:rPr>
      </w:pPr>
    </w:p>
    <w:p xmlns:wp14="http://schemas.microsoft.com/office/word/2010/wordml" w:rsidR="00BF3CC1" w:rsidRDefault="00BF3CC1" w14:paraId="6BB9E253" wp14:textId="77777777">
      <w:pPr>
        <w:spacing w:after="120" w:line="360" w:lineRule="auto"/>
        <w:jc w:val="center"/>
        <w:rPr>
          <w:rFonts w:ascii="Calibri" w:hAnsi="Calibri" w:cs="Calibri"/>
          <w:b/>
          <w:bCs/>
        </w:rPr>
      </w:pPr>
    </w:p>
    <w:p xmlns:wp14="http://schemas.microsoft.com/office/word/2010/wordml" w:rsidR="00BF3CC1" w:rsidRDefault="00BF3CC1" w14:paraId="23DE523C" wp14:textId="77777777">
      <w:pPr>
        <w:spacing w:after="120" w:line="360" w:lineRule="auto"/>
        <w:jc w:val="center"/>
        <w:rPr>
          <w:rFonts w:ascii="Calibri" w:hAnsi="Calibri" w:cs="Calibri"/>
          <w:b/>
          <w:bCs/>
        </w:rPr>
      </w:pPr>
    </w:p>
    <w:p xmlns:wp14="http://schemas.microsoft.com/office/word/2010/wordml" w:rsidR="00BF3CC1" w:rsidRDefault="00BF3CC1" w14:paraId="52E56223" wp14:textId="77777777">
      <w:pPr>
        <w:spacing w:after="120" w:line="360" w:lineRule="auto"/>
        <w:jc w:val="center"/>
        <w:rPr>
          <w:rFonts w:ascii="Calibri" w:hAnsi="Calibri" w:cs="Calibri"/>
          <w:b/>
          <w:bCs/>
        </w:rPr>
      </w:pPr>
    </w:p>
    <w:p xmlns:wp14="http://schemas.microsoft.com/office/word/2010/wordml" w:rsidR="00BF3CC1" w:rsidRDefault="00BF3CC1" w14:paraId="07547A01" wp14:textId="77777777">
      <w:pPr>
        <w:spacing w:after="120" w:line="360" w:lineRule="auto"/>
        <w:jc w:val="center"/>
        <w:rPr>
          <w:rFonts w:ascii="Calibri" w:hAnsi="Calibri" w:cs="Calibri"/>
          <w:b/>
          <w:bCs/>
        </w:rPr>
      </w:pPr>
    </w:p>
    <w:p xmlns:wp14="http://schemas.microsoft.com/office/word/2010/wordml" w:rsidR="00BF3CC1" w:rsidRDefault="00BF3CC1" w14:paraId="5043CB0F" wp14:textId="77777777">
      <w:pPr>
        <w:spacing w:after="120" w:line="360" w:lineRule="auto"/>
        <w:jc w:val="center"/>
        <w:rPr>
          <w:rFonts w:ascii="Calibri" w:hAnsi="Calibri" w:cs="Calibri"/>
          <w:b/>
          <w:bCs/>
        </w:rPr>
      </w:pPr>
    </w:p>
    <w:p xmlns:wp14="http://schemas.microsoft.com/office/word/2010/wordml" w:rsidR="00BF3CC1" w:rsidRDefault="00BF3CC1" w14:paraId="07459315" wp14:textId="77777777">
      <w:pPr>
        <w:spacing w:after="120" w:line="360" w:lineRule="auto"/>
        <w:jc w:val="center"/>
        <w:rPr>
          <w:rFonts w:ascii="Calibri" w:hAnsi="Calibri" w:cs="Calibri"/>
          <w:b/>
          <w:bCs/>
        </w:rPr>
      </w:pPr>
    </w:p>
    <w:p xmlns:wp14="http://schemas.microsoft.com/office/word/2010/wordml" w:rsidR="00BF3CC1" w:rsidRDefault="00BF3CC1" w14:paraId="6537F28F" wp14:textId="77777777">
      <w:pPr>
        <w:spacing w:after="120" w:line="360" w:lineRule="auto"/>
        <w:jc w:val="center"/>
        <w:rPr>
          <w:rFonts w:ascii="Calibri" w:hAnsi="Calibri" w:cs="Calibri"/>
          <w:b/>
          <w:bCs/>
        </w:rPr>
      </w:pPr>
    </w:p>
    <w:p xmlns:wp14="http://schemas.microsoft.com/office/word/2010/wordml" w:rsidR="00BF3CC1" w:rsidRDefault="00BF3CC1" w14:paraId="6DFB9E20" wp14:textId="77777777">
      <w:pPr>
        <w:spacing w:after="120" w:line="360" w:lineRule="auto"/>
        <w:jc w:val="center"/>
        <w:rPr>
          <w:rFonts w:ascii="Calibri" w:hAnsi="Calibri" w:cs="Calibri"/>
          <w:b/>
          <w:bCs/>
        </w:rPr>
      </w:pPr>
    </w:p>
    <w:p xmlns:wp14="http://schemas.microsoft.com/office/word/2010/wordml" w:rsidR="00BF3CC1" w:rsidRDefault="00BF3CC1" w14:paraId="70DF9E56" wp14:textId="77777777">
      <w:pPr>
        <w:spacing w:after="120" w:line="360" w:lineRule="auto"/>
        <w:jc w:val="center"/>
        <w:rPr>
          <w:rFonts w:ascii="Calibri" w:hAnsi="Calibri" w:cs="Calibri"/>
          <w:b/>
          <w:bCs/>
        </w:rPr>
      </w:pPr>
    </w:p>
    <w:p xmlns:wp14="http://schemas.microsoft.com/office/word/2010/wordml" w:rsidR="00BF3CC1" w:rsidRDefault="00BF3CC1" w14:paraId="44E871BC" wp14:textId="77777777">
      <w:pPr>
        <w:spacing w:after="120" w:line="360" w:lineRule="auto"/>
        <w:jc w:val="center"/>
        <w:rPr>
          <w:rFonts w:ascii="Calibri" w:hAnsi="Calibri" w:cs="Calibri"/>
          <w:b/>
          <w:bCs/>
        </w:rPr>
      </w:pPr>
    </w:p>
    <w:p xmlns:wp14="http://schemas.microsoft.com/office/word/2010/wordml" w:rsidR="00BF3CC1" w:rsidRDefault="00BF3CC1" w14:paraId="144A5D23" wp14:textId="77777777">
      <w:pPr>
        <w:spacing w:after="120" w:line="360" w:lineRule="auto"/>
        <w:jc w:val="center"/>
        <w:rPr>
          <w:rFonts w:ascii="Calibri" w:hAnsi="Calibri" w:cs="Calibri"/>
          <w:b/>
          <w:bCs/>
        </w:rPr>
      </w:pPr>
    </w:p>
    <w:p xmlns:wp14="http://schemas.microsoft.com/office/word/2010/wordml" w:rsidR="00BF3CC1" w:rsidRDefault="00BF3CC1" w14:paraId="738610EB" wp14:textId="77777777">
      <w:pPr>
        <w:spacing w:after="120" w:line="360" w:lineRule="auto"/>
        <w:jc w:val="center"/>
        <w:rPr>
          <w:rFonts w:ascii="Calibri" w:hAnsi="Calibri" w:cs="Calibri"/>
          <w:b/>
          <w:bCs/>
        </w:rPr>
      </w:pPr>
    </w:p>
    <w:p xmlns:wp14="http://schemas.microsoft.com/office/word/2010/wordml" w:rsidR="003B5D0C" w:rsidRDefault="003500CE" w14:paraId="0F6D7CCD" wp14:textId="77777777">
      <w:pPr>
        <w:spacing w:after="120" w:line="360" w:lineRule="auto"/>
        <w:jc w:val="center"/>
      </w:pPr>
      <w:r>
        <w:rPr>
          <w:rFonts w:ascii="Calibri" w:hAnsi="Calibri" w:cs="Calibri"/>
          <w:b/>
          <w:bCs/>
        </w:rPr>
        <w:t>ANEXO I – MINUTA DE TERMO DE CONTRATO</w:t>
      </w:r>
    </w:p>
    <w:p xmlns:wp14="http://schemas.microsoft.com/office/word/2010/wordml" w:rsidR="003B5D0C" w:rsidRDefault="003B5D0C" w14:paraId="637805D2" wp14:textId="77777777">
      <w:pPr>
        <w:autoSpaceDE w:val="0"/>
        <w:spacing w:after="120" w:line="360" w:lineRule="auto"/>
        <w:jc w:val="both"/>
        <w:rPr>
          <w:rFonts w:ascii="Calibri" w:hAnsi="Calibri" w:cs="Calibri"/>
          <w:b/>
          <w:bCs/>
          <w:color w:val="000000"/>
        </w:rPr>
      </w:pPr>
    </w:p>
    <w:p xmlns:wp14="http://schemas.microsoft.com/office/word/2010/wordml" w:rsidR="003B5D0C" w:rsidRDefault="003500CE" w14:paraId="7B6263A8" wp14:textId="77777777">
      <w:pPr>
        <w:autoSpaceDE w:val="0"/>
        <w:spacing w:after="120" w:line="360" w:lineRule="auto"/>
        <w:jc w:val="both"/>
      </w:pPr>
      <w:r>
        <w:rPr>
          <w:rFonts w:ascii="Calibri" w:hAnsi="Calibri" w:cs="Calibri"/>
          <w:b/>
          <w:bCs/>
          <w:color w:val="000000"/>
        </w:rPr>
        <w:t>TERMO DE CONTRATO Nº</w:t>
      </w:r>
    </w:p>
    <w:p xmlns:wp14="http://schemas.microsoft.com/office/word/2010/wordml" w:rsidR="003B5D0C" w:rsidRDefault="003500CE" w14:paraId="7B293D70" wp14:textId="77777777">
      <w:pPr>
        <w:autoSpaceDE w:val="0"/>
        <w:spacing w:after="120" w:line="360" w:lineRule="auto"/>
        <w:jc w:val="both"/>
      </w:pPr>
      <w:r>
        <w:rPr>
          <w:rFonts w:ascii="Calibri" w:hAnsi="Calibri" w:cs="Arial"/>
          <w:b/>
          <w:bCs/>
        </w:rPr>
        <w:t>PROCESSO</w:t>
      </w:r>
      <w:r>
        <w:rPr>
          <w:rFonts w:ascii="Calibri" w:hAnsi="Calibri" w:cs="Arial"/>
          <w:b/>
          <w:bCs/>
        </w:rPr>
        <w:tab/>
      </w:r>
      <w:r>
        <w:rPr>
          <w:rFonts w:ascii="Calibri" w:hAnsi="Calibri" w:cs="Arial"/>
          <w:b/>
          <w:bCs/>
        </w:rPr>
        <w:t xml:space="preserve">: </w:t>
      </w:r>
      <w:r>
        <w:rPr>
          <w:rFonts w:ascii="Calibri" w:hAnsi="Calibri" w:cs="Arial"/>
          <w:b/>
          <w:bCs/>
          <w:color w:val="1F497D"/>
        </w:rPr>
        <w:t>XXXXXXXXXXXXXXXXX</w:t>
      </w:r>
    </w:p>
    <w:p xmlns:wp14="http://schemas.microsoft.com/office/word/2010/wordml" w:rsidR="003B5D0C" w:rsidRDefault="003500CE" w14:paraId="6A9C1D9E" wp14:textId="77777777">
      <w:pPr>
        <w:spacing w:after="120" w:line="360" w:lineRule="auto"/>
      </w:pPr>
      <w:r>
        <w:rPr>
          <w:rFonts w:ascii="Calibri" w:hAnsi="Calibri" w:cs="Calibri"/>
          <w:b/>
          <w:bCs/>
        </w:rPr>
        <w:t>PREGÃO ELETRONICO Nº XXX/20....</w:t>
      </w:r>
    </w:p>
    <w:p xmlns:wp14="http://schemas.microsoft.com/office/word/2010/wordml" w:rsidR="003B5D0C" w:rsidRDefault="003500CE" w14:paraId="0483BB2F" wp14:textId="77777777">
      <w:pPr>
        <w:tabs>
          <w:tab w:val="left" w:pos="1701"/>
        </w:tabs>
        <w:spacing w:after="120" w:line="360" w:lineRule="auto"/>
        <w:ind w:left="1843" w:hanging="1843"/>
        <w:jc w:val="both"/>
      </w:pPr>
      <w:r>
        <w:rPr>
          <w:rFonts w:ascii="Calibri" w:hAnsi="Calibri" w:cs="Arial"/>
          <w:b/>
          <w:bCs/>
        </w:rPr>
        <w:t>OBJETO              :</w:t>
      </w:r>
      <w:r>
        <w:rPr>
          <w:rFonts w:ascii="Calibri" w:hAnsi="Calibri" w:cs="Arial"/>
          <w:b/>
          <w:bCs/>
        </w:rPr>
        <w:tab/>
      </w:r>
      <w:r>
        <w:rPr>
          <w:rFonts w:ascii="Calibri" w:hAnsi="Calibri" w:cs="Arial"/>
          <w:b/>
          <w:bCs/>
        </w:rPr>
        <w:t xml:space="preserve">  Prestação de serviços de </w:t>
      </w:r>
      <w:r>
        <w:rPr>
          <w:rFonts w:ascii="Calibri" w:hAnsi="Calibri" w:cs="Arial"/>
          <w:b/>
          <w:bCs/>
          <w:color w:val="1F497D"/>
        </w:rPr>
        <w:t>XXX</w:t>
      </w:r>
      <w:r>
        <w:rPr>
          <w:rFonts w:ascii="Calibri" w:hAnsi="Calibri" w:cs="Arial"/>
          <w:b/>
          <w:bCs/>
        </w:rPr>
        <w:t>, de acordo com as especificações e condições constantes do Anexo I do Edital.</w:t>
      </w:r>
    </w:p>
    <w:p xmlns:wp14="http://schemas.microsoft.com/office/word/2010/wordml" w:rsidR="003B5D0C" w:rsidRDefault="003500CE" w14:paraId="0EF460D3" wp14:textId="77777777">
      <w:pPr>
        <w:autoSpaceDE w:val="0"/>
        <w:spacing w:after="120" w:line="360" w:lineRule="auto"/>
        <w:ind w:left="2160" w:hanging="2160"/>
        <w:jc w:val="both"/>
      </w:pPr>
      <w:r>
        <w:rPr>
          <w:rFonts w:ascii="Calibri" w:hAnsi="Calibri" w:cs="Calibri"/>
          <w:b/>
          <w:bCs/>
        </w:rPr>
        <w:t>CONTRATANTE:</w:t>
      </w:r>
      <w:r>
        <w:rPr>
          <w:rFonts w:ascii="Calibri" w:hAnsi="Calibri" w:cs="Calibri"/>
          <w:b/>
          <w:bCs/>
        </w:rPr>
        <w:tab/>
      </w:r>
      <w:r>
        <w:rPr>
          <w:rFonts w:ascii="Calibri" w:hAnsi="Calibri" w:cs="Calibri"/>
          <w:b/>
          <w:bCs/>
        </w:rPr>
        <w:t>Prefeitura do Município de São Paulo – ........................................</w:t>
      </w:r>
    </w:p>
    <w:p xmlns:wp14="http://schemas.microsoft.com/office/word/2010/wordml" w:rsidR="003B5D0C" w:rsidRDefault="003500CE" w14:paraId="3BEC128E" wp14:textId="77777777">
      <w:pPr>
        <w:autoSpaceDE w:val="0"/>
        <w:spacing w:after="120" w:line="360" w:lineRule="auto"/>
        <w:ind w:left="2160" w:hanging="2160"/>
        <w:jc w:val="both"/>
      </w:pPr>
      <w:r>
        <w:rPr>
          <w:rFonts w:ascii="Calibri" w:hAnsi="Calibri" w:cs="Calibri"/>
          <w:b/>
          <w:bCs/>
        </w:rPr>
        <w:t>CONTRATADA:</w:t>
      </w:r>
      <w:r>
        <w:rPr>
          <w:rFonts w:ascii="Calibri" w:hAnsi="Calibri" w:cs="Calibri"/>
          <w:b/>
          <w:bCs/>
        </w:rPr>
        <w:tab/>
      </w:r>
    </w:p>
    <w:p xmlns:wp14="http://schemas.microsoft.com/office/word/2010/wordml" w:rsidR="003B5D0C" w:rsidRDefault="003500CE" w14:paraId="3BE55BEB" wp14:textId="77777777">
      <w:pPr>
        <w:autoSpaceDE w:val="0"/>
        <w:spacing w:after="120" w:line="360" w:lineRule="auto"/>
        <w:ind w:left="3780" w:hanging="3780"/>
        <w:jc w:val="both"/>
      </w:pPr>
      <w:r>
        <w:rPr>
          <w:rFonts w:ascii="Calibri" w:hAnsi="Calibri" w:cs="Calibri"/>
          <w:b/>
          <w:bCs/>
        </w:rPr>
        <w:t>VALOR  DO CONTRATO:</w:t>
      </w:r>
    </w:p>
    <w:p xmlns:wp14="http://schemas.microsoft.com/office/word/2010/wordml" w:rsidR="003B5D0C" w:rsidRDefault="003500CE" w14:paraId="7FCD07D0" wp14:textId="77777777">
      <w:pPr>
        <w:autoSpaceDE w:val="0"/>
        <w:spacing w:after="120" w:line="360" w:lineRule="auto"/>
        <w:jc w:val="both"/>
      </w:pPr>
      <w:r>
        <w:rPr>
          <w:rFonts w:ascii="Calibri" w:hAnsi="Calibri" w:cs="Calibri"/>
          <w:b/>
          <w:bCs/>
        </w:rPr>
        <w:t xml:space="preserve">DOTAÇÃO A SER ONERADA: </w:t>
      </w:r>
    </w:p>
    <w:p xmlns:wp14="http://schemas.microsoft.com/office/word/2010/wordml" w:rsidR="003B5D0C" w:rsidRDefault="003500CE" w14:paraId="0BEC57D9" wp14:textId="77777777">
      <w:pPr>
        <w:autoSpaceDE w:val="0"/>
        <w:spacing w:after="120" w:line="360" w:lineRule="auto"/>
        <w:jc w:val="both"/>
      </w:pPr>
      <w:r>
        <w:rPr>
          <w:rFonts w:ascii="Calibri" w:hAnsi="Calibri" w:cs="Calibri"/>
          <w:b/>
          <w:bCs/>
        </w:rPr>
        <w:t>NOTA DE EMPENHO:</w:t>
      </w:r>
    </w:p>
    <w:p xmlns:wp14="http://schemas.microsoft.com/office/word/2010/wordml" w:rsidR="003B5D0C" w:rsidRDefault="003B5D0C" w14:paraId="463F29E8" wp14:textId="77777777">
      <w:pPr>
        <w:autoSpaceDE w:val="0"/>
        <w:spacing w:after="120" w:line="360" w:lineRule="auto"/>
        <w:jc w:val="center"/>
        <w:rPr>
          <w:rFonts w:ascii="Calibri" w:hAnsi="Calibri" w:cs="Calibri"/>
          <w:b/>
          <w:bCs/>
          <w:color w:val="000000"/>
        </w:rPr>
      </w:pPr>
    </w:p>
    <w:p xmlns:wp14="http://schemas.microsoft.com/office/word/2010/wordml" w:rsidR="003B5D0C" w:rsidRDefault="003500CE" w14:paraId="2B929B8E" wp14:textId="77777777">
      <w:pPr>
        <w:autoSpaceDE w:val="0"/>
        <w:spacing w:after="120" w:line="360" w:lineRule="auto"/>
        <w:ind w:left="3686"/>
        <w:jc w:val="both"/>
      </w:pPr>
      <w:r>
        <w:rPr>
          <w:rFonts w:ascii="Calibri" w:hAnsi="Calibri" w:cs="Arial"/>
        </w:rPr>
        <w:t>Termo de Contrato que entre si celebram o</w:t>
      </w:r>
      <w:r>
        <w:rPr>
          <w:rFonts w:ascii="Calibri" w:hAnsi="Calibri" w:cs="Arial"/>
        </w:rPr>
        <w:br/>
      </w:r>
      <w:r>
        <w:rPr>
          <w:rFonts w:ascii="Calibri" w:hAnsi="Calibri" w:cs="Arial"/>
          <w:b/>
          <w:bCs/>
        </w:rPr>
        <w:t>Município de São Paulo</w:t>
      </w:r>
      <w:r>
        <w:rPr>
          <w:rFonts w:ascii="Calibri" w:hAnsi="Calibri" w:cs="Arial"/>
        </w:rPr>
        <w:t>, por meio de ........................ (</w:t>
      </w:r>
      <w:r>
        <w:rPr>
          <w:rFonts w:ascii="Calibri" w:hAnsi="Calibri" w:cs="Arial"/>
          <w:i/>
          <w:iCs/>
        </w:rPr>
        <w:t>indicar a Pasta ou unidade contratante</w:t>
      </w:r>
      <w:r>
        <w:rPr>
          <w:rFonts w:ascii="Calibri" w:hAnsi="Calibri" w:cs="Arial"/>
        </w:rPr>
        <w:t>), e a empresa....................</w:t>
      </w:r>
    </w:p>
    <w:p xmlns:wp14="http://schemas.microsoft.com/office/word/2010/wordml" w:rsidR="003B5D0C" w:rsidRDefault="003B5D0C" w14:paraId="3B7B4B86" wp14:textId="77777777">
      <w:pPr>
        <w:autoSpaceDE w:val="0"/>
        <w:spacing w:after="120" w:line="360" w:lineRule="auto"/>
        <w:jc w:val="both"/>
        <w:rPr>
          <w:rFonts w:ascii="Calibri" w:hAnsi="Calibri" w:cs="Arial"/>
        </w:rPr>
      </w:pPr>
    </w:p>
    <w:p xmlns:wp14="http://schemas.microsoft.com/office/word/2010/wordml" w:rsidR="003B5D0C" w:rsidRDefault="003500CE" w14:paraId="152A1A8E" wp14:textId="77777777">
      <w:pPr>
        <w:autoSpaceDE w:val="0"/>
        <w:spacing w:after="120" w:line="360" w:lineRule="auto"/>
        <w:jc w:val="both"/>
      </w:pPr>
      <w:r>
        <w:rPr>
          <w:rFonts w:ascii="Calibri" w:hAnsi="Calibri" w:cs="Arial"/>
        </w:rPr>
        <w:t xml:space="preserve">O </w:t>
      </w:r>
      <w:r>
        <w:rPr>
          <w:rFonts w:ascii="Calibri" w:hAnsi="Calibri" w:cs="Arial"/>
          <w:b/>
          <w:bCs/>
        </w:rPr>
        <w:t>Município de São Paulo</w:t>
      </w:r>
      <w:r>
        <w:rPr>
          <w:rFonts w:ascii="Calibri" w:hAnsi="Calibri" w:cs="Arial"/>
        </w:rPr>
        <w:t xml:space="preserve">, por sua ............................................................ </w:t>
      </w:r>
      <w:r>
        <w:rPr>
          <w:rFonts w:ascii="Calibri" w:hAnsi="Calibri" w:cs="Arial"/>
          <w:i/>
          <w:iCs/>
        </w:rPr>
        <w:t>(indicar a Pasta ou unidade contratante</w:t>
      </w:r>
      <w:r>
        <w:rPr>
          <w:rFonts w:ascii="Calibri" w:hAnsi="Calibri" w:cs="Arial"/>
        </w:rPr>
        <w:t xml:space="preserve">),  neste ato representada por ................................................, adiante denominada simplesmente </w:t>
      </w:r>
      <w:r>
        <w:rPr>
          <w:rFonts w:ascii="Calibri" w:hAnsi="Calibri" w:cs="Arial"/>
          <w:b/>
          <w:bCs/>
        </w:rPr>
        <w:t>CONTRATANTE</w:t>
      </w:r>
      <w:r>
        <w:rPr>
          <w:rFonts w:ascii="Calibri" w:hAnsi="Calibri" w:cs="Arial"/>
        </w:rPr>
        <w:t xml:space="preserve">, e a empresa...................., com sede na ..............................., nº ....................., Bairro: ................... Cidade: ...................,  inscrita no Cadastro Nacional de Pessoas Jurídicas sob nº ....................................................., neste ato representada por seu representante legal ....................................... (qualificação completa, RG e CPF), adiante simplesmente designada </w:t>
      </w:r>
      <w:r>
        <w:rPr>
          <w:rFonts w:ascii="Calibri" w:hAnsi="Calibri" w:cs="Arial"/>
          <w:b/>
          <w:bCs/>
        </w:rPr>
        <w:t>CONTRATADA</w:t>
      </w:r>
      <w:r>
        <w:rPr>
          <w:rFonts w:ascii="Calibri" w:hAnsi="Calibri" w:cs="Arial"/>
        </w:rPr>
        <w:t xml:space="preserve">, nos termos da autorização contida no </w:t>
      </w:r>
      <w:r>
        <w:rPr>
          <w:rFonts w:ascii="Calibri" w:hAnsi="Calibri" w:cs="Arial"/>
        </w:rPr>
        <w:t>despacho de fls. ....... , do processo citado na epígrafe, têm entre si, justo e acordado o presente contrato, na conformidade das condições e cláusulas seguintes:</w:t>
      </w:r>
    </w:p>
    <w:p xmlns:wp14="http://schemas.microsoft.com/office/word/2010/wordml" w:rsidR="003B5D0C" w:rsidRDefault="003B5D0C" w14:paraId="3A0FF5F2" wp14:textId="77777777">
      <w:pPr>
        <w:autoSpaceDE w:val="0"/>
        <w:spacing w:after="120" w:line="360" w:lineRule="auto"/>
        <w:jc w:val="both"/>
        <w:rPr>
          <w:rFonts w:ascii="Calibri" w:hAnsi="Calibri" w:cs="Arial"/>
          <w:b/>
          <w:bCs/>
          <w:color w:val="000000"/>
        </w:rPr>
      </w:pPr>
    </w:p>
    <w:p xmlns:wp14="http://schemas.microsoft.com/office/word/2010/wordml" w:rsidR="003B5D0C" w:rsidRDefault="003500CE" w14:paraId="06341B91" wp14:textId="77777777">
      <w:pPr>
        <w:autoSpaceDE w:val="0"/>
        <w:spacing w:before="240" w:after="120" w:line="360" w:lineRule="auto"/>
        <w:jc w:val="center"/>
      </w:pPr>
      <w:r>
        <w:rPr>
          <w:rFonts w:ascii="Calibri" w:hAnsi="Calibri" w:cs="Arial"/>
          <w:b/>
          <w:bCs/>
          <w:color w:val="000000"/>
        </w:rPr>
        <w:t>CLÁUSULA PRIMEIRA</w:t>
      </w:r>
    </w:p>
    <w:p xmlns:wp14="http://schemas.microsoft.com/office/word/2010/wordml" w:rsidR="003B5D0C" w:rsidRDefault="003500CE" w14:paraId="57C0F910" wp14:textId="77777777">
      <w:pPr>
        <w:autoSpaceDE w:val="0"/>
        <w:spacing w:after="120" w:line="360" w:lineRule="auto"/>
        <w:jc w:val="center"/>
      </w:pPr>
      <w:r>
        <w:rPr>
          <w:rFonts w:ascii="Calibri" w:hAnsi="Calibri" w:cs="Arial"/>
          <w:b/>
          <w:bCs/>
          <w:color w:val="000000"/>
        </w:rPr>
        <w:t>DO OBJETO DO CONTRATO</w:t>
      </w:r>
    </w:p>
    <w:p xmlns:wp14="http://schemas.microsoft.com/office/word/2010/wordml" w:rsidR="003B5D0C" w:rsidRDefault="003500CE" w14:paraId="43E1D7EE" wp14:textId="77777777">
      <w:pPr>
        <w:tabs>
          <w:tab w:val="left" w:pos="1134"/>
        </w:tabs>
        <w:spacing w:after="120" w:line="360" w:lineRule="auto"/>
        <w:ind w:left="1134" w:hanging="1134"/>
        <w:jc w:val="both"/>
      </w:pPr>
      <w:r>
        <w:rPr>
          <w:rFonts w:ascii="Calibri" w:hAnsi="Calibri" w:cs="Arial"/>
          <w:b/>
        </w:rPr>
        <w:t>1.1</w:t>
      </w:r>
      <w:r>
        <w:rPr>
          <w:rFonts w:ascii="Calibri" w:hAnsi="Calibri" w:cs="Arial"/>
        </w:rPr>
        <w:tab/>
      </w:r>
      <w:r>
        <w:rPr>
          <w:rFonts w:ascii="Calibri" w:hAnsi="Calibri" w:cs="Arial"/>
        </w:rPr>
        <w:t xml:space="preserve">O presente contrato tem por objeto a </w:t>
      </w:r>
      <w:r>
        <w:rPr>
          <w:rFonts w:ascii="Calibri" w:hAnsi="Calibri" w:cs="Calibri"/>
        </w:rPr>
        <w:t>prestação de serviços de</w:t>
      </w:r>
      <w:r>
        <w:rPr>
          <w:rFonts w:ascii="Calibri" w:hAnsi="Calibri" w:cs="Arial"/>
        </w:rPr>
        <w:t xml:space="preserve"> ....................................., para ...... </w:t>
      </w:r>
      <w:r>
        <w:rPr>
          <w:rFonts w:ascii="Calibri" w:hAnsi="Calibri" w:cs="Arial"/>
          <w:b/>
          <w:color w:val="548DD4"/>
          <w:sz w:val="20"/>
          <w:szCs w:val="20"/>
        </w:rPr>
        <w:t>(identificar destinação)</w:t>
      </w:r>
      <w:r>
        <w:rPr>
          <w:rFonts w:ascii="Calibri" w:hAnsi="Calibri" w:cs="Arial"/>
          <w:b/>
        </w:rPr>
        <w:t>.</w:t>
      </w:r>
    </w:p>
    <w:p xmlns:wp14="http://schemas.microsoft.com/office/word/2010/wordml" w:rsidR="003B5D0C" w:rsidRDefault="003500CE" w14:paraId="7294BAA4" wp14:textId="77777777">
      <w:pPr>
        <w:pStyle w:val="BodyText21"/>
        <w:tabs>
          <w:tab w:val="left" w:pos="1134"/>
        </w:tabs>
        <w:spacing w:after="120" w:line="360" w:lineRule="auto"/>
        <w:ind w:left="1134" w:hanging="1134"/>
      </w:pPr>
      <w:r>
        <w:rPr>
          <w:rFonts w:ascii="Calibri" w:hAnsi="Calibri" w:cs="Arial"/>
          <w:b/>
          <w:szCs w:val="24"/>
        </w:rPr>
        <w:t>1.2</w:t>
      </w:r>
      <w:r>
        <w:rPr>
          <w:rFonts w:ascii="Calibri" w:hAnsi="Calibri" w:cs="Arial"/>
          <w:szCs w:val="24"/>
        </w:rPr>
        <w:tab/>
      </w:r>
      <w:r>
        <w:rPr>
          <w:rFonts w:ascii="Calibri" w:hAnsi="Calibri" w:cs="Arial"/>
          <w:szCs w:val="24"/>
        </w:rPr>
        <w:t>Deverão ser observadas as especificações e condições de prestação de serviços constantes do Termo de Referência – Anexo II, parte integrante deste edital.</w:t>
      </w:r>
    </w:p>
    <w:p xmlns:wp14="http://schemas.microsoft.com/office/word/2010/wordml" w:rsidR="003B5D0C" w:rsidRDefault="003500CE" w14:paraId="447AA95B" wp14:textId="77777777">
      <w:pPr>
        <w:autoSpaceDE w:val="0"/>
        <w:spacing w:before="240" w:after="120" w:line="360" w:lineRule="auto"/>
        <w:jc w:val="center"/>
      </w:pPr>
      <w:r>
        <w:rPr>
          <w:rFonts w:ascii="Calibri" w:hAnsi="Calibri" w:cs="Arial"/>
          <w:b/>
          <w:bCs/>
          <w:color w:val="000000"/>
        </w:rPr>
        <w:t>CLÁUSULA SEGUNDA</w:t>
      </w:r>
    </w:p>
    <w:p xmlns:wp14="http://schemas.microsoft.com/office/word/2010/wordml" w:rsidR="003B5D0C" w:rsidRDefault="003500CE" w14:paraId="6546B38D" wp14:textId="77777777">
      <w:pPr>
        <w:autoSpaceDE w:val="0"/>
        <w:spacing w:after="120" w:line="360" w:lineRule="auto"/>
        <w:jc w:val="center"/>
      </w:pPr>
      <w:r>
        <w:rPr>
          <w:rFonts w:ascii="Calibri" w:hAnsi="Calibri" w:cs="Arial"/>
          <w:b/>
          <w:bCs/>
          <w:color w:val="000000"/>
        </w:rPr>
        <w:t>DOS LOCAIS DE PRESTAÇÃO DOS SERVIÇOS</w:t>
      </w:r>
    </w:p>
    <w:p xmlns:wp14="http://schemas.microsoft.com/office/word/2010/wordml" w:rsidR="003B5D0C" w:rsidRDefault="003500CE" w14:paraId="7FDF9AFE" wp14:textId="77777777">
      <w:pPr>
        <w:pStyle w:val="BodyText21"/>
        <w:tabs>
          <w:tab w:val="left" w:pos="1134"/>
        </w:tabs>
        <w:spacing w:after="120" w:line="360" w:lineRule="auto"/>
        <w:ind w:left="1134" w:hanging="1134"/>
      </w:pPr>
      <w:r>
        <w:rPr>
          <w:rFonts w:ascii="Calibri" w:hAnsi="Calibri" w:cs="Arial"/>
          <w:b/>
          <w:szCs w:val="24"/>
        </w:rPr>
        <w:t>2.1</w:t>
      </w:r>
      <w:r>
        <w:rPr>
          <w:rFonts w:ascii="Calibri" w:hAnsi="Calibri" w:cs="Arial"/>
          <w:b/>
          <w:szCs w:val="24"/>
        </w:rPr>
        <w:tab/>
      </w:r>
      <w:r>
        <w:rPr>
          <w:rFonts w:ascii="Calibri" w:hAnsi="Calibri" w:cs="Arial"/>
          <w:szCs w:val="24"/>
        </w:rPr>
        <w:t xml:space="preserve">A prestação dos serviços será executada em .... </w:t>
      </w:r>
      <w:r>
        <w:rPr>
          <w:rFonts w:ascii="Calibri" w:hAnsi="Calibri" w:cs="Arial"/>
          <w:b/>
          <w:color w:val="548DD4"/>
          <w:sz w:val="20"/>
        </w:rPr>
        <w:t>(arrolar os locais de execução de serviço)</w:t>
      </w:r>
      <w:r>
        <w:rPr>
          <w:rFonts w:ascii="Calibri" w:hAnsi="Calibri" w:cs="Arial"/>
          <w:b/>
          <w:szCs w:val="24"/>
        </w:rPr>
        <w:t>.</w:t>
      </w:r>
    </w:p>
    <w:p xmlns:wp14="http://schemas.microsoft.com/office/word/2010/wordml" w:rsidR="003B5D0C" w:rsidRDefault="003500CE" w14:paraId="1E4C55E7" wp14:textId="77777777">
      <w:pPr>
        <w:autoSpaceDE w:val="0"/>
        <w:spacing w:before="240" w:after="120" w:line="360" w:lineRule="auto"/>
        <w:jc w:val="center"/>
      </w:pPr>
      <w:r>
        <w:rPr>
          <w:rFonts w:ascii="Calibri" w:hAnsi="Calibri" w:cs="Arial"/>
          <w:b/>
          <w:bCs/>
          <w:color w:val="000000"/>
        </w:rPr>
        <w:t>CLÁUSULA TERCEIRA</w:t>
      </w:r>
    </w:p>
    <w:p xmlns:wp14="http://schemas.microsoft.com/office/word/2010/wordml" w:rsidR="003B5D0C" w:rsidRDefault="003500CE" w14:paraId="142AD1ED" wp14:textId="77777777">
      <w:pPr>
        <w:autoSpaceDE w:val="0"/>
        <w:spacing w:after="120" w:line="360" w:lineRule="auto"/>
        <w:jc w:val="center"/>
      </w:pPr>
      <w:r>
        <w:rPr>
          <w:rFonts w:ascii="Calibri" w:hAnsi="Calibri" w:cs="Arial"/>
          <w:b/>
          <w:bCs/>
          <w:color w:val="000000"/>
        </w:rPr>
        <w:t>DO PRAZO CONTRATUAL</w:t>
      </w:r>
    </w:p>
    <w:p xmlns:wp14="http://schemas.microsoft.com/office/word/2010/wordml" w:rsidR="003B5D0C" w:rsidRDefault="003500CE" w14:paraId="2A9145F9" wp14:textId="77777777">
      <w:pPr>
        <w:tabs>
          <w:tab w:val="left" w:pos="1134"/>
        </w:tabs>
        <w:spacing w:after="120" w:line="360" w:lineRule="auto"/>
        <w:ind w:left="1134" w:hanging="1134"/>
        <w:jc w:val="both"/>
      </w:pPr>
      <w:r>
        <w:rPr>
          <w:rFonts w:ascii="Calibri" w:hAnsi="Calibri" w:cs="Arial"/>
          <w:b/>
        </w:rPr>
        <w:t>3.1</w:t>
      </w:r>
      <w:r>
        <w:rPr>
          <w:rFonts w:ascii="Calibri" w:hAnsi="Calibri" w:cs="Arial"/>
        </w:rPr>
        <w:tab/>
      </w:r>
      <w:r>
        <w:rPr>
          <w:rFonts w:ascii="Calibri" w:hAnsi="Calibri" w:cs="Arial"/>
        </w:rPr>
        <w:t xml:space="preserve">O prazo de execução do contrato terá duração de …….. meses, de ...../...../20... (inclusive) a ...../...../20... </w:t>
      </w:r>
      <w:r>
        <w:rPr>
          <w:rFonts w:ascii="Calibri" w:hAnsi="Calibri" w:cs="Arial"/>
          <w:b/>
          <w:color w:val="548DD4"/>
          <w:sz w:val="20"/>
        </w:rPr>
        <w:t>(ex.: “de 10/05/2016 (inclusive) a 09/05/2017”)</w:t>
      </w:r>
      <w:r>
        <w:rPr>
          <w:rFonts w:ascii="Calibri" w:hAnsi="Calibri" w:cs="Arial"/>
        </w:rPr>
        <w:t xml:space="preserve">, </w:t>
      </w:r>
      <w:r>
        <w:rPr>
          <w:rFonts w:ascii="Calibri" w:hAnsi="Calibri" w:cs="Calibri"/>
        </w:rPr>
        <w:t>prorrogável por até 10 (dez) anos, na forma do artigo 107 da Lei n° 14.133, de 2021, e do artigo 116 do Decreto Municipal n.º 62.100, de 2022, desde que haja concordância das partes, o contratado haja cumprido satisfatoriamente suas obrigações, bem como a pesquisa prévia revele que os preços são compatíveis com os de mercado.</w:t>
      </w:r>
    </w:p>
    <w:p xmlns:wp14="http://schemas.microsoft.com/office/word/2010/wordml" w:rsidR="003B5D0C" w:rsidRDefault="003500CE" w14:paraId="413BF52D" wp14:textId="77777777">
      <w:pPr>
        <w:tabs>
          <w:tab w:val="left" w:pos="1134"/>
        </w:tabs>
        <w:spacing w:after="120" w:line="360" w:lineRule="auto"/>
        <w:ind w:left="1134" w:hanging="1134"/>
        <w:jc w:val="both"/>
      </w:pPr>
      <w:r>
        <w:rPr>
          <w:rFonts w:ascii="Calibri" w:hAnsi="Calibri" w:cs="Arial"/>
          <w:b/>
        </w:rPr>
        <w:t>3.1.1</w:t>
      </w:r>
      <w:r>
        <w:rPr>
          <w:rFonts w:ascii="Calibri" w:hAnsi="Calibri" w:cs="Arial"/>
          <w:b/>
        </w:rPr>
        <w:tab/>
      </w:r>
      <w:r>
        <w:rPr>
          <w:rFonts w:ascii="Calibri" w:hAnsi="Calibri" w:cs="Arial"/>
        </w:rPr>
        <w:t>Caso a Contratada não tenha interesse na prorrogação do ajuste deverá comunicar este fato por escrito à Contratante, com antecedência mínima de 90 (noventa) dias da data de término do prazo contratual, sob pena de incidência de penalidade contratual.</w:t>
      </w:r>
    </w:p>
    <w:p xmlns:wp14="http://schemas.microsoft.com/office/word/2010/wordml" w:rsidR="003B5D0C" w:rsidRDefault="003500CE" w14:paraId="625C9A02" wp14:textId="77777777">
      <w:pPr>
        <w:tabs>
          <w:tab w:val="left" w:pos="1134"/>
        </w:tabs>
        <w:spacing w:after="120" w:line="360" w:lineRule="auto"/>
        <w:ind w:left="1134" w:hanging="1134"/>
        <w:jc w:val="both"/>
      </w:pPr>
      <w:r>
        <w:rPr>
          <w:rFonts w:ascii="Calibri" w:hAnsi="Calibri" w:cs="Arial"/>
          <w:b/>
        </w:rPr>
        <w:t>3.1.2</w:t>
      </w:r>
      <w:r>
        <w:rPr>
          <w:rFonts w:ascii="Calibri" w:hAnsi="Calibri" w:cs="Arial"/>
          <w:b/>
        </w:rPr>
        <w:tab/>
      </w:r>
      <w:r>
        <w:rPr>
          <w:rFonts w:ascii="Calibri" w:hAnsi="Calibri" w:cs="Arial"/>
        </w:rPr>
        <w:t>Na ausência de expressa oposição, e observadas as exigências contidas nos incisos I e II do artigo 116 do Decreto Municipal n.º 62.100/22, o ajuste será prorrogado, mediante despacho da autoridade competente.</w:t>
      </w:r>
    </w:p>
    <w:p xmlns:wp14="http://schemas.microsoft.com/office/word/2010/wordml" w:rsidR="003B5D0C" w:rsidRDefault="003500CE" w14:paraId="239DF98C" wp14:textId="77777777">
      <w:pPr>
        <w:tabs>
          <w:tab w:val="left" w:pos="1134"/>
        </w:tabs>
        <w:spacing w:after="120" w:line="360" w:lineRule="auto"/>
        <w:ind w:left="1134" w:hanging="1134"/>
        <w:jc w:val="both"/>
      </w:pPr>
      <w:r>
        <w:rPr>
          <w:rFonts w:ascii="Calibri" w:hAnsi="Calibri" w:cs="Arial"/>
          <w:b/>
        </w:rPr>
        <w:t>3.1.3</w:t>
      </w:r>
      <w:r>
        <w:rPr>
          <w:rFonts w:ascii="Calibri" w:hAnsi="Calibri" w:cs="Arial"/>
          <w:b/>
        </w:rPr>
        <w:tab/>
      </w:r>
      <w:r>
        <w:rPr>
          <w:rFonts w:ascii="Calibri" w:hAnsi="Calibri" w:cs="Arial"/>
        </w:rPr>
        <w:t>A não prorrogação do prazo de vigência contratual, por conveniência da Administração, não gerará à Contratada o direito a qualquer espécie de indenização.</w:t>
      </w:r>
    </w:p>
    <w:p xmlns:wp14="http://schemas.microsoft.com/office/word/2010/wordml" w:rsidR="003B5D0C" w:rsidRDefault="003500CE" w14:paraId="10F4277B" wp14:textId="77777777">
      <w:pPr>
        <w:tabs>
          <w:tab w:val="left" w:pos="1134"/>
        </w:tabs>
        <w:spacing w:after="120" w:line="360" w:lineRule="auto"/>
        <w:ind w:left="1134" w:hanging="1134"/>
        <w:jc w:val="both"/>
      </w:pPr>
      <w:r w:rsidRPr="6252A8F8">
        <w:rPr>
          <w:rFonts w:ascii="Calibri" w:hAnsi="Calibri" w:cs="Arial"/>
          <w:b/>
          <w:bCs/>
        </w:rPr>
        <w:t>3.1.4</w:t>
      </w:r>
      <w:r>
        <w:tab/>
      </w:r>
      <w:r w:rsidRPr="6252A8F8">
        <w:rPr>
          <w:rFonts w:ascii="Calibri" w:hAnsi="Calibri" w:cs="Arial"/>
        </w:rPr>
        <w:t>Não obstante o prazo estipulado no subitem 3.1,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xmlns:wp14="http://schemas.microsoft.com/office/word/2010/wordml" w:rsidR="003B5D0C" w:rsidRDefault="003500CE" w14:paraId="14FE8506" wp14:textId="77777777">
      <w:pPr>
        <w:autoSpaceDE w:val="0"/>
        <w:spacing w:before="240" w:after="120" w:line="360" w:lineRule="auto"/>
        <w:jc w:val="center"/>
      </w:pPr>
      <w:r>
        <w:rPr>
          <w:rFonts w:ascii="Calibri" w:hAnsi="Calibri" w:cs="Arial"/>
          <w:b/>
          <w:bCs/>
          <w:color w:val="000000"/>
        </w:rPr>
        <w:t>CLÁUSULA QUARTA</w:t>
      </w:r>
    </w:p>
    <w:p xmlns:wp14="http://schemas.microsoft.com/office/word/2010/wordml" w:rsidR="003B5D0C" w:rsidRDefault="003500CE" w14:paraId="2CE9D9E7" wp14:textId="77777777">
      <w:pPr>
        <w:autoSpaceDE w:val="0"/>
        <w:spacing w:after="120" w:line="360" w:lineRule="auto"/>
        <w:jc w:val="center"/>
      </w:pPr>
      <w:r>
        <w:rPr>
          <w:rFonts w:ascii="Calibri" w:hAnsi="Calibri" w:cs="Arial"/>
          <w:b/>
          <w:bCs/>
          <w:color w:val="000000"/>
        </w:rPr>
        <w:t>DO PREÇO, DOTAÇÃO ORÇAMENTÁRIA E RE</w:t>
      </w:r>
      <w:r w:rsidR="00BF3CC1">
        <w:rPr>
          <w:rFonts w:ascii="Calibri" w:hAnsi="Calibri" w:cs="Arial"/>
          <w:b/>
          <w:bCs/>
          <w:color w:val="000000"/>
        </w:rPr>
        <w:t>PACTUAÇÃO</w:t>
      </w:r>
    </w:p>
    <w:p xmlns:wp14="http://schemas.microsoft.com/office/word/2010/wordml" w:rsidR="003B5D0C" w:rsidRDefault="003500CE" w14:paraId="7ACFBB89" wp14:textId="77777777">
      <w:pPr>
        <w:tabs>
          <w:tab w:val="left" w:pos="1134"/>
        </w:tabs>
        <w:spacing w:after="120" w:line="360" w:lineRule="auto"/>
        <w:ind w:left="1134" w:hanging="1134"/>
        <w:jc w:val="both"/>
      </w:pPr>
      <w:r w:rsidRPr="6252A8F8">
        <w:rPr>
          <w:rFonts w:ascii="Calibri" w:hAnsi="Calibri" w:cs="Arial"/>
          <w:b/>
          <w:bCs/>
        </w:rPr>
        <w:t>4.1</w:t>
      </w:r>
      <w:r>
        <w:tab/>
      </w:r>
      <w:r w:rsidRPr="6252A8F8">
        <w:rPr>
          <w:rFonts w:ascii="Calibri" w:hAnsi="Calibri" w:cs="Arial"/>
        </w:rPr>
        <w:t xml:space="preserve">O valor total estimado da presente contratação para o período de ……. </w:t>
      </w:r>
      <w:r w:rsidRPr="6252A8F8">
        <w:rPr>
          <w:rFonts w:ascii="Calibri" w:hAnsi="Calibri" w:cs="Arial"/>
          <w:color w:val="3465A4"/>
          <w:sz w:val="20"/>
          <w:szCs w:val="20"/>
        </w:rPr>
        <w:t>(indicar o número de meses)</w:t>
      </w:r>
      <w:r w:rsidRPr="6252A8F8">
        <w:rPr>
          <w:rFonts w:ascii="Calibri" w:hAnsi="Calibri" w:cs="Arial"/>
          <w:color w:val="3465A4"/>
        </w:rPr>
        <w:t xml:space="preserve"> </w:t>
      </w:r>
      <w:r w:rsidRPr="6252A8F8">
        <w:rPr>
          <w:rFonts w:ascii="Calibri" w:hAnsi="Calibri" w:cs="Arial"/>
        </w:rPr>
        <w:t>é de R$ ___________ (___________).</w:t>
      </w:r>
    </w:p>
    <w:p xmlns:wp14="http://schemas.microsoft.com/office/word/2010/wordml" w:rsidR="003B5D0C" w:rsidRDefault="003500CE" w14:paraId="4564EE34" wp14:textId="77777777">
      <w:pPr>
        <w:tabs>
          <w:tab w:val="left" w:pos="1134"/>
        </w:tabs>
        <w:spacing w:after="120" w:line="360" w:lineRule="auto"/>
        <w:ind w:left="1134" w:hanging="1134"/>
        <w:jc w:val="both"/>
      </w:pPr>
      <w:r>
        <w:rPr>
          <w:rFonts w:ascii="Calibri" w:hAnsi="Calibri" w:cs="Arial"/>
          <w:b/>
        </w:rPr>
        <w:t>4.1.1</w:t>
      </w:r>
      <w:r>
        <w:rPr>
          <w:rFonts w:ascii="Calibri" w:hAnsi="Calibri" w:cs="Arial"/>
          <w:b/>
        </w:rPr>
        <w:tab/>
      </w:r>
      <w:r>
        <w:rPr>
          <w:rFonts w:ascii="Calibri" w:hAnsi="Calibri" w:cs="Arial"/>
        </w:rPr>
        <w:t>O valor mensal estimado da presente contratação é de R$ ______ (_________), correspondendo à remuneração dos seguintes itens:</w:t>
      </w:r>
    </w:p>
    <w:p xmlns:wp14="http://schemas.microsoft.com/office/word/2010/wordml" w:rsidR="003B5D0C" w:rsidRDefault="003500CE" w14:paraId="015A8F9B" wp14:textId="77777777">
      <w:pPr>
        <w:tabs>
          <w:tab w:val="left" w:pos="1134"/>
        </w:tabs>
        <w:spacing w:after="120" w:line="360" w:lineRule="auto"/>
        <w:ind w:left="1134" w:hanging="1134"/>
        <w:jc w:val="center"/>
      </w:pPr>
      <w:r>
        <w:rPr>
          <w:rFonts w:ascii="Calibri" w:hAnsi="Calibri" w:cs="Arial"/>
          <w:b/>
          <w:color w:val="548DD4"/>
          <w:sz w:val="20"/>
        </w:rPr>
        <w:t>(inserir quadro de composição de serviços e valores unitários)</w:t>
      </w:r>
    </w:p>
    <w:p xmlns:wp14="http://schemas.microsoft.com/office/word/2010/wordml" w:rsidR="003B5D0C" w:rsidRDefault="003500CE" w14:paraId="6F18C57A" wp14:textId="77777777">
      <w:pPr>
        <w:tabs>
          <w:tab w:val="left" w:pos="1134"/>
        </w:tabs>
        <w:spacing w:after="120" w:line="360" w:lineRule="auto"/>
        <w:ind w:left="1134" w:hanging="1134"/>
        <w:jc w:val="both"/>
      </w:pPr>
      <w:r>
        <w:rPr>
          <w:rFonts w:ascii="Calibri" w:hAnsi="Calibri" w:cs="Arial"/>
          <w:b/>
        </w:rPr>
        <w:t>4.2</w:t>
      </w:r>
      <w:r>
        <w:rPr>
          <w:rFonts w:ascii="Calibri" w:hAnsi="Calibri" w:cs="Arial"/>
          <w:b/>
        </w:rPr>
        <w:tab/>
      </w:r>
      <w:r>
        <w:rPr>
          <w:rFonts w:ascii="Calibri" w:hAnsi="Calibri" w:cs="Arial"/>
        </w:rPr>
        <w:t>Todos os custos e despesas necessários à correta execução do ajuste estão inclusos no preço, inclusive os referentes às despesas trabalhistas, previdenciárias, impostos, taxas, emolumentos, em conformidade com o estatuído no Edital e seus Anexos, constituindo a única remuneração devida pela CONTRATANTE à CONTRATADA.</w:t>
      </w:r>
    </w:p>
    <w:p xmlns:wp14="http://schemas.microsoft.com/office/word/2010/wordml" w:rsidR="003B5D0C" w:rsidRDefault="003500CE" w14:paraId="7A984F02" wp14:textId="77777777">
      <w:pPr>
        <w:tabs>
          <w:tab w:val="left" w:pos="1134"/>
        </w:tabs>
        <w:spacing w:after="120" w:line="360" w:lineRule="auto"/>
        <w:ind w:left="1134" w:hanging="1134"/>
        <w:jc w:val="both"/>
      </w:pPr>
      <w:r w:rsidRPr="6252A8F8">
        <w:rPr>
          <w:rFonts w:ascii="Calibri" w:hAnsi="Calibri" w:cs="Arial"/>
          <w:b/>
          <w:bCs/>
        </w:rPr>
        <w:t>4.3</w:t>
      </w:r>
      <w:r>
        <w:tab/>
      </w:r>
      <w:r w:rsidRPr="6252A8F8">
        <w:rPr>
          <w:rFonts w:ascii="Calibri" w:hAnsi="Calibri" w:cs="Arial"/>
        </w:rPr>
        <w:t>Para fazer às despesas do Contrato, foi emitida a nota de empenho nº ........., no valor de R$ .....(.....), onerando a dotação orçamentária nº ........... do orçamento vigente, respeitado o princípio da anualidade orçamentária, devendo as despesas do exercício subsequente onerar as dotações do orçamento próprio.</w:t>
      </w:r>
    </w:p>
    <w:p xmlns:wp14="http://schemas.microsoft.com/office/word/2010/wordml" w:rsidR="003B5D0C" w:rsidP="000B7B10" w:rsidRDefault="003500CE" w14:paraId="488F1D6A" wp14:textId="77777777">
      <w:pPr>
        <w:tabs>
          <w:tab w:val="left" w:pos="1134"/>
        </w:tabs>
        <w:spacing w:after="120" w:line="360" w:lineRule="auto"/>
        <w:ind w:left="1134" w:hanging="1134"/>
        <w:jc w:val="both"/>
        <w:rPr>
          <w:rFonts w:ascii="Calibri" w:hAnsi="Calibri" w:cs="Calibri"/>
          <w:color w:val="000000"/>
        </w:rPr>
      </w:pPr>
      <w:r>
        <w:rPr>
          <w:rFonts w:ascii="Calibri" w:hAnsi="Calibri" w:cs="Calibri"/>
          <w:b/>
          <w:bCs/>
          <w:color w:val="000000"/>
        </w:rPr>
        <w:t>4.4</w:t>
      </w:r>
      <w:r>
        <w:rPr>
          <w:rFonts w:ascii="Calibri" w:hAnsi="Calibri" w:cs="Calibri"/>
          <w:b/>
          <w:bCs/>
          <w:color w:val="000000"/>
        </w:rPr>
        <w:tab/>
      </w:r>
      <w:r w:rsidR="000B7B10">
        <w:rPr>
          <w:rFonts w:ascii="Calibri" w:hAnsi="Calibri" w:cs="Calibri"/>
          <w:color w:val="000000"/>
        </w:rPr>
        <w:t xml:space="preserve">Os pedidos de repactuação serão analisados no prazo de (XX) dias, observado o procedimento previsto nos </w:t>
      </w:r>
      <w:proofErr w:type="spellStart"/>
      <w:r w:rsidR="000B7B10">
        <w:rPr>
          <w:rFonts w:ascii="Calibri" w:hAnsi="Calibri" w:cs="Calibri"/>
          <w:color w:val="000000"/>
        </w:rPr>
        <w:t>arts</w:t>
      </w:r>
      <w:proofErr w:type="spellEnd"/>
      <w:r w:rsidR="000B7B10">
        <w:rPr>
          <w:rFonts w:ascii="Calibri" w:hAnsi="Calibri" w:cs="Calibri"/>
          <w:color w:val="000000"/>
        </w:rPr>
        <w:t>. 129 a 137 do Decreto Municipal nº 62.100 de 27 de dezembro de 2022.</w:t>
      </w:r>
    </w:p>
    <w:p xmlns:wp14="http://schemas.microsoft.com/office/word/2010/wordml" w:rsidR="000B7B10" w:rsidP="000B7B10" w:rsidRDefault="000B7B10" w14:paraId="5630AD66" wp14:textId="77777777">
      <w:pPr>
        <w:tabs>
          <w:tab w:val="left" w:pos="1134"/>
        </w:tabs>
        <w:spacing w:after="120" w:line="360" w:lineRule="auto"/>
        <w:ind w:left="1134" w:hanging="1134"/>
        <w:jc w:val="both"/>
        <w:rPr>
          <w:rFonts w:ascii="Calibri" w:hAnsi="Calibri" w:cs="Calibri"/>
          <w:color w:val="000000"/>
        </w:rPr>
      </w:pPr>
    </w:p>
    <w:p xmlns:wp14="http://schemas.microsoft.com/office/word/2010/wordml" w:rsidRPr="000B7B10" w:rsidR="000B7B10" w:rsidP="000B7B10" w:rsidRDefault="000B7B10" w14:paraId="618A8BEF" wp14:textId="77777777">
      <w:pPr>
        <w:tabs>
          <w:tab w:val="left" w:pos="1134"/>
        </w:tabs>
        <w:spacing w:after="120" w:line="360" w:lineRule="auto"/>
        <w:ind w:left="1134"/>
        <w:jc w:val="both"/>
        <w:rPr>
          <w:sz w:val="20"/>
          <w:szCs w:val="20"/>
        </w:rPr>
      </w:pPr>
      <w:r w:rsidRPr="000B7B10">
        <w:rPr>
          <w:rFonts w:ascii="Calibri" w:hAnsi="Calibri" w:cs="Arial"/>
          <w:b/>
          <w:sz w:val="20"/>
          <w:szCs w:val="20"/>
        </w:rPr>
        <w:t xml:space="preserve"> </w:t>
      </w:r>
      <w:r w:rsidRPr="000B7B10">
        <w:rPr>
          <w:rFonts w:ascii="Calibri" w:hAnsi="Calibri" w:cs="Calibri"/>
          <w:color w:val="8DB3E2"/>
          <w:sz w:val="20"/>
          <w:szCs w:val="20"/>
        </w:rPr>
        <w:t>O art. 129 do Decreto Municipal nº 62.100, de 27 de dezembro de 2022 estabelece o prazo máximo de 45 (quarenta e cinco) dias.</w:t>
      </w:r>
    </w:p>
    <w:p xmlns:wp14="http://schemas.microsoft.com/office/word/2010/wordml" w:rsidR="000B7B10" w:rsidP="000B7B10" w:rsidRDefault="000B7B10" w14:paraId="61829076" wp14:textId="77777777">
      <w:pPr>
        <w:tabs>
          <w:tab w:val="left" w:pos="1134"/>
        </w:tabs>
        <w:spacing w:after="120" w:line="360" w:lineRule="auto"/>
        <w:ind w:left="1134" w:hanging="1134"/>
        <w:jc w:val="both"/>
      </w:pPr>
    </w:p>
    <w:p xmlns:wp14="http://schemas.microsoft.com/office/word/2010/wordml" w:rsidR="003B5D0C" w:rsidRDefault="003500CE" w14:paraId="1F407B39" wp14:textId="77777777">
      <w:pPr>
        <w:tabs>
          <w:tab w:val="left" w:pos="1134"/>
        </w:tabs>
        <w:autoSpaceDE w:val="0"/>
        <w:spacing w:after="120" w:line="360" w:lineRule="auto"/>
        <w:ind w:left="1134" w:hanging="1134"/>
        <w:jc w:val="both"/>
      </w:pPr>
      <w:r>
        <w:rPr>
          <w:rFonts w:ascii="Calibri" w:hAnsi="Calibri" w:cs="Arial"/>
          <w:b/>
        </w:rPr>
        <w:t>4.5</w:t>
      </w:r>
      <w:r>
        <w:rPr>
          <w:rFonts w:ascii="Calibri" w:hAnsi="Calibri" w:cs="Arial"/>
          <w:b/>
        </w:rPr>
        <w:tab/>
      </w:r>
      <w:r>
        <w:rPr>
          <w:rFonts w:ascii="Calibri" w:hAnsi="Calibri" w:cs="Arial"/>
        </w:rPr>
        <w:t>Será aplicada compensação financeira, nos termos da Portaria SF nº 05, de 05 de janeiro de 2012, quando houver atraso no pagamento dos valores devidos, por culpa exclusiva da Contratante, observada a necessidade de se apurar a responsabilidade do servidor que deu causa ao atraso no pagamento, nos termos legais.</w:t>
      </w:r>
    </w:p>
    <w:p xmlns:wp14="http://schemas.microsoft.com/office/word/2010/wordml" w:rsidR="003B5D0C" w:rsidRDefault="003500CE" w14:paraId="71B14A7C" wp14:textId="77777777">
      <w:pPr>
        <w:tabs>
          <w:tab w:val="left" w:pos="1134"/>
        </w:tabs>
        <w:autoSpaceDE w:val="0"/>
        <w:spacing w:after="120" w:line="360" w:lineRule="auto"/>
        <w:ind w:left="1134" w:hanging="1134"/>
        <w:jc w:val="both"/>
      </w:pPr>
      <w:r>
        <w:rPr>
          <w:rFonts w:ascii="Calibri" w:hAnsi="Calibri" w:cs="Arial"/>
          <w:b/>
        </w:rPr>
        <w:t>4.6</w:t>
      </w:r>
      <w:r>
        <w:rPr>
          <w:rFonts w:ascii="Calibri" w:hAnsi="Calibri" w:cs="Arial"/>
          <w:b/>
        </w:rPr>
        <w:tab/>
      </w:r>
      <w:r>
        <w:rPr>
          <w:rFonts w:ascii="Calibri" w:hAnsi="Calibri" w:cs="Arial"/>
        </w:rPr>
        <w:t>As hipóteses excepcionais ou de revisão de preços serão tratadas de acordo com a legislação vigente e exigirão detida análise econômica para avaliação de eventual desequilíbrio econômico-financeiro do contrato.</w:t>
      </w:r>
    </w:p>
    <w:p xmlns:wp14="http://schemas.microsoft.com/office/word/2010/wordml" w:rsidR="003B5D0C" w:rsidRDefault="003500CE" w14:paraId="5FAC69F4" wp14:textId="77777777">
      <w:pPr>
        <w:autoSpaceDE w:val="0"/>
        <w:spacing w:before="240" w:after="120" w:line="360" w:lineRule="auto"/>
        <w:jc w:val="center"/>
      </w:pPr>
      <w:r>
        <w:rPr>
          <w:rFonts w:ascii="Calibri" w:hAnsi="Calibri" w:cs="Arial"/>
          <w:b/>
          <w:bCs/>
          <w:color w:val="000000"/>
        </w:rPr>
        <w:t>CLÁUSULA QUINTA</w:t>
      </w:r>
    </w:p>
    <w:p xmlns:wp14="http://schemas.microsoft.com/office/word/2010/wordml" w:rsidR="003B5D0C" w:rsidRDefault="003500CE" w14:paraId="71E74D8A" wp14:textId="77777777">
      <w:pPr>
        <w:autoSpaceDE w:val="0"/>
        <w:spacing w:after="120" w:line="360" w:lineRule="auto"/>
        <w:jc w:val="center"/>
      </w:pPr>
      <w:r>
        <w:rPr>
          <w:rFonts w:ascii="Calibri" w:hAnsi="Calibri" w:cs="Arial"/>
          <w:b/>
          <w:bCs/>
          <w:color w:val="000000"/>
        </w:rPr>
        <w:t>DAS OBRIGAÇÕES DA CONTRATADA</w:t>
      </w:r>
    </w:p>
    <w:p xmlns:wp14="http://schemas.microsoft.com/office/word/2010/wordml" w:rsidR="003B5D0C" w:rsidRDefault="003500CE" w14:paraId="39A15823" wp14:textId="77777777">
      <w:pPr>
        <w:tabs>
          <w:tab w:val="left" w:pos="1134"/>
        </w:tabs>
        <w:autoSpaceDE w:val="0"/>
        <w:spacing w:after="120" w:line="360" w:lineRule="auto"/>
        <w:ind w:left="1134" w:hanging="1134"/>
        <w:jc w:val="both"/>
      </w:pPr>
      <w:r>
        <w:rPr>
          <w:rFonts w:ascii="Calibri" w:hAnsi="Calibri" w:cs="Arial"/>
          <w:b/>
        </w:rPr>
        <w:t>5.1</w:t>
      </w:r>
      <w:r>
        <w:rPr>
          <w:rFonts w:ascii="Calibri" w:hAnsi="Calibri" w:cs="Arial"/>
          <w:b/>
        </w:rPr>
        <w:tab/>
      </w:r>
      <w:r>
        <w:rPr>
          <w:rFonts w:ascii="Calibri" w:hAnsi="Calibri" w:cs="Arial"/>
        </w:rPr>
        <w:t>São obrigações da CONTRATADA:</w:t>
      </w:r>
    </w:p>
    <w:p xmlns:wp14="http://schemas.microsoft.com/office/word/2010/wordml" w:rsidR="003B5D0C" w:rsidRDefault="003500CE" w14:paraId="4E6487A3" wp14:textId="77777777">
      <w:pPr>
        <w:pStyle w:val="Recuodecorpodetexto"/>
        <w:tabs>
          <w:tab w:val="left" w:pos="1134"/>
        </w:tabs>
        <w:spacing w:after="120" w:line="360" w:lineRule="auto"/>
        <w:ind w:left="1134" w:hanging="1134"/>
      </w:pPr>
      <w:r>
        <w:rPr>
          <w:rFonts w:ascii="Calibri" w:hAnsi="Calibri" w:cs="Calibri"/>
          <w:b/>
          <w:bCs/>
          <w:szCs w:val="24"/>
        </w:rPr>
        <w:t>a)</w:t>
      </w:r>
      <w:r>
        <w:rPr>
          <w:rFonts w:ascii="Calibri" w:hAnsi="Calibri" w:cs="Calibri"/>
          <w:b/>
          <w:bCs/>
          <w:szCs w:val="24"/>
        </w:rPr>
        <w:tab/>
      </w:r>
      <w:r>
        <w:rPr>
          <w:rFonts w:ascii="Calibri" w:hAnsi="Calibri" w:cs="Calibri"/>
          <w:bCs/>
          <w:szCs w:val="24"/>
        </w:rPr>
        <w:t>Executar regularmente o objeto deste ajuste, respondendo perante a Contratante pela fiel e integral realização dos serviços contratados;</w:t>
      </w:r>
    </w:p>
    <w:p xmlns:wp14="http://schemas.microsoft.com/office/word/2010/wordml" w:rsidR="003B5D0C" w:rsidRDefault="003500CE" w14:paraId="4D9D1DA5" wp14:textId="77777777">
      <w:pPr>
        <w:pStyle w:val="Recuodecorpodetexto"/>
        <w:tabs>
          <w:tab w:val="left" w:pos="1134"/>
        </w:tabs>
        <w:spacing w:after="120" w:line="360" w:lineRule="auto"/>
        <w:ind w:left="1134" w:hanging="1134"/>
      </w:pPr>
      <w:r>
        <w:rPr>
          <w:rFonts w:ascii="Calibri" w:hAnsi="Calibri" w:cs="Calibri"/>
          <w:b/>
          <w:bCs/>
          <w:szCs w:val="24"/>
        </w:rPr>
        <w:t>b)</w:t>
      </w:r>
      <w:r>
        <w:rPr>
          <w:rFonts w:ascii="Calibri" w:hAnsi="Calibri" w:cs="Calibri"/>
          <w:b/>
          <w:bCs/>
          <w:szCs w:val="24"/>
        </w:rPr>
        <w:tab/>
      </w:r>
      <w:r>
        <w:rPr>
          <w:rFonts w:ascii="Calibri" w:hAnsi="Calibri" w:cs="Calibri"/>
          <w:bCs/>
          <w:szCs w:val="24"/>
        </w:rPr>
        <w:t>Garantir total qualidade dos serviços contratados;</w:t>
      </w:r>
    </w:p>
    <w:p xmlns:wp14="http://schemas.microsoft.com/office/word/2010/wordml" w:rsidR="003B5D0C" w:rsidRDefault="003500CE" w14:paraId="43461E26" wp14:textId="77777777">
      <w:pPr>
        <w:pStyle w:val="Recuodecorpodetexto"/>
        <w:tabs>
          <w:tab w:val="left" w:pos="1134"/>
        </w:tabs>
        <w:spacing w:after="120" w:line="360" w:lineRule="auto"/>
        <w:ind w:left="1134" w:hanging="1134"/>
      </w:pPr>
      <w:r w:rsidRPr="6252A8F8">
        <w:rPr>
          <w:rFonts w:ascii="Calibri" w:hAnsi="Calibri" w:cs="Calibri"/>
          <w:b/>
          <w:bCs/>
        </w:rPr>
        <w:t>c)</w:t>
      </w:r>
      <w:r>
        <w:tab/>
      </w:r>
      <w:r w:rsidRPr="6252A8F8">
        <w:rPr>
          <w:rFonts w:ascii="Calibri" w:hAnsi="Calibri" w:cs="Calibri"/>
        </w:rPr>
        <w:t>Executar todos os serviços objeto do presente contrato, obedecendo as especificações e obrigações descritas no Termo de Referência, ANEXO II do Edital de Licitação, que precedeu este ajuste e faz parte integrante do presente instrumento;</w:t>
      </w:r>
    </w:p>
    <w:p xmlns:wp14="http://schemas.microsoft.com/office/word/2010/wordml" w:rsidR="003B5D0C" w:rsidRDefault="003500CE" w14:paraId="4F16114B" wp14:textId="77777777">
      <w:pPr>
        <w:pStyle w:val="Recuodecorpodetexto"/>
        <w:tabs>
          <w:tab w:val="left" w:pos="1134"/>
        </w:tabs>
        <w:spacing w:after="120" w:line="360" w:lineRule="auto"/>
        <w:ind w:left="1134" w:hanging="1134"/>
      </w:pPr>
      <w:r>
        <w:rPr>
          <w:rFonts w:ascii="Calibri" w:hAnsi="Calibri" w:cs="Calibri"/>
          <w:b/>
          <w:bCs/>
          <w:szCs w:val="24"/>
        </w:rPr>
        <w:t>d)</w:t>
      </w:r>
      <w:r>
        <w:rPr>
          <w:rFonts w:ascii="Calibri" w:hAnsi="Calibri" w:cs="Calibri"/>
          <w:b/>
          <w:bCs/>
          <w:szCs w:val="24"/>
        </w:rPr>
        <w:tab/>
      </w:r>
      <w:r>
        <w:rPr>
          <w:rFonts w:ascii="Calibri" w:hAnsi="Calibri" w:cs="Calibri"/>
          <w:bCs/>
          <w:szCs w:val="24"/>
        </w:rPr>
        <w:t xml:space="preserve">Fornecer mão de obra necessária, devidamente selecionada para o atendimento do presente contrato, verificando a aptidão profissional, antecedentes pessoais, saúde física e mental e todas as informações </w:t>
      </w:r>
      <w:r>
        <w:rPr>
          <w:rFonts w:ascii="Calibri" w:hAnsi="Calibri" w:cs="Calibri"/>
          <w:bCs/>
          <w:szCs w:val="24"/>
        </w:rPr>
        <w:t>necessárias, de forma a garantir uma perfeita qualidade e eficiência dos serviços prestados;</w:t>
      </w:r>
    </w:p>
    <w:p xmlns:wp14="http://schemas.microsoft.com/office/word/2010/wordml" w:rsidR="003B5D0C" w:rsidRDefault="003500CE" w14:paraId="3CBA13BD" wp14:textId="77777777">
      <w:pPr>
        <w:pStyle w:val="Recuodecorpodetexto"/>
        <w:tabs>
          <w:tab w:val="left" w:pos="1134"/>
        </w:tabs>
        <w:spacing w:after="120" w:line="360" w:lineRule="auto"/>
        <w:ind w:left="1134" w:hanging="1134"/>
      </w:pPr>
      <w:r>
        <w:rPr>
          <w:rFonts w:ascii="Calibri" w:hAnsi="Calibri" w:cs="Calibri"/>
          <w:b/>
          <w:bCs/>
          <w:szCs w:val="24"/>
        </w:rPr>
        <w:t>e)</w:t>
      </w:r>
      <w:r>
        <w:rPr>
          <w:rFonts w:ascii="Calibri" w:hAnsi="Calibri" w:cs="Calibri"/>
          <w:b/>
          <w:bCs/>
          <w:szCs w:val="24"/>
        </w:rPr>
        <w:tab/>
      </w:r>
      <w:r>
        <w:rPr>
          <w:rFonts w:ascii="Calibri" w:hAnsi="Calibri" w:cs="Calibri"/>
          <w:bCs/>
          <w:szCs w:val="24"/>
        </w:rPr>
        <w:t>Arcar fiel e regularmente com todas as obrigações trabalhistas dos empregados, quando for o caso, que participem da execução do objeto contratual;</w:t>
      </w:r>
    </w:p>
    <w:p xmlns:wp14="http://schemas.microsoft.com/office/word/2010/wordml" w:rsidR="003B5D0C" w:rsidRDefault="003500CE" w14:paraId="54ADA652" wp14:textId="77777777">
      <w:pPr>
        <w:pStyle w:val="Recuodecorpodetexto"/>
        <w:tabs>
          <w:tab w:val="left" w:pos="1134"/>
        </w:tabs>
        <w:spacing w:after="120" w:line="360" w:lineRule="auto"/>
        <w:ind w:left="1134" w:hanging="1134"/>
      </w:pPr>
      <w:r>
        <w:rPr>
          <w:rFonts w:ascii="Calibri" w:hAnsi="Calibri" w:cs="Calibri"/>
          <w:b/>
          <w:bCs/>
          <w:szCs w:val="24"/>
        </w:rPr>
        <w:t>f)</w:t>
      </w:r>
      <w:r>
        <w:rPr>
          <w:rFonts w:ascii="Calibri" w:hAnsi="Calibri" w:cs="Calibri"/>
          <w:b/>
          <w:bCs/>
          <w:szCs w:val="24"/>
        </w:rPr>
        <w:tab/>
      </w:r>
      <w:r>
        <w:rPr>
          <w:rFonts w:ascii="Calibri" w:hAnsi="Calibri" w:cs="Calibri"/>
          <w:bCs/>
          <w:szCs w:val="24"/>
        </w:rPr>
        <w:t>Enviar à Administração e manter atualizado o rol de todos os funcionários que participem da execução do objeto contratual;</w:t>
      </w:r>
    </w:p>
    <w:p xmlns:wp14="http://schemas.microsoft.com/office/word/2010/wordml" w:rsidR="003B5D0C" w:rsidRDefault="003500CE" w14:paraId="35873AEB" wp14:textId="77777777">
      <w:pPr>
        <w:pStyle w:val="Recuodecorpodetexto"/>
        <w:tabs>
          <w:tab w:val="left" w:pos="1134"/>
        </w:tabs>
        <w:spacing w:after="120" w:line="360" w:lineRule="auto"/>
        <w:ind w:left="1134" w:hanging="1134"/>
      </w:pPr>
      <w:r>
        <w:rPr>
          <w:rFonts w:ascii="Calibri" w:hAnsi="Calibri" w:cs="Calibri"/>
          <w:b/>
          <w:bCs/>
          <w:szCs w:val="24"/>
        </w:rPr>
        <w:t>g)</w:t>
      </w:r>
      <w:r>
        <w:rPr>
          <w:rFonts w:ascii="Calibri" w:hAnsi="Calibri" w:cs="Calibri"/>
          <w:b/>
          <w:bCs/>
          <w:szCs w:val="24"/>
        </w:rPr>
        <w:tab/>
      </w:r>
      <w:r>
        <w:rPr>
          <w:rFonts w:ascii="Calibri" w:hAnsi="Calibri" w:cs="Calibri"/>
          <w:bCs/>
          <w:szCs w:val="24"/>
        </w:rPr>
        <w:t>Responsabilizar-se pela segurança do trabalho de seus empregados, adotando as precauções necessárias à execução dos serviços, fornecendo os equipamentos de proteção individual (EPI) exigidos pela legislação, respondendo por eventuais indenizações decorrentes de acidentes de trabalho, cabendo-lhe comunicar à CONTRATANTE a ocorrência de tais fatos;</w:t>
      </w:r>
    </w:p>
    <w:p xmlns:wp14="http://schemas.microsoft.com/office/word/2010/wordml" w:rsidR="003B5D0C" w:rsidRDefault="003500CE" w14:paraId="20BD679E" wp14:textId="77777777">
      <w:pPr>
        <w:pStyle w:val="Recuodecorpodetexto"/>
        <w:tabs>
          <w:tab w:val="left" w:pos="1134"/>
        </w:tabs>
        <w:spacing w:after="120" w:line="360" w:lineRule="auto"/>
        <w:ind w:left="1134" w:hanging="1134"/>
      </w:pPr>
      <w:r>
        <w:rPr>
          <w:rFonts w:ascii="Calibri" w:hAnsi="Calibri" w:cs="Calibri"/>
          <w:b/>
          <w:bCs/>
          <w:szCs w:val="24"/>
        </w:rPr>
        <w:t>h)</w:t>
      </w:r>
      <w:r>
        <w:rPr>
          <w:rFonts w:ascii="Calibri" w:hAnsi="Calibri" w:cs="Calibri"/>
          <w:b/>
          <w:bCs/>
          <w:szCs w:val="24"/>
        </w:rPr>
        <w:tab/>
      </w:r>
      <w:r>
        <w:rPr>
          <w:rFonts w:ascii="Calibri" w:hAnsi="Calibri" w:cs="Calibri"/>
          <w:bCs/>
          <w:szCs w:val="24"/>
        </w:rPr>
        <w:t>Responder por todos os encargos e obrigações de natureza trabalhista, previdenciária, acidentária, fiscal, administrativa, civil e comercial, resultantes da prestação dos serviços;</w:t>
      </w:r>
    </w:p>
    <w:p xmlns:wp14="http://schemas.microsoft.com/office/word/2010/wordml" w:rsidR="003B5D0C" w:rsidRDefault="003500CE" w14:paraId="1C55384F" wp14:textId="77777777">
      <w:pPr>
        <w:pStyle w:val="Recuodecorpodetexto"/>
        <w:tabs>
          <w:tab w:val="left" w:pos="1134"/>
        </w:tabs>
        <w:spacing w:after="120" w:line="360" w:lineRule="auto"/>
        <w:ind w:left="1134" w:hanging="1134"/>
      </w:pPr>
      <w:r>
        <w:rPr>
          <w:rFonts w:ascii="Calibri" w:hAnsi="Calibri" w:cs="Calibri"/>
          <w:b/>
          <w:bCs/>
          <w:szCs w:val="24"/>
        </w:rPr>
        <w:t>i)</w:t>
      </w:r>
      <w:r>
        <w:rPr>
          <w:rFonts w:ascii="Calibri" w:hAnsi="Calibri" w:cs="Calibri"/>
          <w:b/>
          <w:bCs/>
          <w:szCs w:val="24"/>
        </w:rPr>
        <w:tab/>
      </w:r>
      <w:r>
        <w:rPr>
          <w:rFonts w:ascii="Calibri" w:hAnsi="Calibri" w:cs="Calibri"/>
          <w:bCs/>
          <w:szCs w:val="24"/>
        </w:rPr>
        <w:t>Responsabilizar-se integralmente pelos serviços contratados, nos termos da legislação vigente;</w:t>
      </w:r>
    </w:p>
    <w:p xmlns:wp14="http://schemas.microsoft.com/office/word/2010/wordml" w:rsidR="003B5D0C" w:rsidRDefault="003500CE" w14:paraId="58C5DF45" wp14:textId="77777777">
      <w:pPr>
        <w:pStyle w:val="Recuodecorpodetexto"/>
        <w:tabs>
          <w:tab w:val="left" w:pos="1134"/>
        </w:tabs>
        <w:spacing w:after="120" w:line="360" w:lineRule="auto"/>
        <w:ind w:left="1134" w:hanging="1134"/>
      </w:pPr>
      <w:r>
        <w:rPr>
          <w:rFonts w:ascii="Calibri" w:hAnsi="Calibri" w:cs="Calibri"/>
          <w:b/>
          <w:bCs/>
          <w:szCs w:val="24"/>
        </w:rPr>
        <w:t>j)</w:t>
      </w:r>
      <w:r>
        <w:rPr>
          <w:rFonts w:ascii="Calibri" w:hAnsi="Calibri" w:cs="Calibri"/>
          <w:b/>
          <w:bCs/>
          <w:szCs w:val="24"/>
        </w:rPr>
        <w:tab/>
      </w:r>
      <w:r>
        <w:rPr>
          <w:rFonts w:ascii="Calibri" w:hAnsi="Calibri" w:cs="Calibri"/>
          <w:bCs/>
          <w:szCs w:val="24"/>
        </w:rPr>
        <w:t>Responder por todo e qualquer dano que venha a ser causado por seus empregados e prepostos, à CONTRATANTE ou a terceiros, podendo ser descontado do pagamento a ser efetuado, o valor do prejuízo apurado;</w:t>
      </w:r>
    </w:p>
    <w:p xmlns:wp14="http://schemas.microsoft.com/office/word/2010/wordml" w:rsidR="003B5D0C" w:rsidRDefault="003500CE" w14:paraId="0E316B1B" wp14:textId="77777777">
      <w:pPr>
        <w:pStyle w:val="Recuodecorpodetexto"/>
        <w:tabs>
          <w:tab w:val="left" w:pos="1134"/>
        </w:tabs>
        <w:spacing w:after="120" w:line="360" w:lineRule="auto"/>
        <w:ind w:left="1134" w:hanging="1134"/>
        <w:rPr>
          <w:rFonts w:ascii="Calibri" w:hAnsi="Calibri" w:cs="Calibri"/>
          <w:bCs/>
          <w:szCs w:val="24"/>
          <w:lang w:val="pt-BR"/>
        </w:rPr>
      </w:pPr>
      <w:r>
        <w:rPr>
          <w:rFonts w:ascii="Calibri" w:hAnsi="Calibri" w:cs="Calibri"/>
          <w:b/>
          <w:bCs/>
          <w:szCs w:val="24"/>
        </w:rPr>
        <w:t>k)</w:t>
      </w:r>
      <w:r>
        <w:rPr>
          <w:rFonts w:ascii="Calibri" w:hAnsi="Calibri" w:cs="Calibri"/>
          <w:b/>
          <w:bCs/>
          <w:szCs w:val="24"/>
        </w:rPr>
        <w:tab/>
      </w:r>
      <w:r>
        <w:rPr>
          <w:rFonts w:ascii="Calibri" w:hAnsi="Calibri" w:cs="Calibri"/>
          <w:bCs/>
          <w:szCs w:val="24"/>
        </w:rPr>
        <w:t>Manter, durante o prazo de execução do Contrato, todas as condições de habilitação e qualificação exigidas na licitação.</w:t>
      </w:r>
    </w:p>
    <w:p xmlns:wp14="http://schemas.microsoft.com/office/word/2010/wordml" w:rsidR="00890664" w:rsidRDefault="00890664" w14:paraId="51434A64" wp14:textId="77777777">
      <w:pPr>
        <w:pStyle w:val="Recuodecorpodetexto"/>
        <w:tabs>
          <w:tab w:val="left" w:pos="1134"/>
        </w:tabs>
        <w:spacing w:after="120" w:line="360" w:lineRule="auto"/>
        <w:ind w:left="1134" w:hanging="1134"/>
        <w:rPr>
          <w:rFonts w:ascii="Calibri" w:hAnsi="Calibri" w:cs="Calibri"/>
          <w:color w:val="FF0000"/>
          <w:lang w:val="pt-BR"/>
        </w:rPr>
      </w:pPr>
      <w:r w:rsidRPr="00890664">
        <w:rPr>
          <w:rFonts w:ascii="Calibri" w:hAnsi="Calibri" w:cs="Calibri"/>
          <w:b/>
          <w:bCs/>
          <w:szCs w:val="24"/>
          <w:lang w:val="pt-BR"/>
        </w:rPr>
        <w:t>l)</w:t>
      </w:r>
      <w:r>
        <w:rPr>
          <w:rFonts w:ascii="Calibri" w:hAnsi="Calibri" w:cs="Calibri"/>
          <w:bCs/>
          <w:szCs w:val="24"/>
          <w:lang w:val="pt-BR"/>
        </w:rPr>
        <w:tab/>
      </w:r>
      <w:r w:rsidRPr="003A7D4D">
        <w:rPr>
          <w:rFonts w:ascii="Calibri" w:hAnsi="Calibri" w:cs="Calibri"/>
          <w:b/>
          <w:color w:val="FF0000"/>
        </w:rPr>
        <w:t>Da contratação de pessoas em situação de rua.</w:t>
      </w:r>
      <w:r>
        <w:rPr>
          <w:rFonts w:ascii="Calibri" w:hAnsi="Calibri" w:cs="Calibri"/>
          <w:b/>
          <w:color w:val="FF0000"/>
        </w:rPr>
        <w:t xml:space="preserve"> </w:t>
      </w:r>
      <w:r w:rsidRPr="003A7D4D">
        <w:rPr>
          <w:rFonts w:ascii="Calibri" w:hAnsi="Calibri" w:cs="Calibri"/>
          <w:color w:val="FF0000"/>
        </w:rPr>
        <w:t>Nos termos</w:t>
      </w:r>
      <w:r>
        <w:rPr>
          <w:rFonts w:ascii="Calibri" w:hAnsi="Calibri" w:cs="Calibri"/>
          <w:color w:val="FF0000"/>
        </w:rPr>
        <w:t xml:space="preserve"> da </w:t>
      </w:r>
      <w:r w:rsidRPr="003A7D4D">
        <w:rPr>
          <w:rFonts w:ascii="Calibri" w:hAnsi="Calibri" w:cs="Calibri"/>
          <w:color w:val="FF0000"/>
        </w:rPr>
        <w:t>Lei Municipal nº </w:t>
      </w:r>
      <w:hyperlink w:tgtFrame="_blank" w:history="1" r:id="rId23">
        <w:r w:rsidRPr="003A7D4D">
          <w:rPr>
            <w:rStyle w:val="Hyperlink"/>
            <w:rFonts w:ascii="Calibri" w:hAnsi="Calibri" w:cs="Calibri"/>
            <w:color w:val="FF0000"/>
            <w:u w:val="none"/>
          </w:rPr>
          <w:t>17.252</w:t>
        </w:r>
      </w:hyperlink>
      <w:r>
        <w:rPr>
          <w:rFonts w:ascii="Calibri" w:hAnsi="Calibri" w:cs="Calibri"/>
          <w:color w:val="FF0000"/>
        </w:rPr>
        <w:t>/19 e da Instrução Normativa Conjunta SGM/SMADS/SMDET/SMDHC nº 1/2024, n</w:t>
      </w:r>
      <w:r w:rsidRPr="003A7D4D">
        <w:rPr>
          <w:rFonts w:ascii="Calibri" w:hAnsi="Calibri" w:cs="Calibri"/>
          <w:color w:val="FF0000"/>
        </w:rPr>
        <w:t xml:space="preserve">a hipótese de </w:t>
      </w:r>
      <w:r>
        <w:rPr>
          <w:rFonts w:ascii="Calibri" w:hAnsi="Calibri" w:cs="Calibri"/>
          <w:color w:val="FF0000"/>
        </w:rPr>
        <w:t xml:space="preserve">contratação de serviços contínuos com </w:t>
      </w:r>
      <w:r w:rsidRPr="003A7D4D">
        <w:rPr>
          <w:rFonts w:ascii="Calibri" w:hAnsi="Calibri" w:cs="Calibri"/>
          <w:color w:val="FF0000"/>
        </w:rPr>
        <w:t>prazo igual ou superior a 120 (cento e vinte) dias</w:t>
      </w:r>
      <w:r>
        <w:rPr>
          <w:rFonts w:ascii="Calibri" w:hAnsi="Calibri" w:cs="Calibri"/>
          <w:color w:val="FF0000"/>
        </w:rPr>
        <w:t xml:space="preserve"> em que sejam abertas pelo menos 50 vagas de trabalho, deverá ser </w:t>
      </w:r>
      <w:r>
        <w:rPr>
          <w:rFonts w:ascii="Calibri" w:hAnsi="Calibri" w:cs="Calibri"/>
          <w:color w:val="FF0000"/>
        </w:rPr>
        <w:t>observada a cota mínima de 2% das vagas de trabalho para a contratação de pessoas em situação de rua. Em tais hipóteses</w:t>
      </w:r>
      <w:r>
        <w:rPr>
          <w:rFonts w:ascii="Calibri" w:hAnsi="Calibri" w:cs="Calibri"/>
          <w:color w:val="FF0000"/>
          <w:lang w:val="pt-BR"/>
        </w:rPr>
        <w:t xml:space="preserve">, a CONTRATADA deverá, ainda: </w:t>
      </w:r>
    </w:p>
    <w:p xmlns:wp14="http://schemas.microsoft.com/office/word/2010/wordml" w:rsidRPr="00890664" w:rsidR="00890664" w:rsidP="00890664" w:rsidRDefault="00890664" w14:paraId="6282E671" wp14:textId="77777777">
      <w:pPr>
        <w:pStyle w:val="Recuodecorpodetexto"/>
        <w:tabs>
          <w:tab w:val="left" w:pos="1134"/>
        </w:tabs>
        <w:spacing w:after="120" w:line="360" w:lineRule="auto"/>
        <w:ind w:left="1134" w:hanging="1134"/>
        <w:rPr>
          <w:rFonts w:ascii="Calibri" w:hAnsi="Calibri" w:cs="Calibri"/>
          <w:color w:val="FF0000"/>
        </w:rPr>
      </w:pPr>
      <w:r>
        <w:rPr>
          <w:rFonts w:ascii="Calibri" w:hAnsi="Calibri" w:cs="Calibri"/>
          <w:color w:val="FF0000"/>
          <w:lang w:val="pt-BR"/>
        </w:rPr>
        <w:tab/>
      </w:r>
      <w:r>
        <w:rPr>
          <w:rFonts w:ascii="Calibri" w:hAnsi="Calibri" w:cs="Calibri"/>
          <w:color w:val="FF0000"/>
          <w:lang w:val="pt-BR"/>
        </w:rPr>
        <w:t xml:space="preserve">(l.i) </w:t>
      </w:r>
      <w:r w:rsidRPr="00890664">
        <w:rPr>
          <w:rFonts w:ascii="Calibri" w:hAnsi="Calibri" w:cs="Calibri"/>
          <w:color w:val="FF0000"/>
        </w:rPr>
        <w:t>Prestar informações em formulário eletrônico sobre as vagas de trabalho e contratos decorrentes da contratação destinadas ao processo seletivo com pessoas em situação de rua;</w:t>
      </w:r>
    </w:p>
    <w:p xmlns:wp14="http://schemas.microsoft.com/office/word/2010/wordml" w:rsidRPr="00890664" w:rsidR="00890664" w:rsidP="00890664" w:rsidRDefault="00890664" w14:paraId="2D65F407" wp14:textId="77777777">
      <w:pPr>
        <w:pStyle w:val="Recuodecorpodetexto"/>
        <w:tabs>
          <w:tab w:val="left" w:pos="1134"/>
        </w:tabs>
        <w:spacing w:after="120" w:line="360" w:lineRule="auto"/>
        <w:ind w:left="1134" w:hanging="1134"/>
        <w:rPr>
          <w:rFonts w:ascii="Calibri" w:hAnsi="Calibri" w:cs="Calibri"/>
          <w:color w:val="FF0000"/>
        </w:rPr>
      </w:pPr>
      <w:r>
        <w:rPr>
          <w:rFonts w:ascii="Calibri" w:hAnsi="Calibri" w:cs="Calibri"/>
          <w:color w:val="FF0000"/>
          <w:lang w:val="pt-BR"/>
        </w:rPr>
        <w:tab/>
      </w:r>
      <w:r>
        <w:rPr>
          <w:rFonts w:ascii="Calibri" w:hAnsi="Calibri" w:cs="Calibri"/>
          <w:color w:val="FF0000"/>
          <w:lang w:val="pt-BR"/>
        </w:rPr>
        <w:t>(l.ii</w:t>
      </w:r>
      <w:r w:rsidRPr="00890664">
        <w:rPr>
          <w:rFonts w:ascii="Calibri" w:hAnsi="Calibri" w:cs="Calibri"/>
          <w:color w:val="FF0000"/>
        </w:rPr>
        <w:t>) Realizar os processos seletivos considerando as pessoas em situação de rua indicadas pela Prefeitura, prioritariamente em equipamentos do Centro de Apoio ao Trabalho e Empreendedorismo (Cate) da SMDET;</w:t>
      </w:r>
    </w:p>
    <w:p xmlns:wp14="http://schemas.microsoft.com/office/word/2010/wordml" w:rsidR="00890664" w:rsidP="00890664" w:rsidRDefault="00890664" w14:paraId="0F3983E8" wp14:textId="77777777">
      <w:pPr>
        <w:pStyle w:val="Recuodecorpodetexto"/>
        <w:tabs>
          <w:tab w:val="left" w:pos="1134"/>
        </w:tabs>
        <w:spacing w:after="120" w:line="360" w:lineRule="auto"/>
        <w:ind w:left="1134" w:hanging="1134"/>
        <w:rPr>
          <w:rFonts w:ascii="Calibri" w:hAnsi="Calibri" w:cs="Calibri"/>
          <w:color w:val="FF0000"/>
          <w:lang w:val="pt-BR"/>
        </w:rPr>
      </w:pPr>
      <w:r>
        <w:rPr>
          <w:rFonts w:ascii="Calibri" w:hAnsi="Calibri" w:cs="Calibri"/>
          <w:color w:val="FF0000"/>
          <w:lang w:val="pt-BR"/>
        </w:rPr>
        <w:tab/>
      </w:r>
      <w:r>
        <w:rPr>
          <w:rFonts w:ascii="Calibri" w:hAnsi="Calibri" w:cs="Calibri"/>
          <w:color w:val="FF0000"/>
          <w:lang w:val="pt-BR"/>
        </w:rPr>
        <w:t>(l.iii</w:t>
      </w:r>
      <w:r w:rsidRPr="00890664">
        <w:rPr>
          <w:rFonts w:ascii="Calibri" w:hAnsi="Calibri" w:cs="Calibri"/>
          <w:color w:val="FF0000"/>
        </w:rPr>
        <w:t>) Contratar e gerir profissionais de que trata esta Instrução Normativa, em articulação com a SMDET, ou justificar em caso de não preenchimento das vagas, utilizando formulário eletrônico disponibilizado pela Prefeitura;</w:t>
      </w:r>
    </w:p>
    <w:p xmlns:wp14="http://schemas.microsoft.com/office/word/2010/wordml" w:rsidRPr="009610D9" w:rsidR="009610D9" w:rsidP="00890664" w:rsidRDefault="009610D9" w14:paraId="3D57389E" wp14:textId="77777777">
      <w:pPr>
        <w:pStyle w:val="Recuodecorpodetexto"/>
        <w:tabs>
          <w:tab w:val="left" w:pos="1134"/>
        </w:tabs>
        <w:spacing w:after="120" w:line="360" w:lineRule="auto"/>
        <w:ind w:left="1134" w:hanging="1134"/>
        <w:rPr>
          <w:rFonts w:ascii="Calibri" w:hAnsi="Calibri" w:cs="Calibri"/>
          <w:color w:val="FF0000"/>
          <w:lang w:val="pt-BR"/>
        </w:rPr>
      </w:pPr>
      <w:r>
        <w:rPr>
          <w:rFonts w:ascii="Calibri" w:hAnsi="Calibri" w:cs="Calibri"/>
          <w:color w:val="FF0000"/>
          <w:lang w:val="pt-BR"/>
        </w:rPr>
        <w:tab/>
      </w:r>
      <w:r>
        <w:rPr>
          <w:rFonts w:ascii="Calibri" w:hAnsi="Calibri" w:cs="Calibri"/>
          <w:color w:val="FF0000"/>
          <w:lang w:val="pt-BR"/>
        </w:rPr>
        <w:t>(l.iv) P</w:t>
      </w:r>
      <w:r w:rsidRPr="009610D9">
        <w:rPr>
          <w:rFonts w:ascii="Calibri" w:hAnsi="Calibri" w:cs="Calibri"/>
          <w:color w:val="FF0000"/>
          <w:lang w:val="pt-BR"/>
        </w:rPr>
        <w:t>articipar de capacitação em Direitos Humanos e Cidadania oferecida pela SMDHC, presencialmente ou por meio de plataforma online</w:t>
      </w:r>
      <w:r>
        <w:rPr>
          <w:rFonts w:ascii="Calibri" w:hAnsi="Calibri" w:cs="Calibri"/>
          <w:color w:val="FF0000"/>
          <w:lang w:val="pt-BR"/>
        </w:rPr>
        <w:t>.</w:t>
      </w:r>
    </w:p>
    <w:p xmlns:wp14="http://schemas.microsoft.com/office/word/2010/wordml" w:rsidRPr="00890664" w:rsidR="00890664" w:rsidRDefault="00890664" w14:paraId="2BA226A1" wp14:textId="77777777">
      <w:pPr>
        <w:pStyle w:val="Recuodecorpodetexto"/>
        <w:tabs>
          <w:tab w:val="left" w:pos="1134"/>
        </w:tabs>
        <w:spacing w:after="120" w:line="360" w:lineRule="auto"/>
        <w:ind w:left="1134" w:hanging="1134"/>
        <w:rPr>
          <w:lang w:val="pt-BR"/>
        </w:rPr>
      </w:pPr>
    </w:p>
    <w:p xmlns:wp14="http://schemas.microsoft.com/office/word/2010/wordml" w:rsidR="003B5D0C" w:rsidRDefault="003500CE" w14:paraId="536CEEC2" wp14:textId="77777777">
      <w:pPr>
        <w:tabs>
          <w:tab w:val="left" w:pos="1134"/>
        </w:tabs>
        <w:autoSpaceDE w:val="0"/>
        <w:spacing w:after="120" w:line="360" w:lineRule="auto"/>
        <w:ind w:left="1134" w:hanging="1134"/>
        <w:jc w:val="both"/>
        <w:rPr>
          <w:rFonts w:ascii="Calibri" w:hAnsi="Calibri" w:cs="Arial"/>
        </w:rPr>
      </w:pPr>
      <w:r>
        <w:rPr>
          <w:rFonts w:ascii="Calibri" w:hAnsi="Calibri" w:cs="Arial"/>
          <w:b/>
        </w:rPr>
        <w:t>5.2</w:t>
      </w:r>
      <w:r>
        <w:rPr>
          <w:rFonts w:ascii="Calibri" w:hAnsi="Calibri" w:cs="Arial"/>
          <w:b/>
        </w:rPr>
        <w:tab/>
      </w:r>
      <w:r>
        <w:rPr>
          <w:rFonts w:ascii="Calibri" w:hAnsi="Calibri" w:cs="Arial"/>
        </w:rPr>
        <w:t>A CONTRATADA não poderá subcontratar, ceder ou transferir o objeto do Contrato, no todo ou em parte, a terceiros, sob pena de rescisão.</w:t>
      </w:r>
    </w:p>
    <w:p xmlns:wp14="http://schemas.microsoft.com/office/word/2010/wordml" w:rsidRPr="000B7B10" w:rsidR="00FD65D5" w:rsidP="00FD65D5" w:rsidRDefault="00FD65D5" w14:paraId="711EEEC1" wp14:textId="77777777">
      <w:pPr>
        <w:tabs>
          <w:tab w:val="left" w:pos="1134"/>
        </w:tabs>
        <w:spacing w:after="120" w:line="360" w:lineRule="auto"/>
        <w:ind w:left="1134"/>
        <w:jc w:val="both"/>
        <w:rPr>
          <w:sz w:val="20"/>
          <w:szCs w:val="20"/>
        </w:rPr>
      </w:pPr>
      <w:r w:rsidRPr="000B7B10">
        <w:rPr>
          <w:rFonts w:ascii="Calibri" w:hAnsi="Calibri" w:cs="Arial"/>
          <w:b/>
          <w:sz w:val="20"/>
          <w:szCs w:val="20"/>
        </w:rPr>
        <w:t xml:space="preserve">    </w:t>
      </w:r>
      <w:r w:rsidRPr="000B7B10">
        <w:rPr>
          <w:rFonts w:ascii="Calibri" w:hAnsi="Calibri" w:cs="Calibri"/>
          <w:color w:val="8DB3E2"/>
          <w:sz w:val="20"/>
          <w:szCs w:val="20"/>
        </w:rPr>
        <w:t>(Acaso a Administração Pública entenda necessária ou possível a subcontratação para o objeto, deverá observar as normas previstas §9º do art. 67 e no art. 122, ambos da Lei Federal nº 14.133/21)</w:t>
      </w:r>
    </w:p>
    <w:p xmlns:wp14="http://schemas.microsoft.com/office/word/2010/wordml" w:rsidRPr="00890664" w:rsidR="00890664" w:rsidRDefault="00890664" w14:paraId="5B46B357" wp14:textId="77777777">
      <w:pPr>
        <w:tabs>
          <w:tab w:val="left" w:pos="1134"/>
        </w:tabs>
        <w:autoSpaceDE w:val="0"/>
        <w:spacing w:after="120" w:line="360" w:lineRule="auto"/>
        <w:ind w:left="1134" w:hanging="1134"/>
        <w:jc w:val="both"/>
        <w:rPr>
          <w:rFonts w:ascii="Calibri" w:hAnsi="Calibri" w:cs="Arial"/>
          <w:bCs/>
          <w:color w:val="FF0000"/>
        </w:rPr>
      </w:pPr>
      <w:r w:rsidRPr="00890664">
        <w:rPr>
          <w:rFonts w:asciiTheme="minorHAnsi" w:hAnsiTheme="minorHAnsi" w:cstheme="minorHAnsi"/>
          <w:color w:val="FF0000"/>
        </w:rPr>
        <w:t>5.3</w:t>
      </w:r>
      <w:r w:rsidRPr="00890664">
        <w:rPr>
          <w:rFonts w:asciiTheme="minorHAnsi" w:hAnsiTheme="minorHAnsi" w:cstheme="minorHAnsi"/>
          <w:color w:val="FF0000"/>
        </w:rPr>
        <w:tab/>
      </w:r>
      <w:r w:rsidRPr="00890664">
        <w:rPr>
          <w:rFonts w:asciiTheme="minorHAnsi" w:hAnsiTheme="minorHAnsi" w:cstheme="minorHAnsi"/>
          <w:color w:val="FF0000"/>
        </w:rPr>
        <w:t>Nas</w:t>
      </w:r>
      <w:r w:rsidRPr="00890664">
        <w:rPr>
          <w:rFonts w:ascii="Calibri" w:hAnsi="Calibri" w:cs="Arial"/>
          <w:b/>
          <w:bCs/>
          <w:color w:val="FF0000"/>
        </w:rPr>
        <w:t xml:space="preserve"> </w:t>
      </w:r>
      <w:r w:rsidRPr="00890664">
        <w:rPr>
          <w:rFonts w:ascii="Calibri" w:hAnsi="Calibri" w:cs="Arial"/>
          <w:bCs/>
          <w:color w:val="FF0000"/>
        </w:rPr>
        <w:t>hipóteses de obrigatoriedade de contratação da cota mínima de pessoas em situação de rua:</w:t>
      </w:r>
    </w:p>
    <w:p xmlns:wp14="http://schemas.microsoft.com/office/word/2010/wordml" w:rsidRPr="00890664" w:rsidR="00FD65D5" w:rsidRDefault="00890664" w14:paraId="4F6A1EA7" wp14:textId="77777777">
      <w:pPr>
        <w:tabs>
          <w:tab w:val="left" w:pos="1134"/>
        </w:tabs>
        <w:autoSpaceDE w:val="0"/>
        <w:spacing w:after="120" w:line="360" w:lineRule="auto"/>
        <w:ind w:left="1134" w:hanging="1134"/>
        <w:jc w:val="both"/>
        <w:rPr>
          <w:rFonts w:ascii="Calibri" w:hAnsi="Calibri" w:cs="Calibri"/>
          <w:color w:val="FF0000"/>
        </w:rPr>
      </w:pPr>
      <w:r w:rsidRPr="00890664">
        <w:rPr>
          <w:rFonts w:ascii="Calibri" w:hAnsi="Calibri" w:cs="Arial"/>
          <w:bCs/>
          <w:color w:val="FF0000"/>
        </w:rPr>
        <w:t xml:space="preserve">5.3.1. </w:t>
      </w:r>
      <w:r w:rsidRPr="00890664">
        <w:rPr>
          <w:rFonts w:ascii="Calibri" w:hAnsi="Calibri" w:cs="Arial"/>
          <w:bCs/>
          <w:color w:val="FF0000"/>
        </w:rPr>
        <w:tab/>
      </w:r>
      <w:r w:rsidRPr="00890664">
        <w:rPr>
          <w:rFonts w:ascii="Calibri" w:hAnsi="Calibri" w:cs="Arial"/>
          <w:bCs/>
          <w:color w:val="FF0000"/>
        </w:rPr>
        <w:t>Em caso de demissão de profissional selecionado para vag</w:t>
      </w:r>
      <w:r w:rsidR="00255C7E">
        <w:rPr>
          <w:rFonts w:ascii="Calibri" w:hAnsi="Calibri" w:cs="Arial"/>
          <w:bCs/>
          <w:color w:val="FF0000"/>
        </w:rPr>
        <w:t>as da reserva de cota, a CONTRATADA</w:t>
      </w:r>
      <w:r w:rsidRPr="00890664">
        <w:rPr>
          <w:rFonts w:ascii="Calibri" w:hAnsi="Calibri" w:cs="Arial"/>
          <w:bCs/>
          <w:color w:val="FF0000"/>
        </w:rPr>
        <w:t xml:space="preserve"> deverá substituí-lo por meio de nova contratação, seguindo o procedimento definido na Instrução Normativa </w:t>
      </w:r>
      <w:r w:rsidRPr="00890664">
        <w:rPr>
          <w:rFonts w:ascii="Calibri" w:hAnsi="Calibri" w:cs="Calibri"/>
          <w:color w:val="FF0000"/>
        </w:rPr>
        <w:t xml:space="preserve">Conjunta SGM/SMADS/SMDET/SMDHC nº 1/2024 ou em ato normativo que vier a </w:t>
      </w:r>
      <w:proofErr w:type="spellStart"/>
      <w:r w:rsidRPr="00890664">
        <w:rPr>
          <w:rFonts w:ascii="Calibri" w:hAnsi="Calibri" w:cs="Calibri"/>
          <w:color w:val="FF0000"/>
        </w:rPr>
        <w:t>substitui-la</w:t>
      </w:r>
      <w:proofErr w:type="spellEnd"/>
      <w:r w:rsidRPr="00890664">
        <w:rPr>
          <w:rFonts w:ascii="Calibri" w:hAnsi="Calibri" w:cs="Calibri"/>
          <w:color w:val="FF0000"/>
        </w:rPr>
        <w:t>.</w:t>
      </w:r>
    </w:p>
    <w:p xmlns:wp14="http://schemas.microsoft.com/office/word/2010/wordml" w:rsidR="009610D9" w:rsidRDefault="00890664" w14:paraId="0D847BD7" wp14:textId="77777777">
      <w:pPr>
        <w:tabs>
          <w:tab w:val="left" w:pos="1134"/>
        </w:tabs>
        <w:autoSpaceDE w:val="0"/>
        <w:spacing w:after="120" w:line="360" w:lineRule="auto"/>
        <w:ind w:left="1134" w:hanging="1134"/>
        <w:jc w:val="both"/>
        <w:rPr>
          <w:rFonts w:ascii="Calibri" w:hAnsi="Calibri" w:cs="Calibri"/>
          <w:color w:val="FF0000"/>
        </w:rPr>
      </w:pPr>
      <w:r w:rsidRPr="00890664">
        <w:rPr>
          <w:rFonts w:ascii="Calibri" w:hAnsi="Calibri" w:cs="Calibri"/>
          <w:color w:val="FF0000"/>
        </w:rPr>
        <w:t>5.3.2.  </w:t>
      </w:r>
      <w:r w:rsidRPr="00890664">
        <w:rPr>
          <w:rFonts w:ascii="Calibri" w:hAnsi="Calibri" w:cs="Calibri"/>
          <w:color w:val="FF0000"/>
        </w:rPr>
        <w:tab/>
      </w:r>
      <w:r w:rsidRPr="00890664">
        <w:rPr>
          <w:rFonts w:ascii="Calibri" w:hAnsi="Calibri" w:cs="Calibri"/>
          <w:color w:val="FF0000"/>
        </w:rPr>
        <w:t>O desligamento de indivíduo do serviço de acolhimento para pessoas em situação de rua não implica em necessidade de contratação de novo profissional na vaga de trabalho</w:t>
      </w:r>
      <w:r>
        <w:rPr>
          <w:rFonts w:ascii="Calibri" w:hAnsi="Calibri" w:cs="Calibri"/>
          <w:color w:val="FF0000"/>
        </w:rPr>
        <w:t>.</w:t>
      </w:r>
    </w:p>
    <w:p xmlns:wp14="http://schemas.microsoft.com/office/word/2010/wordml" w:rsidR="009610D9" w:rsidRDefault="009610D9" w14:paraId="14F43E39" wp14:textId="77777777">
      <w:pPr>
        <w:tabs>
          <w:tab w:val="left" w:pos="1134"/>
        </w:tabs>
        <w:autoSpaceDE w:val="0"/>
        <w:spacing w:after="120" w:line="360" w:lineRule="auto"/>
        <w:ind w:left="1134" w:hanging="1134"/>
        <w:jc w:val="both"/>
        <w:rPr>
          <w:rFonts w:ascii="Calibri" w:hAnsi="Calibri" w:cs="Calibri"/>
          <w:color w:val="FF0000"/>
        </w:rPr>
      </w:pPr>
      <w:r>
        <w:rPr>
          <w:rFonts w:ascii="Calibri" w:hAnsi="Calibri" w:cs="Calibri"/>
          <w:color w:val="FF0000"/>
        </w:rPr>
        <w:t xml:space="preserve">5.3.3. </w:t>
      </w:r>
      <w:r>
        <w:rPr>
          <w:rFonts w:ascii="Calibri" w:hAnsi="Calibri" w:cs="Calibri"/>
          <w:color w:val="FF0000"/>
        </w:rPr>
        <w:tab/>
      </w:r>
      <w:r>
        <w:rPr>
          <w:rFonts w:ascii="Calibri" w:hAnsi="Calibri" w:cs="Calibri"/>
          <w:color w:val="FF0000"/>
        </w:rPr>
        <w:t xml:space="preserve">Não haverá responsabilidade da CONTRATADA nas hipóteses em que os órgãos municipais competentes não encaminharem a relação dos registros </w:t>
      </w:r>
      <w:r w:rsidRPr="009610D9">
        <w:rPr>
          <w:rFonts w:ascii="Calibri" w:hAnsi="Calibri" w:cs="Calibri"/>
          <w:color w:val="FF0000"/>
        </w:rPr>
        <w:t xml:space="preserve">compatíveis com as características </w:t>
      </w:r>
      <w:r>
        <w:rPr>
          <w:rFonts w:ascii="Calibri" w:hAnsi="Calibri" w:cs="Calibri"/>
          <w:color w:val="FF0000"/>
        </w:rPr>
        <w:t xml:space="preserve">e qualificações necessárias, </w:t>
      </w:r>
      <w:r w:rsidRPr="009610D9">
        <w:rPr>
          <w:rFonts w:ascii="Calibri" w:hAnsi="Calibri" w:cs="Calibri"/>
          <w:color w:val="FF0000"/>
        </w:rPr>
        <w:t>indicadas pela empresa</w:t>
      </w:r>
      <w:r>
        <w:rPr>
          <w:rFonts w:ascii="Calibri" w:hAnsi="Calibri" w:cs="Calibri"/>
          <w:color w:val="FF0000"/>
        </w:rPr>
        <w:t xml:space="preserve">, nos termos do art. 10 </w:t>
      </w:r>
      <w:r w:rsidRPr="00890664">
        <w:rPr>
          <w:rFonts w:ascii="Calibri" w:hAnsi="Calibri" w:cs="Arial"/>
          <w:bCs/>
          <w:color w:val="FF0000"/>
        </w:rPr>
        <w:t xml:space="preserve">Instrução Normativa </w:t>
      </w:r>
      <w:r w:rsidRPr="00890664">
        <w:rPr>
          <w:rFonts w:ascii="Calibri" w:hAnsi="Calibri" w:cs="Calibri"/>
          <w:color w:val="FF0000"/>
        </w:rPr>
        <w:t xml:space="preserve">Conjunta SGM/SMADS/SMDET/SMDHC nº 1/2024 ou em ato normativo que vier a </w:t>
      </w:r>
      <w:proofErr w:type="spellStart"/>
      <w:r w:rsidRPr="00890664">
        <w:rPr>
          <w:rFonts w:ascii="Calibri" w:hAnsi="Calibri" w:cs="Calibri"/>
          <w:color w:val="FF0000"/>
        </w:rPr>
        <w:t>substitui-la</w:t>
      </w:r>
      <w:proofErr w:type="spellEnd"/>
      <w:r>
        <w:rPr>
          <w:rFonts w:ascii="Calibri" w:hAnsi="Calibri" w:cs="Calibri"/>
          <w:color w:val="FF0000"/>
        </w:rPr>
        <w:t>.</w:t>
      </w:r>
    </w:p>
    <w:p xmlns:wp14="http://schemas.microsoft.com/office/word/2010/wordml" w:rsidRPr="00890664" w:rsidR="00890664" w:rsidRDefault="00890664" w14:paraId="6E7BEAA2" wp14:textId="77777777">
      <w:pPr>
        <w:tabs>
          <w:tab w:val="left" w:pos="1134"/>
        </w:tabs>
        <w:autoSpaceDE w:val="0"/>
        <w:spacing w:after="120" w:line="360" w:lineRule="auto"/>
        <w:ind w:left="1134" w:hanging="1134"/>
        <w:jc w:val="both"/>
        <w:rPr>
          <w:rFonts w:ascii="Calibri" w:hAnsi="Calibri" w:cs="Arial"/>
          <w:b/>
          <w:bCs/>
          <w:color w:val="FF0000"/>
        </w:rPr>
      </w:pPr>
      <w:r w:rsidRPr="00890664">
        <w:rPr>
          <w:rFonts w:ascii="Calibri" w:hAnsi="Calibri" w:cs="Calibri"/>
          <w:color w:val="FF0000"/>
        </w:rPr>
        <w:t> </w:t>
      </w:r>
    </w:p>
    <w:p xmlns:wp14="http://schemas.microsoft.com/office/word/2010/wordml" w:rsidR="003B5D0C" w:rsidRDefault="003500CE" w14:paraId="0CAE3265" wp14:textId="77777777">
      <w:pPr>
        <w:autoSpaceDE w:val="0"/>
        <w:spacing w:before="240" w:after="120" w:line="360" w:lineRule="auto"/>
        <w:jc w:val="center"/>
      </w:pPr>
      <w:r>
        <w:rPr>
          <w:rFonts w:ascii="Calibri" w:hAnsi="Calibri" w:cs="Arial"/>
          <w:b/>
          <w:bCs/>
          <w:color w:val="000000"/>
        </w:rPr>
        <w:t>CLÁUSULA SEXTA</w:t>
      </w:r>
    </w:p>
    <w:p xmlns:wp14="http://schemas.microsoft.com/office/word/2010/wordml" w:rsidR="003B5D0C" w:rsidRDefault="003500CE" w14:paraId="60DF72DB" wp14:textId="77777777">
      <w:pPr>
        <w:autoSpaceDE w:val="0"/>
        <w:spacing w:after="120" w:line="360" w:lineRule="auto"/>
        <w:jc w:val="center"/>
      </w:pPr>
      <w:r>
        <w:rPr>
          <w:rFonts w:ascii="Calibri" w:hAnsi="Calibri" w:cs="Arial"/>
          <w:b/>
          <w:bCs/>
          <w:color w:val="000000"/>
        </w:rPr>
        <w:t>DAS OBRIGAÇÕES DA CONTRATANTE</w:t>
      </w:r>
    </w:p>
    <w:p xmlns:wp14="http://schemas.microsoft.com/office/word/2010/wordml" w:rsidR="003B5D0C" w:rsidRDefault="003500CE" w14:paraId="0D8F41E6" wp14:textId="77777777">
      <w:pPr>
        <w:tabs>
          <w:tab w:val="left" w:pos="1134"/>
        </w:tabs>
        <w:spacing w:after="120" w:line="360" w:lineRule="auto"/>
        <w:ind w:left="1134" w:hanging="1134"/>
        <w:jc w:val="both"/>
      </w:pPr>
      <w:r>
        <w:rPr>
          <w:rFonts w:ascii="Calibri" w:hAnsi="Calibri" w:cs="Arial"/>
          <w:b/>
        </w:rPr>
        <w:t>6.1</w:t>
      </w:r>
      <w:r>
        <w:rPr>
          <w:rFonts w:ascii="Calibri" w:hAnsi="Calibri" w:cs="Arial"/>
          <w:b/>
        </w:rPr>
        <w:tab/>
      </w:r>
      <w:r>
        <w:rPr>
          <w:rFonts w:ascii="Calibri" w:hAnsi="Calibri" w:cs="Arial"/>
        </w:rPr>
        <w:t>A CONTRATANTE se compromete a</w:t>
      </w:r>
      <w:r>
        <w:rPr>
          <w:rFonts w:ascii="Calibri" w:hAnsi="Calibri" w:cs="Arial"/>
          <w:color w:val="000000"/>
        </w:rPr>
        <w:t xml:space="preserve"> executar todas as obrigações contidas no Termo de Referência – Anexo II do Edital, cabendo-lhe especialmente</w:t>
      </w:r>
      <w:r>
        <w:rPr>
          <w:rFonts w:ascii="Calibri" w:hAnsi="Calibri" w:cs="Arial"/>
        </w:rPr>
        <w:t>:</w:t>
      </w:r>
    </w:p>
    <w:p xmlns:wp14="http://schemas.microsoft.com/office/word/2010/wordml" w:rsidR="003B5D0C" w:rsidRDefault="003500CE" w14:paraId="23254980" wp14:textId="77777777">
      <w:pPr>
        <w:pStyle w:val="Recuodecorpodetexto"/>
        <w:tabs>
          <w:tab w:val="left" w:pos="1134"/>
        </w:tabs>
        <w:spacing w:after="120" w:line="360" w:lineRule="auto"/>
        <w:ind w:left="1134" w:hanging="1134"/>
      </w:pPr>
      <w:r>
        <w:rPr>
          <w:rFonts w:ascii="Calibri" w:hAnsi="Calibri" w:cs="Calibri"/>
          <w:b/>
          <w:bCs/>
          <w:szCs w:val="24"/>
        </w:rPr>
        <w:t>a)</w:t>
      </w:r>
      <w:r>
        <w:rPr>
          <w:rFonts w:ascii="Calibri" w:hAnsi="Calibri" w:cs="Calibri"/>
          <w:b/>
          <w:bCs/>
          <w:szCs w:val="24"/>
        </w:rPr>
        <w:tab/>
      </w:r>
      <w:r>
        <w:rPr>
          <w:rFonts w:ascii="Calibri" w:hAnsi="Calibri" w:cs="Calibri"/>
          <w:bCs/>
          <w:szCs w:val="24"/>
        </w:rPr>
        <w:t>Cumprir e exigir o cumprimento das obrigações deste Contrato e das disposições legais que a regem;</w:t>
      </w:r>
    </w:p>
    <w:p xmlns:wp14="http://schemas.microsoft.com/office/word/2010/wordml" w:rsidR="003B5D0C" w:rsidRDefault="003500CE" w14:paraId="17B7E076" wp14:textId="77777777">
      <w:pPr>
        <w:pStyle w:val="Recuodecorpodetexto"/>
        <w:tabs>
          <w:tab w:val="left" w:pos="1134"/>
        </w:tabs>
        <w:spacing w:after="120" w:line="360" w:lineRule="auto"/>
        <w:ind w:left="1134" w:hanging="1134"/>
      </w:pPr>
      <w:r>
        <w:rPr>
          <w:rFonts w:ascii="Calibri" w:hAnsi="Calibri" w:cs="Calibri"/>
          <w:b/>
          <w:bCs/>
          <w:szCs w:val="24"/>
        </w:rPr>
        <w:t>b)</w:t>
      </w:r>
      <w:r>
        <w:rPr>
          <w:rFonts w:ascii="Calibri" w:hAnsi="Calibri" w:cs="Calibri"/>
          <w:b/>
          <w:bCs/>
          <w:szCs w:val="24"/>
        </w:rPr>
        <w:tab/>
      </w:r>
      <w:r>
        <w:rPr>
          <w:rFonts w:ascii="Calibri" w:hAnsi="Calibri" w:cs="Calibri"/>
          <w:bCs/>
          <w:szCs w:val="24"/>
        </w:rPr>
        <w:t>Realizar o acompanhamento do presente contrato, comunicando à CONTRATADA as ocorrências de quaisquer fatos que exijam medidas corretivas;</w:t>
      </w:r>
    </w:p>
    <w:p xmlns:wp14="http://schemas.microsoft.com/office/word/2010/wordml" w:rsidR="003B5D0C" w:rsidRDefault="003500CE" w14:paraId="51842AAC" wp14:textId="77777777">
      <w:pPr>
        <w:pStyle w:val="Recuodecorpodetexto"/>
        <w:tabs>
          <w:tab w:val="left" w:pos="1134"/>
        </w:tabs>
        <w:spacing w:after="120" w:line="360" w:lineRule="auto"/>
        <w:ind w:left="1134" w:hanging="1134"/>
      </w:pPr>
      <w:r>
        <w:rPr>
          <w:rFonts w:ascii="Calibri" w:hAnsi="Calibri" w:cs="Calibri"/>
          <w:b/>
          <w:bCs/>
          <w:szCs w:val="24"/>
        </w:rPr>
        <w:t>c)</w:t>
      </w:r>
      <w:r>
        <w:rPr>
          <w:rFonts w:ascii="Calibri" w:hAnsi="Calibri" w:cs="Calibri"/>
          <w:b/>
          <w:bCs/>
          <w:szCs w:val="24"/>
        </w:rPr>
        <w:tab/>
      </w:r>
      <w:r>
        <w:rPr>
          <w:rFonts w:ascii="Calibri" w:hAnsi="Calibri" w:cs="Calibri"/>
          <w:bCs/>
          <w:szCs w:val="24"/>
        </w:rPr>
        <w:t>Proporcionar todas as condições necessárias à boa execução dos serviços contratados, inclusive comunicando à CONTRATADA, por escrito e tempestivamente, qualquer mudança de Administração e ou endereço de cobrança;</w:t>
      </w:r>
    </w:p>
    <w:p xmlns:wp14="http://schemas.microsoft.com/office/word/2010/wordml" w:rsidR="003B5D0C" w:rsidRDefault="003500CE" w14:paraId="3B4C3CA8" wp14:textId="77777777">
      <w:pPr>
        <w:pStyle w:val="Recuodecorpodetexto"/>
        <w:tabs>
          <w:tab w:val="left" w:pos="1134"/>
        </w:tabs>
        <w:spacing w:after="120" w:line="360" w:lineRule="auto"/>
        <w:ind w:left="1134" w:hanging="1134"/>
      </w:pPr>
      <w:r>
        <w:rPr>
          <w:rFonts w:ascii="Calibri" w:hAnsi="Calibri" w:cs="Calibri"/>
          <w:b/>
          <w:bCs/>
          <w:szCs w:val="24"/>
        </w:rPr>
        <w:t>d)</w:t>
      </w:r>
      <w:r>
        <w:rPr>
          <w:rFonts w:ascii="Calibri" w:hAnsi="Calibri" w:cs="Calibri"/>
          <w:b/>
          <w:bCs/>
          <w:szCs w:val="24"/>
        </w:rPr>
        <w:tab/>
      </w:r>
      <w:r>
        <w:rPr>
          <w:rFonts w:ascii="Calibri" w:hAnsi="Calibri" w:cs="Calibri"/>
          <w:bCs/>
          <w:szCs w:val="24"/>
        </w:rPr>
        <w:t>Exercer a fiscalização dos serviços, indicando, formalmente, o gestor e/ou o fiscal para acompanhamento da execução contratual</w:t>
      </w:r>
      <w:r>
        <w:rPr>
          <w:rFonts w:ascii="Calibri" w:hAnsi="Calibri" w:cs="Arial"/>
          <w:color w:val="000000"/>
        </w:rPr>
        <w:t xml:space="preserve">, inclusive no que tange a mão de obra que o integra, acompanhando a sua presença, fornecimento dos materiais, manutenção e </w:t>
      </w:r>
      <w:proofErr w:type="spellStart"/>
      <w:r>
        <w:rPr>
          <w:rFonts w:ascii="Calibri" w:hAnsi="Calibri" w:cs="Arial"/>
          <w:color w:val="000000"/>
        </w:rPr>
        <w:t>etc</w:t>
      </w:r>
      <w:proofErr w:type="spellEnd"/>
      <w:r>
        <w:rPr>
          <w:rFonts w:ascii="Calibri" w:hAnsi="Calibri" w:cs="Arial"/>
          <w:color w:val="000000"/>
        </w:rPr>
        <w:t>, realizando a supervisão das atividades desenvolvidas pela contratada e efetivando avaliação periódica</w:t>
      </w:r>
      <w:r>
        <w:rPr>
          <w:rFonts w:ascii="Calibri" w:hAnsi="Calibri" w:cs="Calibri"/>
          <w:bCs/>
          <w:szCs w:val="24"/>
        </w:rPr>
        <w:t>;</w:t>
      </w:r>
    </w:p>
    <w:p xmlns:wp14="http://schemas.microsoft.com/office/word/2010/wordml" w:rsidR="003B5D0C" w:rsidRDefault="003500CE" w14:paraId="4F045C40" wp14:textId="77777777">
      <w:pPr>
        <w:pStyle w:val="Recuodecorpodetexto"/>
        <w:tabs>
          <w:tab w:val="left" w:pos="1134"/>
        </w:tabs>
        <w:spacing w:after="120" w:line="360" w:lineRule="auto"/>
        <w:ind w:left="1134" w:hanging="1134"/>
      </w:pPr>
      <w:r>
        <w:rPr>
          <w:rFonts w:ascii="Calibri" w:hAnsi="Calibri" w:cs="Calibri"/>
          <w:b/>
          <w:bCs/>
          <w:szCs w:val="24"/>
        </w:rPr>
        <w:t>e)</w:t>
      </w:r>
      <w:r>
        <w:rPr>
          <w:rFonts w:ascii="Calibri" w:hAnsi="Calibri" w:cs="Calibri"/>
          <w:b/>
          <w:bCs/>
          <w:szCs w:val="24"/>
        </w:rPr>
        <w:tab/>
      </w:r>
      <w:r>
        <w:rPr>
          <w:rFonts w:ascii="Calibri" w:hAnsi="Calibri" w:cs="Calibri"/>
          <w:bCs/>
          <w:szCs w:val="24"/>
        </w:rPr>
        <w:t>Prestar as informações e os esclarecimentos que venham a ser solicitados pela CONTRATADA, podendo solicitar o seu encaminhamento por escrito;</w:t>
      </w:r>
    </w:p>
    <w:p xmlns:wp14="http://schemas.microsoft.com/office/word/2010/wordml" w:rsidR="003B5D0C" w:rsidRDefault="003500CE" w14:paraId="7EE1B9DF" wp14:textId="77777777">
      <w:pPr>
        <w:pStyle w:val="Recuodecorpodetexto"/>
        <w:tabs>
          <w:tab w:val="left" w:pos="1134"/>
        </w:tabs>
        <w:spacing w:after="120" w:line="360" w:lineRule="auto"/>
        <w:ind w:left="1134" w:hanging="1134"/>
      </w:pPr>
      <w:r>
        <w:rPr>
          <w:rFonts w:ascii="Calibri" w:hAnsi="Calibri" w:cs="Calibri"/>
          <w:b/>
          <w:bCs/>
          <w:szCs w:val="24"/>
        </w:rPr>
        <w:t>f)</w:t>
      </w:r>
      <w:r>
        <w:rPr>
          <w:rFonts w:ascii="Calibri" w:hAnsi="Calibri" w:cs="Calibri"/>
          <w:b/>
          <w:bCs/>
          <w:szCs w:val="24"/>
        </w:rPr>
        <w:tab/>
      </w:r>
      <w:r>
        <w:rPr>
          <w:rFonts w:ascii="Calibri" w:hAnsi="Calibri" w:cs="Calibri"/>
          <w:bCs/>
          <w:szCs w:val="24"/>
        </w:rPr>
        <w:t>Efetuar os pagamentos devidos, de acordo com o estabelecido no presente contrato;</w:t>
      </w:r>
    </w:p>
    <w:p xmlns:wp14="http://schemas.microsoft.com/office/word/2010/wordml" w:rsidR="003B5D0C" w:rsidRDefault="003500CE" w14:paraId="770AF70E" wp14:textId="77777777">
      <w:pPr>
        <w:pStyle w:val="Recuodecorpodetexto"/>
        <w:tabs>
          <w:tab w:val="left" w:pos="1134"/>
        </w:tabs>
        <w:spacing w:after="120" w:line="360" w:lineRule="auto"/>
        <w:ind w:left="1134" w:hanging="1134"/>
      </w:pPr>
      <w:r>
        <w:rPr>
          <w:rFonts w:ascii="Calibri" w:hAnsi="Calibri" w:cs="Calibri"/>
          <w:b/>
          <w:bCs/>
          <w:szCs w:val="24"/>
        </w:rPr>
        <w:t>g)</w:t>
      </w:r>
      <w:r>
        <w:rPr>
          <w:rFonts w:ascii="Calibri" w:hAnsi="Calibri" w:cs="Calibri"/>
          <w:b/>
          <w:bCs/>
          <w:szCs w:val="24"/>
        </w:rPr>
        <w:tab/>
      </w:r>
      <w:r>
        <w:rPr>
          <w:rFonts w:ascii="Calibri" w:hAnsi="Calibri" w:cs="Calibri"/>
          <w:bCs/>
          <w:szCs w:val="24"/>
        </w:rPr>
        <w:t>Aplicar as penalidades previstas neste contrato, em caso de descumprimento pela CONTRATADA de quaisquer cláusulas estabelecidas;</w:t>
      </w:r>
    </w:p>
    <w:p xmlns:wp14="http://schemas.microsoft.com/office/word/2010/wordml" w:rsidR="003B5D0C" w:rsidRDefault="003500CE" w14:paraId="79CAE185" wp14:textId="77777777">
      <w:pPr>
        <w:pStyle w:val="Recuodecorpodetexto"/>
        <w:tabs>
          <w:tab w:val="left" w:pos="1134"/>
        </w:tabs>
        <w:spacing w:after="120" w:line="360" w:lineRule="auto"/>
        <w:ind w:left="1134" w:hanging="1134"/>
      </w:pPr>
      <w:r>
        <w:rPr>
          <w:rFonts w:ascii="Calibri" w:hAnsi="Calibri" w:cs="Calibri"/>
          <w:b/>
          <w:bCs/>
          <w:szCs w:val="24"/>
        </w:rPr>
        <w:t>h)</w:t>
      </w:r>
      <w:r>
        <w:rPr>
          <w:rFonts w:ascii="Calibri" w:hAnsi="Calibri" w:cs="Calibri"/>
          <w:b/>
          <w:bCs/>
          <w:szCs w:val="24"/>
        </w:rPr>
        <w:tab/>
      </w:r>
      <w:r>
        <w:rPr>
          <w:rFonts w:ascii="Calibri" w:hAnsi="Calibri" w:cs="Calibri"/>
          <w:bCs/>
          <w:szCs w:val="24"/>
        </w:rPr>
        <w:t>Exigir da Contratada, a qualquer tempo, a comprovação das condições requeridas para a contratação;</w:t>
      </w:r>
    </w:p>
    <w:p xmlns:wp14="http://schemas.microsoft.com/office/word/2010/wordml" w:rsidRPr="00B86442" w:rsidR="003B5D0C" w:rsidRDefault="003500CE" w14:paraId="486053B0" wp14:textId="77777777">
      <w:pPr>
        <w:pStyle w:val="Recuodecorpodetexto"/>
        <w:tabs>
          <w:tab w:val="left" w:pos="1134"/>
        </w:tabs>
        <w:spacing w:after="120" w:line="360" w:lineRule="auto"/>
        <w:ind w:left="1134" w:hanging="1134"/>
        <w:rPr>
          <w:lang w:val="pt-BR"/>
        </w:rPr>
      </w:pPr>
      <w:r>
        <w:rPr>
          <w:rFonts w:ascii="Calibri" w:hAnsi="Calibri" w:cs="Calibri"/>
          <w:b/>
          <w:bCs/>
          <w:szCs w:val="24"/>
        </w:rPr>
        <w:t>i)</w:t>
      </w:r>
      <w:r>
        <w:rPr>
          <w:rFonts w:ascii="Calibri" w:hAnsi="Calibri" w:cs="Calibri"/>
          <w:b/>
          <w:bCs/>
          <w:szCs w:val="24"/>
        </w:rPr>
        <w:tab/>
      </w:r>
      <w:r>
        <w:rPr>
          <w:rFonts w:ascii="Calibri" w:hAnsi="Calibri" w:cs="Calibri"/>
          <w:bCs/>
          <w:szCs w:val="24"/>
        </w:rPr>
        <w:t>Indicar e formalizar o(s) responsável(is) pela fiscalização do contrato, a quem competirá o acompanhamento dos serviços, nos termos do Dec</w:t>
      </w:r>
      <w:r w:rsidR="00B86442">
        <w:rPr>
          <w:rFonts w:ascii="Calibri" w:hAnsi="Calibri" w:cs="Calibri"/>
          <w:bCs/>
          <w:szCs w:val="24"/>
        </w:rPr>
        <w:t xml:space="preserve">reto Municipal nº </w:t>
      </w:r>
      <w:r w:rsidR="00B86442">
        <w:rPr>
          <w:rFonts w:ascii="Calibri" w:hAnsi="Calibri" w:cs="Calibri"/>
          <w:bCs/>
          <w:szCs w:val="24"/>
          <w:lang w:val="pt-BR"/>
        </w:rPr>
        <w:t>62.100/22;</w:t>
      </w:r>
    </w:p>
    <w:p xmlns:wp14="http://schemas.microsoft.com/office/word/2010/wordml" w:rsidR="003B5D0C" w:rsidRDefault="003500CE" w14:paraId="3F029EDE" wp14:textId="77777777">
      <w:pPr>
        <w:pStyle w:val="Recuodecorpodetexto"/>
        <w:tabs>
          <w:tab w:val="left" w:pos="1134"/>
        </w:tabs>
        <w:spacing w:after="120" w:line="360" w:lineRule="auto"/>
        <w:ind w:left="1134" w:hanging="1134"/>
      </w:pPr>
      <w:r>
        <w:rPr>
          <w:rFonts w:ascii="Calibri" w:hAnsi="Calibri" w:cs="Calibri"/>
          <w:b/>
          <w:bCs/>
          <w:szCs w:val="24"/>
        </w:rPr>
        <w:t>j)</w:t>
      </w:r>
      <w:r>
        <w:rPr>
          <w:rFonts w:ascii="Calibri" w:hAnsi="Calibri" w:cs="Calibri"/>
          <w:b/>
          <w:bCs/>
          <w:szCs w:val="24"/>
        </w:rPr>
        <w:tab/>
      </w:r>
      <w:r>
        <w:rPr>
          <w:rFonts w:ascii="Calibri" w:hAnsi="Calibri" w:cs="Calibri"/>
          <w:bCs/>
          <w:szCs w:val="24"/>
        </w:rPr>
        <w:t>Atestar mensalmente a execução e a qualidade dos serviços prestados, indicando qualquer ocorrência havida no período, se for o caso, em processo próprio, onde será juntada a Nota Fiscal Fatura a ser apresentada pela CONTRATADA, para fins de pagamento;</w:t>
      </w:r>
    </w:p>
    <w:p xmlns:wp14="http://schemas.microsoft.com/office/word/2010/wordml" w:rsidR="003B5D0C" w:rsidRDefault="003500CE" w14:paraId="5EE15045" wp14:textId="77777777">
      <w:pPr>
        <w:pStyle w:val="Recuodecorpodetexto"/>
        <w:tabs>
          <w:tab w:val="left" w:pos="1134"/>
        </w:tabs>
        <w:spacing w:after="120" w:line="360" w:lineRule="auto"/>
        <w:ind w:left="1134" w:hanging="1134"/>
        <w:rPr>
          <w:rFonts w:ascii="Calibri" w:hAnsi="Calibri" w:cs="Arial"/>
          <w:lang w:val="pt-BR"/>
        </w:rPr>
      </w:pPr>
      <w:r>
        <w:rPr>
          <w:rFonts w:ascii="Calibri" w:hAnsi="Calibri" w:cs="Calibri"/>
          <w:b/>
          <w:bCs/>
          <w:szCs w:val="24"/>
        </w:rPr>
        <w:t>k)</w:t>
      </w:r>
      <w:r>
        <w:rPr>
          <w:rFonts w:ascii="Calibri" w:hAnsi="Calibri" w:cs="Calibri"/>
          <w:b/>
          <w:bCs/>
          <w:szCs w:val="24"/>
        </w:rPr>
        <w:tab/>
      </w:r>
      <w:r>
        <w:rPr>
          <w:rFonts w:ascii="Calibri" w:hAnsi="Calibri" w:cs="Arial"/>
        </w:rPr>
        <w:t>Ordenar a imediata retirada do local, bem como a substituição de funcionário da contratada que estiver sem crachá, que embaraçar ou dificultar a fiscalização ou cuja permanência na área, a seu exclusivo critério, julgar inconveniente, bem assim a substituição de equipamentos, que não se apresentarem em boas condições de operação ou estiverem em desacordo com as especificações técnicas.</w:t>
      </w:r>
    </w:p>
    <w:p xmlns:wp14="http://schemas.microsoft.com/office/word/2010/wordml" w:rsidR="00255C7E" w:rsidP="00255C7E" w:rsidRDefault="00255C7E" w14:paraId="1532F7ED" wp14:textId="77777777">
      <w:pPr>
        <w:pStyle w:val="Recuodecorpodetexto"/>
        <w:tabs>
          <w:tab w:val="left" w:pos="1134"/>
        </w:tabs>
        <w:spacing w:after="120" w:line="360" w:lineRule="auto"/>
        <w:ind w:left="1134" w:hanging="1134"/>
        <w:rPr>
          <w:rFonts w:ascii="Calibri" w:hAnsi="Calibri" w:cs="Calibri"/>
          <w:color w:val="FF0000"/>
          <w:lang w:val="pt-BR"/>
        </w:rPr>
      </w:pPr>
      <w:r w:rsidRPr="006744F8">
        <w:rPr>
          <w:rFonts w:ascii="Calibri" w:hAnsi="Calibri" w:cs="Arial"/>
          <w:b/>
          <w:color w:val="FF0000"/>
          <w:lang w:val="pt-BR"/>
        </w:rPr>
        <w:t>l)</w:t>
      </w:r>
      <w:r>
        <w:rPr>
          <w:rFonts w:ascii="Calibri" w:hAnsi="Calibri" w:cs="Arial"/>
          <w:lang w:val="pt-BR"/>
        </w:rPr>
        <w:t xml:space="preserve"> </w:t>
      </w:r>
      <w:r>
        <w:rPr>
          <w:rFonts w:ascii="Calibri" w:hAnsi="Calibri" w:cs="Arial"/>
          <w:lang w:val="pt-BR"/>
        </w:rPr>
        <w:tab/>
      </w:r>
      <w:r w:rsidRPr="003A7D4D">
        <w:rPr>
          <w:rFonts w:ascii="Calibri" w:hAnsi="Calibri" w:cs="Calibri"/>
          <w:b/>
          <w:color w:val="FF0000"/>
        </w:rPr>
        <w:t>Da contratação de pessoas em situação de rua.</w:t>
      </w:r>
      <w:r>
        <w:rPr>
          <w:rFonts w:ascii="Calibri" w:hAnsi="Calibri" w:cs="Calibri"/>
          <w:b/>
          <w:color w:val="FF0000"/>
        </w:rPr>
        <w:t xml:space="preserve"> </w:t>
      </w:r>
      <w:r w:rsidRPr="003A7D4D">
        <w:rPr>
          <w:rFonts w:ascii="Calibri" w:hAnsi="Calibri" w:cs="Calibri"/>
          <w:color w:val="FF0000"/>
        </w:rPr>
        <w:t>Nos termos</w:t>
      </w:r>
      <w:r>
        <w:rPr>
          <w:rFonts w:ascii="Calibri" w:hAnsi="Calibri" w:cs="Calibri"/>
          <w:color w:val="FF0000"/>
        </w:rPr>
        <w:t xml:space="preserve"> da </w:t>
      </w:r>
      <w:r w:rsidRPr="003A7D4D">
        <w:rPr>
          <w:rFonts w:ascii="Calibri" w:hAnsi="Calibri" w:cs="Calibri"/>
          <w:color w:val="FF0000"/>
        </w:rPr>
        <w:t>Lei Municipal nº </w:t>
      </w:r>
      <w:hyperlink w:tgtFrame="_blank" w:history="1" r:id="rId24">
        <w:r w:rsidRPr="003A7D4D">
          <w:rPr>
            <w:rStyle w:val="Hyperlink"/>
            <w:rFonts w:ascii="Calibri" w:hAnsi="Calibri" w:cs="Calibri"/>
            <w:color w:val="FF0000"/>
            <w:u w:val="none"/>
          </w:rPr>
          <w:t>17.252</w:t>
        </w:r>
      </w:hyperlink>
      <w:r>
        <w:rPr>
          <w:rFonts w:ascii="Calibri" w:hAnsi="Calibri" w:cs="Calibri"/>
          <w:color w:val="FF0000"/>
        </w:rPr>
        <w:t>/19 e da Instrução Normativa Conjunta SGM/SMADS/SMDET/SMDHC nº 1/2024, n</w:t>
      </w:r>
      <w:r w:rsidRPr="003A7D4D">
        <w:rPr>
          <w:rFonts w:ascii="Calibri" w:hAnsi="Calibri" w:cs="Calibri"/>
          <w:color w:val="FF0000"/>
        </w:rPr>
        <w:t xml:space="preserve">a hipótese de </w:t>
      </w:r>
      <w:r>
        <w:rPr>
          <w:rFonts w:ascii="Calibri" w:hAnsi="Calibri" w:cs="Calibri"/>
          <w:color w:val="FF0000"/>
        </w:rPr>
        <w:t xml:space="preserve">contratação de serviços contínuos com </w:t>
      </w:r>
      <w:r w:rsidRPr="003A7D4D">
        <w:rPr>
          <w:rFonts w:ascii="Calibri" w:hAnsi="Calibri" w:cs="Calibri"/>
          <w:color w:val="FF0000"/>
        </w:rPr>
        <w:t>prazo igual ou superior a 120 (cento e vinte) dias</w:t>
      </w:r>
      <w:r>
        <w:rPr>
          <w:rFonts w:ascii="Calibri" w:hAnsi="Calibri" w:cs="Calibri"/>
          <w:color w:val="FF0000"/>
        </w:rPr>
        <w:t xml:space="preserve"> em que sejam abertas pelo menos 50 vagas de trabalho,</w:t>
      </w:r>
      <w:r>
        <w:rPr>
          <w:rFonts w:ascii="Calibri" w:hAnsi="Calibri" w:cs="Calibri"/>
          <w:color w:val="FF0000"/>
          <w:lang w:val="pt-BR"/>
        </w:rPr>
        <w:t xml:space="preserve"> caberá à CONTRATANTE: </w:t>
      </w:r>
    </w:p>
    <w:p xmlns:wp14="http://schemas.microsoft.com/office/word/2010/wordml" w:rsidRPr="00255C7E" w:rsidR="00255C7E" w:rsidP="00255C7E" w:rsidRDefault="00255C7E" w14:paraId="371ADD8B" wp14:textId="77777777">
      <w:pPr>
        <w:pStyle w:val="Recuodecorpodetexto"/>
        <w:tabs>
          <w:tab w:val="left" w:pos="1134"/>
        </w:tabs>
        <w:spacing w:after="120" w:line="360" w:lineRule="auto"/>
        <w:ind w:left="1134" w:hanging="1134"/>
        <w:rPr>
          <w:rFonts w:ascii="Calibri" w:hAnsi="Calibri" w:cs="Calibri"/>
          <w:color w:val="FF0000"/>
        </w:rPr>
      </w:pPr>
      <w:r>
        <w:rPr>
          <w:rFonts w:ascii="Calibri" w:hAnsi="Calibri" w:cs="Calibri"/>
          <w:color w:val="FF0000"/>
          <w:lang w:val="pt-BR"/>
        </w:rPr>
        <w:tab/>
      </w:r>
      <w:r>
        <w:rPr>
          <w:rFonts w:ascii="Calibri" w:hAnsi="Calibri" w:cs="Calibri"/>
          <w:color w:val="FF0000"/>
          <w:lang w:val="pt-BR"/>
        </w:rPr>
        <w:t>(l.i</w:t>
      </w:r>
      <w:r w:rsidRPr="00255C7E">
        <w:rPr>
          <w:rFonts w:ascii="Calibri" w:hAnsi="Calibri" w:cs="Calibri"/>
          <w:color w:val="FF0000"/>
        </w:rPr>
        <w:t>) Acompanhar e monitorar a execução das disposições</w:t>
      </w:r>
      <w:r>
        <w:rPr>
          <w:rFonts w:ascii="Calibri" w:hAnsi="Calibri" w:cs="Calibri"/>
          <w:color w:val="FF0000"/>
          <w:lang w:val="pt-BR"/>
        </w:rPr>
        <w:t xml:space="preserve"> da </w:t>
      </w:r>
      <w:r>
        <w:rPr>
          <w:rFonts w:ascii="Calibri" w:hAnsi="Calibri" w:cs="Calibri"/>
          <w:color w:val="FF0000"/>
        </w:rPr>
        <w:t>Instrução Normativa Conjunta SGM/SMADS/SMDET/SMDHC nº 1/2024</w:t>
      </w:r>
      <w:r>
        <w:rPr>
          <w:rFonts w:ascii="Calibri" w:hAnsi="Calibri" w:cs="Calibri"/>
          <w:color w:val="FF0000"/>
          <w:lang w:val="pt-BR"/>
        </w:rPr>
        <w:t xml:space="preserve"> (ou de ato normativo que vier a </w:t>
      </w:r>
      <w:proofErr w:type="spellStart"/>
      <w:r>
        <w:rPr>
          <w:rFonts w:ascii="Calibri" w:hAnsi="Calibri" w:cs="Calibri"/>
          <w:color w:val="FF0000"/>
          <w:lang w:val="pt-BR"/>
        </w:rPr>
        <w:t>substitui-la</w:t>
      </w:r>
      <w:proofErr w:type="spellEnd"/>
      <w:r>
        <w:rPr>
          <w:rFonts w:ascii="Calibri" w:hAnsi="Calibri" w:cs="Calibri"/>
          <w:color w:val="FF0000"/>
          <w:lang w:val="pt-BR"/>
        </w:rPr>
        <w:t>),</w:t>
      </w:r>
      <w:r w:rsidRPr="00255C7E">
        <w:rPr>
          <w:rFonts w:ascii="Calibri" w:hAnsi="Calibri" w:cs="Calibri"/>
          <w:color w:val="FF0000"/>
        </w:rPr>
        <w:t xml:space="preserve"> aplicando as medidas administrativas e sanções necessárias à sua efetiva implementação;</w:t>
      </w:r>
    </w:p>
    <w:p xmlns:wp14="http://schemas.microsoft.com/office/word/2010/wordml" w:rsidRPr="00255C7E" w:rsidR="00255C7E" w:rsidRDefault="00255C7E" w14:paraId="552FF8B5" wp14:textId="77777777">
      <w:pPr>
        <w:pStyle w:val="Recuodecorpodetexto"/>
        <w:tabs>
          <w:tab w:val="left" w:pos="1134"/>
        </w:tabs>
        <w:spacing w:after="120" w:line="360" w:lineRule="auto"/>
        <w:ind w:left="1134" w:hanging="1134"/>
        <w:rPr>
          <w:lang w:val="pt-BR"/>
        </w:rPr>
      </w:pPr>
      <w:r>
        <w:rPr>
          <w:rFonts w:ascii="Calibri" w:hAnsi="Calibri" w:cs="Calibri"/>
          <w:color w:val="FF0000"/>
          <w:lang w:val="pt-BR"/>
        </w:rPr>
        <w:tab/>
      </w:r>
      <w:r>
        <w:rPr>
          <w:rFonts w:ascii="Calibri" w:hAnsi="Calibri" w:cs="Calibri"/>
          <w:color w:val="FF0000"/>
          <w:lang w:val="pt-BR"/>
        </w:rPr>
        <w:t>(l.ii</w:t>
      </w:r>
      <w:r>
        <w:rPr>
          <w:rFonts w:ascii="Calibri" w:hAnsi="Calibri" w:cs="Calibri"/>
          <w:color w:val="FF0000"/>
        </w:rPr>
        <w:t>) Encaminhar à</w:t>
      </w:r>
      <w:r w:rsidRPr="00255C7E">
        <w:rPr>
          <w:rFonts w:ascii="Calibri" w:hAnsi="Calibri" w:cs="Calibri"/>
          <w:color w:val="FF0000"/>
        </w:rPr>
        <w:t xml:space="preserve"> </w:t>
      </w:r>
      <w:r>
        <w:rPr>
          <w:rFonts w:ascii="Calibri" w:hAnsi="Calibri" w:cs="Calibri"/>
          <w:color w:val="FF0000"/>
          <w:lang w:val="pt-BR"/>
        </w:rPr>
        <w:t xml:space="preserve">CONTRATADA o </w:t>
      </w:r>
      <w:r w:rsidRPr="00255C7E">
        <w:rPr>
          <w:rFonts w:ascii="Calibri" w:hAnsi="Calibri" w:cs="Calibri"/>
          <w:color w:val="FF0000"/>
        </w:rPr>
        <w:t>endereço eletrônico dos formulários eletrônicos mencionados</w:t>
      </w:r>
      <w:r>
        <w:rPr>
          <w:rFonts w:ascii="Calibri" w:hAnsi="Calibri" w:cs="Calibri"/>
          <w:color w:val="FF0000"/>
          <w:lang w:val="pt-BR"/>
        </w:rPr>
        <w:t xml:space="preserve"> na </w:t>
      </w:r>
      <w:r>
        <w:rPr>
          <w:rFonts w:ascii="Calibri" w:hAnsi="Calibri" w:cs="Calibri"/>
          <w:color w:val="FF0000"/>
        </w:rPr>
        <w:t>Instrução Normativa Conjunta SGM/SMADS/SMDET/SMDHC nº 1/2024</w:t>
      </w:r>
      <w:r>
        <w:rPr>
          <w:rFonts w:ascii="Calibri" w:hAnsi="Calibri" w:cs="Calibri"/>
          <w:color w:val="FF0000"/>
          <w:lang w:val="pt-BR"/>
        </w:rPr>
        <w:t xml:space="preserve"> (ou em ato normativo que vier a </w:t>
      </w:r>
      <w:proofErr w:type="spellStart"/>
      <w:r>
        <w:rPr>
          <w:rFonts w:ascii="Calibri" w:hAnsi="Calibri" w:cs="Calibri"/>
          <w:color w:val="FF0000"/>
          <w:lang w:val="pt-BR"/>
        </w:rPr>
        <w:t>substitui-la</w:t>
      </w:r>
      <w:proofErr w:type="spellEnd"/>
      <w:r>
        <w:rPr>
          <w:rFonts w:ascii="Calibri" w:hAnsi="Calibri" w:cs="Calibri"/>
          <w:color w:val="FF0000"/>
          <w:lang w:val="pt-BR"/>
        </w:rPr>
        <w:t>)</w:t>
      </w:r>
      <w:r w:rsidRPr="00255C7E">
        <w:rPr>
          <w:rFonts w:ascii="Calibri" w:hAnsi="Calibri" w:cs="Calibri"/>
          <w:color w:val="FF0000"/>
        </w:rPr>
        <w:t>.</w:t>
      </w:r>
    </w:p>
    <w:p xmlns:wp14="http://schemas.microsoft.com/office/word/2010/wordml" w:rsidR="003B5D0C" w:rsidRDefault="003500CE" w14:paraId="5DF60B65" wp14:textId="77777777">
      <w:pPr>
        <w:tabs>
          <w:tab w:val="left" w:pos="1134"/>
        </w:tabs>
        <w:spacing w:after="120" w:line="360" w:lineRule="auto"/>
        <w:ind w:left="1134" w:hanging="1134"/>
        <w:jc w:val="both"/>
      </w:pPr>
      <w:r>
        <w:rPr>
          <w:rFonts w:ascii="Calibri" w:hAnsi="Calibri" w:cs="Arial"/>
          <w:b/>
        </w:rPr>
        <w:t>6.2</w:t>
      </w:r>
      <w:r>
        <w:rPr>
          <w:rFonts w:ascii="Calibri" w:hAnsi="Calibri" w:cs="Arial"/>
          <w:b/>
        </w:rPr>
        <w:tab/>
      </w:r>
      <w:r>
        <w:rPr>
          <w:rFonts w:ascii="Calibri" w:hAnsi="Calibri" w:cs="Arial"/>
        </w:rPr>
        <w:t>A fiscalização dos serviços pelo Contratante não exime, nem diminui a completa responsabilidade da Contratada, por qualquer inobservância ou omissão às cláusulas contratuais.</w:t>
      </w:r>
    </w:p>
    <w:p xmlns:wp14="http://schemas.microsoft.com/office/word/2010/wordml" w:rsidR="003B5D0C" w:rsidRDefault="003500CE" w14:paraId="70A4E60D" wp14:textId="77777777">
      <w:pPr>
        <w:tabs>
          <w:tab w:val="left" w:pos="1134"/>
        </w:tabs>
        <w:spacing w:after="120" w:line="360" w:lineRule="auto"/>
        <w:ind w:left="1134" w:hanging="1134"/>
        <w:jc w:val="both"/>
      </w:pPr>
      <w:r>
        <w:rPr>
          <w:rFonts w:ascii="Calibri" w:hAnsi="Calibri" w:cs="Arial"/>
          <w:b/>
        </w:rPr>
        <w:t>6.3</w:t>
      </w:r>
      <w:r>
        <w:rPr>
          <w:rFonts w:ascii="Calibri" w:hAnsi="Calibri" w:cs="Arial"/>
          <w:b/>
        </w:rPr>
        <w:tab/>
      </w:r>
      <w:r>
        <w:rPr>
          <w:rFonts w:ascii="Calibri" w:hAnsi="Calibri" w:cs="Arial"/>
        </w:rPr>
        <w:t>A Contratante poderá, a seu critério e a qualquer tempo, realizar vistoria dos equipamentos e verificar o cumprimento de normas preestabelecidas no edital/contrato.</w:t>
      </w:r>
    </w:p>
    <w:p xmlns:wp14="http://schemas.microsoft.com/office/word/2010/wordml" w:rsidR="003B5D0C" w:rsidRDefault="003500CE" w14:paraId="4E96AF8B" wp14:textId="77777777">
      <w:pPr>
        <w:autoSpaceDE w:val="0"/>
        <w:spacing w:before="240" w:after="120" w:line="360" w:lineRule="auto"/>
        <w:jc w:val="center"/>
      </w:pPr>
      <w:r>
        <w:rPr>
          <w:rFonts w:ascii="Calibri" w:hAnsi="Calibri" w:cs="Arial"/>
          <w:b/>
          <w:bCs/>
          <w:color w:val="000000"/>
        </w:rPr>
        <w:t>CLÁUSULA SETIMA</w:t>
      </w:r>
    </w:p>
    <w:p xmlns:wp14="http://schemas.microsoft.com/office/word/2010/wordml" w:rsidR="003B5D0C" w:rsidRDefault="003500CE" w14:paraId="4F962991" wp14:textId="77777777">
      <w:pPr>
        <w:autoSpaceDE w:val="0"/>
        <w:spacing w:after="120" w:line="360" w:lineRule="auto"/>
        <w:jc w:val="center"/>
      </w:pPr>
      <w:r>
        <w:rPr>
          <w:rFonts w:ascii="Calibri" w:hAnsi="Calibri" w:cs="Arial"/>
          <w:b/>
          <w:bCs/>
          <w:color w:val="000000"/>
        </w:rPr>
        <w:t>DO PAGAMENTO</w:t>
      </w:r>
    </w:p>
    <w:p xmlns:wp14="http://schemas.microsoft.com/office/word/2010/wordml" w:rsidR="003B5D0C" w:rsidRDefault="003500CE" w14:paraId="1F36818F" wp14:textId="77777777">
      <w:pPr>
        <w:tabs>
          <w:tab w:val="left" w:pos="1134"/>
        </w:tabs>
        <w:spacing w:after="120" w:line="360" w:lineRule="auto"/>
        <w:ind w:left="1134" w:hanging="1134"/>
        <w:jc w:val="both"/>
      </w:pPr>
      <w:r>
        <w:rPr>
          <w:rFonts w:ascii="Calibri" w:hAnsi="Calibri" w:cs="Arial"/>
          <w:b/>
        </w:rPr>
        <w:t>7.1</w:t>
      </w:r>
      <w:r>
        <w:rPr>
          <w:rFonts w:ascii="Calibri" w:hAnsi="Calibri" w:cs="Arial"/>
          <w:b/>
        </w:rPr>
        <w:tab/>
      </w:r>
      <w:r>
        <w:rPr>
          <w:rFonts w:ascii="Calibri" w:hAnsi="Calibri" w:cs="Arial"/>
        </w:rPr>
        <w:t>O prazo de pagamento será de 30 (trinta) dias, a contar da data da entrega de cada nota fiscal ou nota fiscal fatura.</w:t>
      </w:r>
    </w:p>
    <w:p xmlns:wp14="http://schemas.microsoft.com/office/word/2010/wordml" w:rsidR="003B5D0C" w:rsidRDefault="003500CE" w14:paraId="635BB29C" wp14:textId="77777777">
      <w:pPr>
        <w:tabs>
          <w:tab w:val="left" w:pos="1134"/>
        </w:tabs>
        <w:spacing w:after="120" w:line="360" w:lineRule="auto"/>
        <w:ind w:left="1134" w:hanging="1134"/>
        <w:jc w:val="both"/>
      </w:pPr>
      <w:r>
        <w:rPr>
          <w:rFonts w:ascii="Calibri" w:hAnsi="Calibri" w:cs="Arial"/>
          <w:b/>
        </w:rPr>
        <w:t>7.1.1</w:t>
      </w:r>
      <w:r>
        <w:rPr>
          <w:rFonts w:ascii="Calibri" w:hAnsi="Calibri" w:cs="Arial"/>
          <w:b/>
        </w:rPr>
        <w:tab/>
      </w:r>
      <w:r>
        <w:rPr>
          <w:rFonts w:ascii="Calibri" w:hAnsi="Calibri" w:cs="Arial"/>
        </w:rPr>
        <w:t>Caso venha ocorrer a necessidade de providências complementares por parte da contratada, a fluência do prazo será interrompida, reiniciando-se a sua contagem a partir da data em que estas forem cumpridas.</w:t>
      </w:r>
    </w:p>
    <w:p xmlns:wp14="http://schemas.microsoft.com/office/word/2010/wordml" w:rsidR="003B5D0C" w:rsidRDefault="003500CE" w14:paraId="410AA1BB" wp14:textId="77777777">
      <w:pPr>
        <w:tabs>
          <w:tab w:val="left" w:pos="1134"/>
        </w:tabs>
        <w:spacing w:after="120" w:line="360" w:lineRule="auto"/>
        <w:ind w:left="1134" w:hanging="1134"/>
        <w:jc w:val="both"/>
      </w:pPr>
      <w:r>
        <w:rPr>
          <w:rFonts w:ascii="Calibri" w:hAnsi="Calibri" w:cs="Arial"/>
          <w:b/>
        </w:rPr>
        <w:t>7.1.2</w:t>
      </w:r>
      <w:r>
        <w:rPr>
          <w:rFonts w:ascii="Calibri" w:hAnsi="Calibri" w:cs="Arial"/>
          <w:b/>
        </w:rPr>
        <w:tab/>
      </w:r>
      <w:r>
        <w:rPr>
          <w:rFonts w:ascii="Calibri" w:hAnsi="Calibri" w:cs="Arial"/>
        </w:rPr>
        <w:t>Caso venha a ocorrer atraso no pagamento dos valores devidos, por culpa exclusiva da Administração, a Contratada terá direito à aplicação de compensação financeira, nos termos da Portaria SF nº 05, de 05/01/2012.</w:t>
      </w:r>
    </w:p>
    <w:p xmlns:wp14="http://schemas.microsoft.com/office/word/2010/wordml" w:rsidR="003B5D0C" w:rsidRDefault="003500CE" w14:paraId="69F36CF0" wp14:textId="77777777">
      <w:pPr>
        <w:tabs>
          <w:tab w:val="left" w:pos="1134"/>
        </w:tabs>
        <w:spacing w:after="120" w:line="360" w:lineRule="auto"/>
        <w:ind w:left="1134" w:hanging="1134"/>
        <w:jc w:val="both"/>
      </w:pPr>
      <w:r>
        <w:rPr>
          <w:rFonts w:ascii="Calibri" w:hAnsi="Calibri" w:cs="Arial"/>
          <w:b/>
        </w:rPr>
        <w:t>7.2</w:t>
      </w:r>
      <w:r>
        <w:rPr>
          <w:rFonts w:ascii="Calibri" w:hAnsi="Calibri" w:cs="Arial"/>
          <w:b/>
        </w:rPr>
        <w:tab/>
      </w:r>
      <w:r>
        <w:rPr>
          <w:rFonts w:ascii="Calibri" w:hAnsi="Calibri" w:cs="Arial"/>
        </w:rPr>
        <w:t xml:space="preserve">Os pagamentos serão efetuados em conformidade com a execução dos serviços, mediante apresentação da(s) respectiva(s) nota(s) fiscal(is) ou nota(s) fiscal(is)/fatura, bem como de cópia reprográfica da nota de empenho, acompanhada, quando for o caso, do recolhimento do ISSQN – </w:t>
      </w:r>
      <w:r>
        <w:rPr>
          <w:rFonts w:ascii="Calibri" w:hAnsi="Calibri" w:cs="Arial"/>
        </w:rPr>
        <w:t>Imposto Sobre Serviços de Qualquer Natureza do mês de competência, descontados os eventuais débitos da Contratada, inclusive os decorrentes de multas.</w:t>
      </w:r>
    </w:p>
    <w:p xmlns:wp14="http://schemas.microsoft.com/office/word/2010/wordml" w:rsidR="003B5D0C" w:rsidRDefault="003500CE" w14:paraId="2F9B6B14" wp14:textId="77777777">
      <w:pPr>
        <w:tabs>
          <w:tab w:val="left" w:pos="1134"/>
        </w:tabs>
        <w:spacing w:after="120" w:line="360" w:lineRule="auto"/>
        <w:ind w:left="1134" w:hanging="1134"/>
        <w:jc w:val="both"/>
      </w:pPr>
      <w:r>
        <w:rPr>
          <w:rFonts w:ascii="Calibri" w:hAnsi="Calibri" w:cs="Arial"/>
          <w:b/>
        </w:rPr>
        <w:t>7.2.1</w:t>
      </w:r>
      <w:r>
        <w:rPr>
          <w:rFonts w:ascii="Calibri" w:hAnsi="Calibri" w:cs="Arial"/>
          <w:b/>
        </w:rPr>
        <w:tab/>
      </w:r>
      <w:r>
        <w:rPr>
          <w:rFonts w:ascii="Calibri" w:hAnsi="Calibri" w:cs="Arial"/>
        </w:rPr>
        <w:t>No caso de prestadores de serviço com sede ou domicilio fora do Município de São Paulo, deverá ser apresentada prova de inscrição no CPOM – Cadastro de Empresas Fora do Município, da Secretaria Municipal de Finanças, nos termos dos artigos 9º-A E 9º-B da Lei Municipal nº 13.701/2003, com redação da Lei Municipal nº 14.042/05 e artigo 68 do Regulamento do Imposto Sobre Serviços de Qualquer Natureza - ISS, apro</w:t>
      </w:r>
      <w:r w:rsidR="00B86442">
        <w:rPr>
          <w:rFonts w:ascii="Calibri" w:hAnsi="Calibri" w:cs="Arial"/>
        </w:rPr>
        <w:t>vado pelo Decreto Municipal nº 53.151/12</w:t>
      </w:r>
    </w:p>
    <w:p xmlns:wp14="http://schemas.microsoft.com/office/word/2010/wordml" w:rsidR="003B5D0C" w:rsidRDefault="003500CE" w14:paraId="2B388F64" wp14:textId="77777777">
      <w:pPr>
        <w:tabs>
          <w:tab w:val="left" w:pos="1134"/>
        </w:tabs>
        <w:spacing w:after="120" w:line="360" w:lineRule="auto"/>
        <w:ind w:left="1134" w:hanging="1134"/>
        <w:jc w:val="both"/>
      </w:pPr>
      <w:r>
        <w:rPr>
          <w:rFonts w:ascii="Calibri" w:hAnsi="Calibri" w:cs="Arial"/>
          <w:b/>
        </w:rPr>
        <w:t>7.2.2</w:t>
      </w:r>
      <w:r>
        <w:rPr>
          <w:rFonts w:ascii="Calibri" w:hAnsi="Calibri" w:cs="Arial"/>
          <w:b/>
        </w:rPr>
        <w:tab/>
      </w:r>
      <w:r>
        <w:rPr>
          <w:rFonts w:ascii="Calibri" w:hAnsi="Calibri" w:cs="Arial"/>
        </w:rPr>
        <w:t xml:space="preserve">Não sendo apresentado o cadastro mencionado no subitem anterior, o valor do ISSQN – Imposto Sobre Serviços de Qualquer Natureza, incidente sobre a prestação de serviços objeto do presente, será retido na fonte por ocasião de cada pagamento, consoante determina o artigo 9º-A e seus parágrafos 1º e 2º, da Lei Municipal nº 13.701/2003, acrescentados pela Lei Municipal nº 14.042/05, e na conformidade do Regulamento do Imposto Sobre Serviços de Qualquer Natureza - ISS, aprovado pelo Decreto Municipal nº 50.896/09 e da Portaria SF nº </w:t>
      </w:r>
      <w:r w:rsidR="00B86442">
        <w:rPr>
          <w:rFonts w:ascii="Calibri" w:hAnsi="Calibri" w:cs="Arial"/>
        </w:rPr>
        <w:t>124/12</w:t>
      </w:r>
    </w:p>
    <w:p xmlns:wp14="http://schemas.microsoft.com/office/word/2010/wordml" w:rsidR="003B5D0C" w:rsidRDefault="003500CE" w14:paraId="6C4B9059" wp14:textId="77777777">
      <w:pPr>
        <w:tabs>
          <w:tab w:val="left" w:pos="1134"/>
        </w:tabs>
        <w:spacing w:after="120" w:line="360" w:lineRule="auto"/>
        <w:ind w:left="1134" w:hanging="1134"/>
        <w:jc w:val="both"/>
      </w:pPr>
      <w:r>
        <w:rPr>
          <w:rFonts w:ascii="Calibri" w:hAnsi="Calibri" w:cs="Arial"/>
          <w:b/>
        </w:rPr>
        <w:t>7.3</w:t>
      </w:r>
      <w:r>
        <w:rPr>
          <w:rFonts w:ascii="Calibri" w:hAnsi="Calibri" w:cs="Arial"/>
          <w:b/>
        </w:rPr>
        <w:tab/>
      </w:r>
      <w:r>
        <w:rPr>
          <w:rFonts w:ascii="Calibri" w:hAnsi="Calibri" w:cs="Arial"/>
        </w:rPr>
        <w:t>Na hipótese de existir nota de retificação e/ou nota suplementar de empenho, cópia(s) da(s) mesma(s) deverá(</w:t>
      </w:r>
      <w:proofErr w:type="spellStart"/>
      <w:r>
        <w:rPr>
          <w:rFonts w:ascii="Calibri" w:hAnsi="Calibri" w:cs="Arial"/>
        </w:rPr>
        <w:t>ão</w:t>
      </w:r>
      <w:proofErr w:type="spellEnd"/>
      <w:r>
        <w:rPr>
          <w:rFonts w:ascii="Calibri" w:hAnsi="Calibri" w:cs="Arial"/>
        </w:rPr>
        <w:t>) acompanhar os demais documentos.</w:t>
      </w:r>
    </w:p>
    <w:p xmlns:wp14="http://schemas.microsoft.com/office/word/2010/wordml" w:rsidR="003B5D0C" w:rsidRDefault="003500CE" w14:paraId="3FCD09D2" wp14:textId="77777777">
      <w:pPr>
        <w:spacing w:after="120" w:line="360" w:lineRule="auto"/>
        <w:jc w:val="both"/>
      </w:pPr>
      <w:r>
        <w:rPr>
          <w:rFonts w:ascii="Calibri" w:hAnsi="Calibri" w:cs="Arial"/>
          <w:b/>
          <w:color w:val="548DD4"/>
          <w:sz w:val="20"/>
          <w:szCs w:val="20"/>
        </w:rPr>
        <w:t xml:space="preserve">(Se </w:t>
      </w:r>
      <w:r>
        <w:rPr>
          <w:rFonts w:ascii="Calibri" w:hAnsi="Calibri" w:cs="Arial"/>
          <w:b/>
          <w:color w:val="548DD4"/>
          <w:sz w:val="20"/>
          <w:szCs w:val="20"/>
          <w:u w:val="single"/>
        </w:rPr>
        <w:t>permitida</w:t>
      </w:r>
      <w:r>
        <w:rPr>
          <w:rFonts w:ascii="Calibri" w:hAnsi="Calibri" w:cs="Arial"/>
          <w:b/>
          <w:color w:val="548DD4"/>
          <w:sz w:val="20"/>
          <w:szCs w:val="20"/>
        </w:rPr>
        <w:t xml:space="preserve"> a participação de cooperativas, vide Lei Municipal nº 15.944/2013 c/c Decreto Municipal nº 52.091/2011, seguir esse texto)</w:t>
      </w:r>
    </w:p>
    <w:p xmlns:wp14="http://schemas.microsoft.com/office/word/2010/wordml" w:rsidR="003B5D0C" w:rsidRDefault="003500CE" w14:paraId="08CE54E4" wp14:textId="77777777">
      <w:pPr>
        <w:tabs>
          <w:tab w:val="left" w:pos="1134"/>
        </w:tabs>
        <w:spacing w:after="120" w:line="360" w:lineRule="auto"/>
        <w:ind w:left="1134" w:hanging="1134"/>
        <w:jc w:val="both"/>
      </w:pPr>
      <w:r>
        <w:rPr>
          <w:rFonts w:ascii="Calibri" w:hAnsi="Calibri" w:cs="Arial"/>
          <w:b/>
        </w:rPr>
        <w:t>7.4</w:t>
      </w:r>
      <w:r>
        <w:rPr>
          <w:rFonts w:ascii="Calibri" w:hAnsi="Calibri" w:cs="Arial"/>
          <w:b/>
        </w:rPr>
        <w:tab/>
      </w:r>
      <w:r>
        <w:rPr>
          <w:rFonts w:ascii="Calibri" w:hAnsi="Calibri" w:cs="Arial"/>
        </w:rPr>
        <w:t>A Contratada deverá apresentar, a cada pedido de pagamento, os documentos a seguir discriminados, para verificação de sua regularidade fiscal perante os órgãos competentes:</w:t>
      </w:r>
    </w:p>
    <w:p xmlns:wp14="http://schemas.microsoft.com/office/word/2010/wordml" w:rsidR="003B5D0C" w:rsidRDefault="003500CE" w14:paraId="1D68F45C" wp14:textId="77777777">
      <w:pPr>
        <w:tabs>
          <w:tab w:val="left" w:pos="1134"/>
        </w:tabs>
        <w:spacing w:after="120" w:line="360" w:lineRule="auto"/>
        <w:ind w:left="1134" w:hanging="1134"/>
        <w:jc w:val="both"/>
      </w:pPr>
      <w:r>
        <w:rPr>
          <w:rFonts w:ascii="Calibri" w:hAnsi="Calibri" w:cs="Arial"/>
          <w:b/>
        </w:rPr>
        <w:t>a)</w:t>
      </w:r>
      <w:r>
        <w:rPr>
          <w:rFonts w:ascii="Calibri" w:hAnsi="Calibri" w:cs="Arial"/>
          <w:b/>
        </w:rPr>
        <w:tab/>
      </w:r>
      <w:r>
        <w:rPr>
          <w:rFonts w:ascii="Calibri" w:hAnsi="Calibri" w:cs="Arial"/>
        </w:rPr>
        <w:t>Certificado de Regularidade do Fundo de Garantia do Tempo de Serviço – F.G.T.S., fornecido pela Caixa Econômica Federal;</w:t>
      </w:r>
    </w:p>
    <w:p xmlns:wp14="http://schemas.microsoft.com/office/word/2010/wordml" w:rsidR="003B5D0C" w:rsidRDefault="003500CE" w14:paraId="2518F3F4" wp14:textId="77777777">
      <w:pPr>
        <w:tabs>
          <w:tab w:val="left" w:pos="1134"/>
        </w:tabs>
        <w:spacing w:after="120" w:line="360" w:lineRule="auto"/>
        <w:ind w:left="1134" w:hanging="1134"/>
        <w:jc w:val="both"/>
      </w:pPr>
      <w:r>
        <w:rPr>
          <w:rFonts w:ascii="Calibri" w:hAnsi="Calibri" w:cs="Arial"/>
          <w:b/>
        </w:rPr>
        <w:t>b)</w:t>
      </w:r>
      <w:r>
        <w:rPr>
          <w:rFonts w:ascii="Calibri" w:hAnsi="Calibri" w:cs="Arial"/>
          <w:b/>
        </w:rPr>
        <w:tab/>
      </w:r>
      <w:r>
        <w:rPr>
          <w:rFonts w:ascii="Calibri" w:hAnsi="Calibri" w:cs="Arial"/>
        </w:rPr>
        <w:t xml:space="preserve">Certidão Negativa de Débitos relativa às Contribuições Previdenciárias e as de Terceiros – CND – ou outra equivalente na forma da lei; </w:t>
      </w:r>
    </w:p>
    <w:p xmlns:wp14="http://schemas.microsoft.com/office/word/2010/wordml" w:rsidR="003B5D0C" w:rsidRDefault="003500CE" w14:paraId="4F2AE4B5" wp14:textId="77777777">
      <w:pPr>
        <w:tabs>
          <w:tab w:val="left" w:pos="1134"/>
        </w:tabs>
        <w:spacing w:after="120" w:line="360" w:lineRule="auto"/>
        <w:ind w:left="1134" w:hanging="1134"/>
        <w:jc w:val="both"/>
      </w:pPr>
      <w:r>
        <w:rPr>
          <w:rFonts w:ascii="Calibri" w:hAnsi="Calibri" w:cs="Arial"/>
          <w:b/>
        </w:rPr>
        <w:t>c)</w:t>
      </w:r>
      <w:r>
        <w:rPr>
          <w:rFonts w:ascii="Calibri" w:hAnsi="Calibri" w:cs="Arial"/>
          <w:b/>
        </w:rPr>
        <w:tab/>
      </w:r>
      <w:r>
        <w:rPr>
          <w:rFonts w:ascii="Calibri" w:hAnsi="Calibri" w:cs="Arial"/>
        </w:rPr>
        <w:t>Certidão negativa de débitos de tributos mobiliários do Município de São Paulo;</w:t>
      </w:r>
    </w:p>
    <w:p xmlns:wp14="http://schemas.microsoft.com/office/word/2010/wordml" w:rsidR="003B5D0C" w:rsidRDefault="003500CE" w14:paraId="67431326" wp14:textId="77777777">
      <w:pPr>
        <w:tabs>
          <w:tab w:val="left" w:pos="1134"/>
        </w:tabs>
        <w:spacing w:after="120" w:line="360" w:lineRule="auto"/>
        <w:ind w:left="1134" w:hanging="1134"/>
        <w:jc w:val="both"/>
      </w:pPr>
      <w:r>
        <w:rPr>
          <w:rFonts w:ascii="Calibri" w:hAnsi="Calibri" w:cs="Arial"/>
          <w:b/>
        </w:rPr>
        <w:t>d)</w:t>
      </w:r>
      <w:r>
        <w:rPr>
          <w:rFonts w:ascii="Calibri" w:hAnsi="Calibri" w:cs="Arial"/>
          <w:b/>
        </w:rPr>
        <w:tab/>
      </w:r>
      <w:r>
        <w:rPr>
          <w:rFonts w:ascii="Calibri" w:hAnsi="Calibri" w:cs="Arial"/>
        </w:rPr>
        <w:t>Certidão negativa de débitos trabalhistas (CNDT);</w:t>
      </w:r>
    </w:p>
    <w:p xmlns:wp14="http://schemas.microsoft.com/office/word/2010/wordml" w:rsidR="003B5D0C" w:rsidRDefault="003500CE" w14:paraId="44988CB1" wp14:textId="77777777">
      <w:pPr>
        <w:tabs>
          <w:tab w:val="left" w:pos="1134"/>
        </w:tabs>
        <w:spacing w:after="120" w:line="360" w:lineRule="auto"/>
        <w:ind w:left="1134" w:hanging="1134"/>
        <w:jc w:val="both"/>
      </w:pPr>
      <w:r>
        <w:rPr>
          <w:rFonts w:ascii="Calibri" w:hAnsi="Calibri" w:cs="Arial"/>
          <w:b/>
        </w:rPr>
        <w:t>e)</w:t>
      </w:r>
      <w:r>
        <w:rPr>
          <w:rFonts w:ascii="Calibri" w:hAnsi="Calibri" w:cs="Arial"/>
          <w:b/>
        </w:rPr>
        <w:tab/>
      </w:r>
      <w:r>
        <w:rPr>
          <w:rFonts w:ascii="Calibri" w:hAnsi="Calibri" w:cs="Arial"/>
        </w:rPr>
        <w:t>Nota Fiscal ou Nota Fiscal Fatura devidamente atestada;</w:t>
      </w:r>
    </w:p>
    <w:p xmlns:wp14="http://schemas.microsoft.com/office/word/2010/wordml" w:rsidR="003B5D0C" w:rsidRDefault="003500CE" w14:paraId="08CF79C1" wp14:textId="77777777">
      <w:pPr>
        <w:tabs>
          <w:tab w:val="left" w:pos="1134"/>
        </w:tabs>
        <w:spacing w:after="120" w:line="360" w:lineRule="auto"/>
        <w:ind w:left="1134" w:hanging="1134"/>
        <w:jc w:val="both"/>
      </w:pPr>
      <w:r>
        <w:rPr>
          <w:rFonts w:ascii="Calibri" w:hAnsi="Calibri" w:cs="Arial"/>
          <w:b/>
        </w:rPr>
        <w:t>f)</w:t>
      </w:r>
      <w:r>
        <w:rPr>
          <w:rFonts w:ascii="Calibri" w:hAnsi="Calibri" w:cs="Arial"/>
          <w:b/>
        </w:rPr>
        <w:tab/>
      </w:r>
      <w:r>
        <w:rPr>
          <w:rFonts w:ascii="Calibri" w:hAnsi="Calibri" w:cs="Arial"/>
        </w:rPr>
        <w:t>Folha de Medição dos Serviços;</w:t>
      </w:r>
    </w:p>
    <w:p xmlns:wp14="http://schemas.microsoft.com/office/word/2010/wordml" w:rsidR="003B5D0C" w:rsidRDefault="003500CE" w14:paraId="0057A877" wp14:textId="77777777">
      <w:pPr>
        <w:tabs>
          <w:tab w:val="left" w:pos="1134"/>
        </w:tabs>
        <w:spacing w:after="120" w:line="360" w:lineRule="auto"/>
        <w:ind w:left="1134" w:hanging="1134"/>
        <w:jc w:val="both"/>
      </w:pPr>
      <w:r>
        <w:rPr>
          <w:rFonts w:ascii="Calibri" w:hAnsi="Calibri" w:cs="Arial"/>
          <w:b/>
        </w:rPr>
        <w:t>7.4.1</w:t>
      </w:r>
      <w:r>
        <w:rPr>
          <w:rFonts w:ascii="Calibri" w:hAnsi="Calibri" w:cs="Arial"/>
          <w:b/>
        </w:rPr>
        <w:tab/>
      </w:r>
      <w:r>
        <w:rPr>
          <w:rFonts w:ascii="Calibri" w:hAnsi="Calibri" w:cs="Arial"/>
        </w:rPr>
        <w:t>Em se tratando de empresa, também deverá apresentar:</w:t>
      </w:r>
    </w:p>
    <w:p xmlns:wp14="http://schemas.microsoft.com/office/word/2010/wordml" w:rsidR="003B5D0C" w:rsidRDefault="003500CE" w14:paraId="2460AB17" wp14:textId="77777777">
      <w:pPr>
        <w:tabs>
          <w:tab w:val="left" w:pos="1134"/>
        </w:tabs>
        <w:spacing w:after="120" w:line="360" w:lineRule="auto"/>
        <w:ind w:left="1134" w:hanging="1134"/>
        <w:jc w:val="both"/>
      </w:pPr>
      <w:r>
        <w:rPr>
          <w:rFonts w:ascii="Calibri" w:hAnsi="Calibri" w:cs="Arial"/>
          <w:b/>
        </w:rPr>
        <w:t>a)</w:t>
      </w:r>
      <w:r>
        <w:rPr>
          <w:rFonts w:ascii="Calibri" w:hAnsi="Calibri" w:cs="Arial"/>
          <w:b/>
        </w:rPr>
        <w:tab/>
      </w:r>
      <w:r>
        <w:rPr>
          <w:rFonts w:ascii="Calibri" w:hAnsi="Calibri" w:cs="Arial"/>
        </w:rPr>
        <w:t>Relação atualizada dos empregados vinculados à execução contratual;</w:t>
      </w:r>
    </w:p>
    <w:p xmlns:wp14="http://schemas.microsoft.com/office/word/2010/wordml" w:rsidR="003B5D0C" w:rsidRDefault="003500CE" w14:paraId="14AF0E03" wp14:textId="77777777">
      <w:pPr>
        <w:tabs>
          <w:tab w:val="left" w:pos="1134"/>
        </w:tabs>
        <w:spacing w:after="120" w:line="360" w:lineRule="auto"/>
        <w:ind w:left="1134" w:hanging="1134"/>
        <w:jc w:val="both"/>
      </w:pPr>
      <w:r>
        <w:rPr>
          <w:rFonts w:ascii="Calibri" w:hAnsi="Calibri" w:cs="Arial"/>
          <w:b/>
        </w:rPr>
        <w:t>b)</w:t>
      </w:r>
      <w:r>
        <w:rPr>
          <w:rFonts w:ascii="Calibri" w:hAnsi="Calibri" w:cs="Arial"/>
          <w:b/>
        </w:rPr>
        <w:tab/>
      </w:r>
      <w:r>
        <w:rPr>
          <w:rFonts w:ascii="Calibri" w:hAnsi="Calibri" w:cs="Arial"/>
        </w:rPr>
        <w:t>Folha de frequência dos empregados vinculados à execução contratual;</w:t>
      </w:r>
    </w:p>
    <w:p xmlns:wp14="http://schemas.microsoft.com/office/word/2010/wordml" w:rsidR="003B5D0C" w:rsidRDefault="003500CE" w14:paraId="7954D3F2" wp14:textId="77777777">
      <w:pPr>
        <w:tabs>
          <w:tab w:val="left" w:pos="1134"/>
        </w:tabs>
        <w:spacing w:after="120" w:line="360" w:lineRule="auto"/>
        <w:ind w:left="1134" w:hanging="1134"/>
        <w:jc w:val="both"/>
      </w:pPr>
      <w:r>
        <w:rPr>
          <w:rFonts w:ascii="Calibri" w:hAnsi="Calibri" w:cs="Arial"/>
          <w:b/>
        </w:rPr>
        <w:t>c)</w:t>
      </w:r>
      <w:r>
        <w:rPr>
          <w:rFonts w:ascii="Calibri" w:hAnsi="Calibri" w:cs="Arial"/>
          <w:b/>
        </w:rPr>
        <w:tab/>
      </w:r>
      <w:r>
        <w:rPr>
          <w:rFonts w:ascii="Calibri" w:hAnsi="Calibri" w:cs="Arial"/>
        </w:rPr>
        <w:t>Folha de pagamento dos empregados vinculados à execução do contrato;</w:t>
      </w:r>
    </w:p>
    <w:p xmlns:wp14="http://schemas.microsoft.com/office/word/2010/wordml" w:rsidR="003B5D0C" w:rsidRDefault="003500CE" w14:paraId="3F4AC88D" wp14:textId="77777777">
      <w:pPr>
        <w:tabs>
          <w:tab w:val="left" w:pos="1134"/>
        </w:tabs>
        <w:spacing w:after="120" w:line="360" w:lineRule="auto"/>
        <w:ind w:left="1134" w:hanging="1134"/>
        <w:jc w:val="both"/>
      </w:pPr>
      <w:r>
        <w:rPr>
          <w:rFonts w:ascii="Calibri" w:hAnsi="Calibri" w:cs="Arial"/>
          <w:b/>
        </w:rPr>
        <w:t>d)</w:t>
      </w:r>
      <w:r>
        <w:rPr>
          <w:rFonts w:ascii="Calibri" w:hAnsi="Calibri" w:cs="Arial"/>
          <w:b/>
        </w:rPr>
        <w:tab/>
      </w:r>
      <w:r>
        <w:rPr>
          <w:rFonts w:ascii="Calibri" w:hAnsi="Calibri" w:cs="Arial"/>
        </w:rPr>
        <w:t>Cópia do Protocolo de envio de arquivos, emitido pela conectividade social (GFIP/SEFIP);</w:t>
      </w:r>
    </w:p>
    <w:p xmlns:wp14="http://schemas.microsoft.com/office/word/2010/wordml" w:rsidR="003B5D0C" w:rsidRDefault="003500CE" w14:paraId="7441D80A" wp14:textId="77777777">
      <w:pPr>
        <w:tabs>
          <w:tab w:val="left" w:pos="1134"/>
        </w:tabs>
        <w:spacing w:after="120" w:line="360" w:lineRule="auto"/>
        <w:ind w:left="1134" w:hanging="1134"/>
        <w:jc w:val="both"/>
      </w:pPr>
      <w:r>
        <w:rPr>
          <w:rFonts w:ascii="Calibri" w:hAnsi="Calibri" w:cs="Arial"/>
          <w:b/>
        </w:rPr>
        <w:t>e)</w:t>
      </w:r>
      <w:r>
        <w:rPr>
          <w:rFonts w:ascii="Calibri" w:hAnsi="Calibri" w:cs="Arial"/>
          <w:b/>
        </w:rPr>
        <w:tab/>
      </w:r>
      <w:r>
        <w:rPr>
          <w:rFonts w:ascii="Calibri" w:hAnsi="Calibri" w:cs="Arial"/>
        </w:rPr>
        <w:t>Cópia da Relação dos Trabalhadores constantes do arquivo SEFIP do mês anterior ao pedido de pagamento;</w:t>
      </w:r>
    </w:p>
    <w:p xmlns:wp14="http://schemas.microsoft.com/office/word/2010/wordml" w:rsidR="003B5D0C" w:rsidRDefault="003500CE" w14:paraId="685E58CE" wp14:textId="77777777">
      <w:pPr>
        <w:tabs>
          <w:tab w:val="left" w:pos="1134"/>
        </w:tabs>
        <w:spacing w:after="120" w:line="360" w:lineRule="auto"/>
        <w:ind w:left="1134" w:hanging="1134"/>
        <w:jc w:val="both"/>
      </w:pPr>
      <w:r>
        <w:rPr>
          <w:rFonts w:ascii="Calibri" w:hAnsi="Calibri" w:cs="Arial"/>
          <w:b/>
        </w:rPr>
        <w:t>f)</w:t>
      </w:r>
      <w:r>
        <w:rPr>
          <w:rFonts w:ascii="Calibri" w:hAnsi="Calibri" w:cs="Arial"/>
          <w:b/>
        </w:rPr>
        <w:tab/>
      </w:r>
      <w:r>
        <w:rPr>
          <w:rFonts w:ascii="Calibri" w:hAnsi="Calibri" w:cs="Arial"/>
        </w:rPr>
        <w:t>Cópia da Guia quitada do INSS (GPS), correspondente ao mês da última fatura vencida;</w:t>
      </w:r>
    </w:p>
    <w:p xmlns:wp14="http://schemas.microsoft.com/office/word/2010/wordml" w:rsidR="003B5D0C" w:rsidRDefault="003500CE" w14:paraId="64BAD3D3" wp14:textId="77777777">
      <w:pPr>
        <w:tabs>
          <w:tab w:val="left" w:pos="1134"/>
        </w:tabs>
        <w:spacing w:after="120" w:line="360" w:lineRule="auto"/>
        <w:ind w:left="1134" w:hanging="1134"/>
        <w:jc w:val="both"/>
      </w:pPr>
      <w:r>
        <w:rPr>
          <w:rFonts w:ascii="Calibri" w:hAnsi="Calibri" w:cs="Arial"/>
          <w:b/>
        </w:rPr>
        <w:t>g)</w:t>
      </w:r>
      <w:r>
        <w:rPr>
          <w:rFonts w:ascii="Calibri" w:hAnsi="Calibri" w:cs="Arial"/>
          <w:b/>
        </w:rPr>
        <w:tab/>
      </w:r>
      <w:r>
        <w:rPr>
          <w:rFonts w:ascii="Calibri" w:hAnsi="Calibri" w:cs="Arial"/>
        </w:rPr>
        <w:t>Cópia da Guia quitada do FGTS (GRF), correspondente ao mês da última fatura vencida.</w:t>
      </w:r>
    </w:p>
    <w:p xmlns:wp14="http://schemas.microsoft.com/office/word/2010/wordml" w:rsidR="003B5D0C" w:rsidRDefault="003500CE" w14:paraId="468BF5E6" wp14:textId="77777777">
      <w:pPr>
        <w:tabs>
          <w:tab w:val="left" w:pos="1134"/>
        </w:tabs>
        <w:spacing w:after="120" w:line="360" w:lineRule="auto"/>
        <w:ind w:left="1134" w:hanging="1134"/>
        <w:jc w:val="both"/>
      </w:pPr>
      <w:r>
        <w:rPr>
          <w:rFonts w:ascii="Calibri" w:hAnsi="Calibri" w:cs="Arial"/>
          <w:b/>
        </w:rPr>
        <w:t>7.4.2</w:t>
      </w:r>
      <w:r>
        <w:rPr>
          <w:rFonts w:ascii="Calibri" w:hAnsi="Calibri" w:cs="Arial"/>
          <w:b/>
        </w:rPr>
        <w:tab/>
      </w:r>
      <w:r>
        <w:rPr>
          <w:rFonts w:ascii="Calibri" w:hAnsi="Calibri" w:cs="Arial"/>
        </w:rPr>
        <w:t>Em se tratando de cooperativa, também deverá apresentar:</w:t>
      </w:r>
    </w:p>
    <w:p xmlns:wp14="http://schemas.microsoft.com/office/word/2010/wordml" w:rsidR="003B5D0C" w:rsidRDefault="003500CE" w14:paraId="2DA99E8A" wp14:textId="77777777">
      <w:pPr>
        <w:tabs>
          <w:tab w:val="left" w:pos="1134"/>
        </w:tabs>
        <w:spacing w:after="120" w:line="360" w:lineRule="auto"/>
        <w:ind w:left="1134" w:hanging="1134"/>
        <w:jc w:val="both"/>
      </w:pPr>
      <w:r>
        <w:rPr>
          <w:rFonts w:ascii="Calibri" w:hAnsi="Calibri" w:cs="Arial"/>
          <w:b/>
        </w:rPr>
        <w:t>a)</w:t>
      </w:r>
      <w:r>
        <w:rPr>
          <w:rFonts w:ascii="Calibri" w:hAnsi="Calibri" w:cs="Arial"/>
          <w:b/>
        </w:rPr>
        <w:tab/>
      </w:r>
      <w:r>
        <w:rPr>
          <w:rFonts w:ascii="Calibri" w:hAnsi="Calibri" w:cs="Arial"/>
        </w:rPr>
        <w:t>Relação atualizada dos cooperados vinculados à execução contratual;</w:t>
      </w:r>
    </w:p>
    <w:p xmlns:wp14="http://schemas.microsoft.com/office/word/2010/wordml" w:rsidR="003B5D0C" w:rsidRDefault="003500CE" w14:paraId="6E847B3B" wp14:textId="77777777">
      <w:pPr>
        <w:tabs>
          <w:tab w:val="left" w:pos="1134"/>
        </w:tabs>
        <w:spacing w:after="120" w:line="360" w:lineRule="auto"/>
        <w:ind w:left="1134" w:hanging="1134"/>
        <w:jc w:val="both"/>
      </w:pPr>
      <w:r>
        <w:rPr>
          <w:rFonts w:ascii="Calibri" w:hAnsi="Calibri" w:cs="Arial"/>
          <w:b/>
        </w:rPr>
        <w:t>b)</w:t>
      </w:r>
      <w:r>
        <w:rPr>
          <w:rFonts w:ascii="Calibri" w:hAnsi="Calibri" w:cs="Arial"/>
          <w:b/>
        </w:rPr>
        <w:tab/>
      </w:r>
      <w:r>
        <w:rPr>
          <w:rFonts w:ascii="Calibri" w:hAnsi="Calibri" w:cs="Arial"/>
        </w:rPr>
        <w:t>Comprovante de distribuição de sobras e produção;</w:t>
      </w:r>
    </w:p>
    <w:p xmlns:wp14="http://schemas.microsoft.com/office/word/2010/wordml" w:rsidR="003B5D0C" w:rsidRDefault="003500CE" w14:paraId="4D3EB88D" wp14:textId="77777777">
      <w:pPr>
        <w:tabs>
          <w:tab w:val="left" w:pos="1134"/>
        </w:tabs>
        <w:spacing w:after="120" w:line="360" w:lineRule="auto"/>
        <w:ind w:left="1134" w:hanging="1134"/>
        <w:jc w:val="both"/>
      </w:pPr>
      <w:r>
        <w:rPr>
          <w:rFonts w:ascii="Calibri" w:hAnsi="Calibri" w:cs="Arial"/>
          <w:b/>
        </w:rPr>
        <w:t>c)</w:t>
      </w:r>
      <w:r>
        <w:rPr>
          <w:rFonts w:ascii="Calibri" w:hAnsi="Calibri" w:cs="Arial"/>
          <w:b/>
        </w:rPr>
        <w:tab/>
      </w:r>
      <w:r>
        <w:rPr>
          <w:rFonts w:ascii="Calibri" w:hAnsi="Calibri" w:cs="Arial"/>
        </w:rPr>
        <w:t>Cópia da Guia quitada do INSS (GPF), em relação à parcela de responsabilidade do cooperado, correspondente ao mês da última fatura vencida;</w:t>
      </w:r>
    </w:p>
    <w:p xmlns:wp14="http://schemas.microsoft.com/office/word/2010/wordml" w:rsidR="003B5D0C" w:rsidRDefault="003500CE" w14:paraId="74D8246D" wp14:textId="77777777">
      <w:pPr>
        <w:tabs>
          <w:tab w:val="left" w:pos="1134"/>
        </w:tabs>
        <w:spacing w:after="120" w:line="360" w:lineRule="auto"/>
        <w:ind w:left="1134" w:hanging="1134"/>
        <w:jc w:val="both"/>
      </w:pPr>
      <w:r>
        <w:rPr>
          <w:rFonts w:ascii="Calibri" w:hAnsi="Calibri" w:cs="Arial"/>
          <w:b/>
        </w:rPr>
        <w:t>d)</w:t>
      </w:r>
      <w:r>
        <w:rPr>
          <w:rFonts w:ascii="Calibri" w:hAnsi="Calibri" w:cs="Arial"/>
          <w:b/>
        </w:rPr>
        <w:tab/>
      </w:r>
      <w:r>
        <w:rPr>
          <w:rFonts w:ascii="Calibri" w:hAnsi="Calibri" w:cs="Arial"/>
        </w:rPr>
        <w:t>Cópia da Guia quitada do INSS (GPF), em relação à parcela de responsabilidade da Cooperativa, correspondente ao mês da última fatura vencida;</w:t>
      </w:r>
    </w:p>
    <w:p xmlns:wp14="http://schemas.microsoft.com/office/word/2010/wordml" w:rsidR="003B5D0C" w:rsidRDefault="003500CE" w14:paraId="60D0817C" wp14:textId="77777777">
      <w:pPr>
        <w:tabs>
          <w:tab w:val="left" w:pos="1134"/>
        </w:tabs>
        <w:spacing w:after="120" w:line="360" w:lineRule="auto"/>
        <w:ind w:left="1134" w:hanging="1134"/>
        <w:jc w:val="both"/>
      </w:pPr>
      <w:r>
        <w:rPr>
          <w:rFonts w:ascii="Calibri" w:hAnsi="Calibri" w:cs="Arial"/>
          <w:b/>
        </w:rPr>
        <w:t>e)</w:t>
      </w:r>
      <w:r>
        <w:rPr>
          <w:rFonts w:ascii="Calibri" w:hAnsi="Calibri" w:cs="Arial"/>
          <w:b/>
        </w:rPr>
        <w:tab/>
      </w:r>
      <w:r>
        <w:rPr>
          <w:rFonts w:ascii="Calibri" w:hAnsi="Calibri" w:cs="Arial"/>
        </w:rPr>
        <w:t>Cópia do comprovante da aplicação do FATES – Fundo Assistência Técnica Educacional e Social;</w:t>
      </w:r>
    </w:p>
    <w:p xmlns:wp14="http://schemas.microsoft.com/office/word/2010/wordml" w:rsidR="003B5D0C" w:rsidRDefault="003500CE" w14:paraId="25EE5CA5" wp14:textId="77777777">
      <w:pPr>
        <w:tabs>
          <w:tab w:val="left" w:pos="1134"/>
        </w:tabs>
        <w:spacing w:after="120" w:line="360" w:lineRule="auto"/>
        <w:ind w:left="1134" w:hanging="1134"/>
        <w:jc w:val="both"/>
      </w:pPr>
      <w:r>
        <w:rPr>
          <w:rFonts w:ascii="Calibri" w:hAnsi="Calibri" w:cs="Arial"/>
          <w:b/>
        </w:rPr>
        <w:t>f)</w:t>
      </w:r>
      <w:r>
        <w:rPr>
          <w:rFonts w:ascii="Calibri" w:hAnsi="Calibri" w:cs="Arial"/>
          <w:b/>
        </w:rPr>
        <w:tab/>
      </w:r>
      <w:r>
        <w:rPr>
          <w:rFonts w:ascii="Calibri" w:hAnsi="Calibri" w:cs="Arial"/>
        </w:rPr>
        <w:t>Cópia do comprovante da aplicação em Fundo de reserva;</w:t>
      </w:r>
    </w:p>
    <w:p xmlns:wp14="http://schemas.microsoft.com/office/word/2010/wordml" w:rsidR="003B5D0C" w:rsidRDefault="003500CE" w14:paraId="50C4A078" wp14:textId="77777777">
      <w:pPr>
        <w:tabs>
          <w:tab w:val="left" w:pos="1134"/>
        </w:tabs>
        <w:spacing w:after="120" w:line="360" w:lineRule="auto"/>
        <w:ind w:left="1134" w:hanging="1134"/>
        <w:jc w:val="both"/>
      </w:pPr>
      <w:r>
        <w:rPr>
          <w:rFonts w:ascii="Calibri" w:hAnsi="Calibri" w:cs="Arial"/>
          <w:b/>
        </w:rPr>
        <w:t>g)</w:t>
      </w:r>
      <w:r>
        <w:rPr>
          <w:rFonts w:ascii="Calibri" w:hAnsi="Calibri" w:cs="Arial"/>
          <w:b/>
        </w:rPr>
        <w:tab/>
      </w:r>
      <w:r>
        <w:rPr>
          <w:rFonts w:ascii="Calibri" w:hAnsi="Calibri" w:cs="Arial"/>
        </w:rPr>
        <w:t>Cópia do comprovante de recolhimento do fundo para pagamento do 13º salário e férias.</w:t>
      </w:r>
    </w:p>
    <w:p xmlns:wp14="http://schemas.microsoft.com/office/word/2010/wordml" w:rsidR="003B5D0C" w:rsidRDefault="003500CE" w14:paraId="7B0CAAAB" wp14:textId="77777777">
      <w:pPr>
        <w:tabs>
          <w:tab w:val="left" w:pos="1134"/>
        </w:tabs>
        <w:spacing w:after="120" w:line="360" w:lineRule="auto"/>
        <w:ind w:left="1134" w:hanging="1134"/>
        <w:jc w:val="both"/>
      </w:pPr>
      <w:r>
        <w:rPr>
          <w:rFonts w:ascii="Calibri" w:hAnsi="Calibri" w:cs="Arial"/>
          <w:b/>
        </w:rPr>
        <w:t>7.4.3</w:t>
      </w:r>
      <w:r>
        <w:rPr>
          <w:rFonts w:ascii="Calibri" w:hAnsi="Calibri" w:cs="Arial"/>
          <w:b/>
        </w:rPr>
        <w:tab/>
      </w:r>
      <w:r>
        <w:rPr>
          <w:rFonts w:ascii="Calibri" w:hAnsi="Calibri" w:cs="Arial"/>
        </w:rPr>
        <w:t>Serão aceitas como prova de regularidade, certidões positivas com efeito de negativas e certidões positivas que noticiem em seu corpo que os débitos estão judicialmente garantidos ou com sua exigibilidade suspensa.</w:t>
      </w:r>
    </w:p>
    <w:p xmlns:wp14="http://schemas.microsoft.com/office/word/2010/wordml" w:rsidR="003B5D0C" w:rsidRDefault="003500CE" w14:paraId="3F3C6452" wp14:textId="77777777">
      <w:pPr>
        <w:spacing w:after="120" w:line="360" w:lineRule="auto"/>
        <w:jc w:val="both"/>
      </w:pPr>
      <w:r>
        <w:rPr>
          <w:rFonts w:ascii="Calibri" w:hAnsi="Calibri" w:cs="Arial"/>
          <w:b/>
          <w:color w:val="548DD4"/>
          <w:sz w:val="20"/>
          <w:szCs w:val="20"/>
        </w:rPr>
        <w:t xml:space="preserve">(Se </w:t>
      </w:r>
      <w:r>
        <w:rPr>
          <w:rFonts w:ascii="Calibri" w:hAnsi="Calibri" w:cs="Arial"/>
          <w:b/>
          <w:color w:val="548DD4"/>
          <w:sz w:val="20"/>
          <w:szCs w:val="20"/>
          <w:u w:val="single"/>
        </w:rPr>
        <w:t>vedada</w:t>
      </w:r>
      <w:r>
        <w:rPr>
          <w:rFonts w:ascii="Calibri" w:hAnsi="Calibri" w:cs="Arial"/>
          <w:b/>
          <w:color w:val="548DD4"/>
          <w:sz w:val="20"/>
          <w:szCs w:val="20"/>
        </w:rPr>
        <w:t xml:space="preserve"> a participação de cooperativas, vide Lei Municipal nº 15.944/2013 c/c Decreto Municipal nº 52.091/2011, seguir esse texto)</w:t>
      </w:r>
    </w:p>
    <w:p xmlns:wp14="http://schemas.microsoft.com/office/word/2010/wordml" w:rsidR="003B5D0C" w:rsidRDefault="003500CE" w14:paraId="54346A27" wp14:textId="77777777">
      <w:pPr>
        <w:tabs>
          <w:tab w:val="left" w:pos="1134"/>
        </w:tabs>
        <w:spacing w:after="120" w:line="360" w:lineRule="auto"/>
        <w:ind w:left="1134" w:hanging="1134"/>
        <w:jc w:val="both"/>
      </w:pPr>
      <w:r>
        <w:rPr>
          <w:rFonts w:ascii="Calibri" w:hAnsi="Calibri" w:cs="Arial"/>
          <w:b/>
        </w:rPr>
        <w:t>7.4</w:t>
      </w:r>
      <w:r>
        <w:rPr>
          <w:rFonts w:ascii="Calibri" w:hAnsi="Calibri" w:cs="Arial"/>
          <w:b/>
        </w:rPr>
        <w:tab/>
      </w:r>
      <w:r>
        <w:rPr>
          <w:rFonts w:ascii="Calibri" w:hAnsi="Calibri" w:cs="Arial"/>
        </w:rPr>
        <w:t>A Contratada deverá apresentar, a cada pedido de pagamento, os documentos a seguir discriminados, para verificação de sua regularidade fiscal perante os órgãos competentes:</w:t>
      </w:r>
    </w:p>
    <w:p xmlns:wp14="http://schemas.microsoft.com/office/word/2010/wordml" w:rsidR="003B5D0C" w:rsidRDefault="003500CE" w14:paraId="579677A7" wp14:textId="77777777">
      <w:pPr>
        <w:tabs>
          <w:tab w:val="left" w:pos="1134"/>
        </w:tabs>
        <w:spacing w:after="120" w:line="360" w:lineRule="auto"/>
        <w:ind w:left="1134" w:hanging="1134"/>
        <w:jc w:val="both"/>
      </w:pPr>
      <w:r>
        <w:rPr>
          <w:rFonts w:ascii="Calibri" w:hAnsi="Calibri" w:cs="Arial"/>
          <w:b/>
        </w:rPr>
        <w:t>a)</w:t>
      </w:r>
      <w:r>
        <w:rPr>
          <w:rFonts w:ascii="Calibri" w:hAnsi="Calibri" w:cs="Arial"/>
          <w:b/>
        </w:rPr>
        <w:tab/>
      </w:r>
      <w:r>
        <w:rPr>
          <w:rFonts w:ascii="Calibri" w:hAnsi="Calibri" w:cs="Arial"/>
        </w:rPr>
        <w:t>Certificado de Regularidade do Fundo de Garantia do Tempo de Serviço – F.G.T.S., fornecido pela Caixa Econômica Federal;</w:t>
      </w:r>
    </w:p>
    <w:p xmlns:wp14="http://schemas.microsoft.com/office/word/2010/wordml" w:rsidR="003B5D0C" w:rsidRDefault="003500CE" w14:paraId="62F73326" wp14:textId="77777777">
      <w:pPr>
        <w:tabs>
          <w:tab w:val="left" w:pos="1134"/>
        </w:tabs>
        <w:spacing w:after="120" w:line="360" w:lineRule="auto"/>
        <w:ind w:left="1134" w:hanging="1134"/>
        <w:jc w:val="both"/>
      </w:pPr>
      <w:r>
        <w:rPr>
          <w:rFonts w:ascii="Calibri" w:hAnsi="Calibri" w:cs="Arial"/>
          <w:b/>
        </w:rPr>
        <w:t>b)</w:t>
      </w:r>
      <w:r>
        <w:rPr>
          <w:rFonts w:ascii="Calibri" w:hAnsi="Calibri" w:cs="Arial"/>
          <w:b/>
        </w:rPr>
        <w:tab/>
      </w:r>
      <w:r>
        <w:rPr>
          <w:rFonts w:ascii="Calibri" w:hAnsi="Calibri" w:cs="Arial"/>
        </w:rPr>
        <w:t xml:space="preserve">Certidão Negativa de Débitos relativa às Contribuições Previdenciárias e as de Terceiros – CND – ou outra equivalente na forma da lei; </w:t>
      </w:r>
    </w:p>
    <w:p xmlns:wp14="http://schemas.microsoft.com/office/word/2010/wordml" w:rsidR="003B5D0C" w:rsidRDefault="003500CE" w14:paraId="671E80D8" wp14:textId="77777777">
      <w:pPr>
        <w:tabs>
          <w:tab w:val="left" w:pos="1134"/>
        </w:tabs>
        <w:spacing w:after="120" w:line="360" w:lineRule="auto"/>
        <w:ind w:left="1134" w:hanging="1134"/>
        <w:jc w:val="both"/>
      </w:pPr>
      <w:r>
        <w:rPr>
          <w:rFonts w:ascii="Calibri" w:hAnsi="Calibri" w:cs="Arial"/>
          <w:b/>
        </w:rPr>
        <w:t>c)</w:t>
      </w:r>
      <w:r>
        <w:rPr>
          <w:rFonts w:ascii="Calibri" w:hAnsi="Calibri" w:cs="Arial"/>
          <w:b/>
        </w:rPr>
        <w:tab/>
      </w:r>
      <w:r>
        <w:rPr>
          <w:rFonts w:ascii="Calibri" w:hAnsi="Calibri" w:cs="Arial"/>
        </w:rPr>
        <w:t>Certidão negativa de débitos de tributos mobiliários do Município de São Paulo;</w:t>
      </w:r>
    </w:p>
    <w:p xmlns:wp14="http://schemas.microsoft.com/office/word/2010/wordml" w:rsidR="003B5D0C" w:rsidRDefault="003500CE" w14:paraId="4A4AA1D0" wp14:textId="77777777">
      <w:pPr>
        <w:tabs>
          <w:tab w:val="left" w:pos="1134"/>
        </w:tabs>
        <w:spacing w:after="120" w:line="360" w:lineRule="auto"/>
        <w:ind w:left="1134" w:hanging="1134"/>
        <w:jc w:val="both"/>
      </w:pPr>
      <w:r>
        <w:rPr>
          <w:rFonts w:ascii="Calibri" w:hAnsi="Calibri" w:cs="Arial"/>
          <w:b/>
        </w:rPr>
        <w:t>d)</w:t>
      </w:r>
      <w:r>
        <w:rPr>
          <w:rFonts w:ascii="Calibri" w:hAnsi="Calibri" w:cs="Arial"/>
          <w:b/>
        </w:rPr>
        <w:tab/>
      </w:r>
      <w:r>
        <w:rPr>
          <w:rFonts w:ascii="Calibri" w:hAnsi="Calibri" w:cs="Arial"/>
        </w:rPr>
        <w:t>Certidão negativa de débitos trabalhistas (CNDT);</w:t>
      </w:r>
    </w:p>
    <w:p xmlns:wp14="http://schemas.microsoft.com/office/word/2010/wordml" w:rsidR="003B5D0C" w:rsidRDefault="003500CE" w14:paraId="4599F480" wp14:textId="77777777">
      <w:pPr>
        <w:tabs>
          <w:tab w:val="left" w:pos="1134"/>
        </w:tabs>
        <w:spacing w:after="120" w:line="360" w:lineRule="auto"/>
        <w:ind w:left="1134" w:hanging="1134"/>
        <w:jc w:val="both"/>
      </w:pPr>
      <w:r>
        <w:rPr>
          <w:rFonts w:ascii="Calibri" w:hAnsi="Calibri" w:cs="Arial"/>
          <w:b/>
        </w:rPr>
        <w:t>e)</w:t>
      </w:r>
      <w:r>
        <w:rPr>
          <w:rFonts w:ascii="Calibri" w:hAnsi="Calibri" w:cs="Arial"/>
          <w:b/>
        </w:rPr>
        <w:tab/>
      </w:r>
      <w:r>
        <w:rPr>
          <w:rFonts w:ascii="Calibri" w:hAnsi="Calibri" w:cs="Arial"/>
        </w:rPr>
        <w:t>Nota Fiscal ou Nota Fiscal Fatura devidamente atestada;</w:t>
      </w:r>
    </w:p>
    <w:p xmlns:wp14="http://schemas.microsoft.com/office/word/2010/wordml" w:rsidR="003B5D0C" w:rsidRDefault="003500CE" w14:paraId="1E08BD16" wp14:textId="77777777">
      <w:pPr>
        <w:tabs>
          <w:tab w:val="left" w:pos="1134"/>
        </w:tabs>
        <w:spacing w:after="120" w:line="360" w:lineRule="auto"/>
        <w:ind w:left="1134" w:hanging="1134"/>
        <w:jc w:val="both"/>
      </w:pPr>
      <w:r>
        <w:rPr>
          <w:rFonts w:ascii="Calibri" w:hAnsi="Calibri" w:cs="Arial"/>
          <w:b/>
        </w:rPr>
        <w:t>f)</w:t>
      </w:r>
      <w:r>
        <w:rPr>
          <w:rFonts w:ascii="Calibri" w:hAnsi="Calibri" w:cs="Arial"/>
          <w:b/>
        </w:rPr>
        <w:tab/>
      </w:r>
      <w:r>
        <w:rPr>
          <w:rFonts w:ascii="Calibri" w:hAnsi="Calibri" w:cs="Arial"/>
        </w:rPr>
        <w:t>Folha de Medição dos Serviços;</w:t>
      </w:r>
    </w:p>
    <w:p xmlns:wp14="http://schemas.microsoft.com/office/word/2010/wordml" w:rsidR="003B5D0C" w:rsidRDefault="003500CE" w14:paraId="550A9C6F" wp14:textId="77777777">
      <w:pPr>
        <w:tabs>
          <w:tab w:val="left" w:pos="1134"/>
        </w:tabs>
        <w:spacing w:after="120" w:line="360" w:lineRule="auto"/>
        <w:ind w:left="1134" w:hanging="1134"/>
        <w:jc w:val="both"/>
      </w:pPr>
      <w:r>
        <w:rPr>
          <w:rFonts w:ascii="Calibri" w:hAnsi="Calibri" w:cs="Arial"/>
          <w:b/>
        </w:rPr>
        <w:t>g)</w:t>
      </w:r>
      <w:r>
        <w:rPr>
          <w:rFonts w:ascii="Calibri" w:hAnsi="Calibri" w:cs="Arial"/>
          <w:b/>
        </w:rPr>
        <w:tab/>
      </w:r>
      <w:r>
        <w:rPr>
          <w:rFonts w:ascii="Calibri" w:hAnsi="Calibri" w:cs="Arial"/>
        </w:rPr>
        <w:t>Relação atualizada dos empregados vinculados à execução contratual;</w:t>
      </w:r>
    </w:p>
    <w:p xmlns:wp14="http://schemas.microsoft.com/office/word/2010/wordml" w:rsidR="003B5D0C" w:rsidRDefault="003500CE" w14:paraId="2FFDA767" wp14:textId="77777777">
      <w:pPr>
        <w:tabs>
          <w:tab w:val="left" w:pos="1134"/>
        </w:tabs>
        <w:spacing w:after="120" w:line="360" w:lineRule="auto"/>
        <w:ind w:left="1134" w:hanging="1134"/>
        <w:jc w:val="both"/>
      </w:pPr>
      <w:r>
        <w:rPr>
          <w:rFonts w:ascii="Calibri" w:hAnsi="Calibri" w:cs="Arial"/>
          <w:b/>
        </w:rPr>
        <w:t>h)</w:t>
      </w:r>
      <w:r>
        <w:rPr>
          <w:rFonts w:ascii="Calibri" w:hAnsi="Calibri" w:cs="Arial"/>
          <w:b/>
        </w:rPr>
        <w:tab/>
      </w:r>
      <w:r>
        <w:rPr>
          <w:rFonts w:ascii="Calibri" w:hAnsi="Calibri" w:cs="Arial"/>
        </w:rPr>
        <w:t>Folha de frequência dos empregados vinculados à execução contratual;</w:t>
      </w:r>
    </w:p>
    <w:p xmlns:wp14="http://schemas.microsoft.com/office/word/2010/wordml" w:rsidR="003B5D0C" w:rsidRDefault="003500CE" w14:paraId="695A0128" wp14:textId="77777777">
      <w:pPr>
        <w:tabs>
          <w:tab w:val="left" w:pos="1134"/>
        </w:tabs>
        <w:spacing w:after="120" w:line="360" w:lineRule="auto"/>
        <w:ind w:left="1134" w:hanging="1134"/>
        <w:jc w:val="both"/>
      </w:pPr>
      <w:r>
        <w:rPr>
          <w:rFonts w:ascii="Calibri" w:hAnsi="Calibri" w:cs="Arial"/>
          <w:b/>
        </w:rPr>
        <w:t>i)</w:t>
      </w:r>
      <w:r>
        <w:rPr>
          <w:rFonts w:ascii="Calibri" w:hAnsi="Calibri" w:cs="Arial"/>
          <w:b/>
        </w:rPr>
        <w:tab/>
      </w:r>
      <w:r>
        <w:rPr>
          <w:rFonts w:ascii="Calibri" w:hAnsi="Calibri" w:cs="Arial"/>
        </w:rPr>
        <w:t>Folha de pagamento dos empregados vinculados à execução do contrato;</w:t>
      </w:r>
    </w:p>
    <w:p xmlns:wp14="http://schemas.microsoft.com/office/word/2010/wordml" w:rsidR="003B5D0C" w:rsidRDefault="003500CE" w14:paraId="5BFA94B0" wp14:textId="77777777">
      <w:pPr>
        <w:tabs>
          <w:tab w:val="left" w:pos="1134"/>
        </w:tabs>
        <w:spacing w:after="120" w:line="360" w:lineRule="auto"/>
        <w:ind w:left="1134" w:hanging="1134"/>
        <w:jc w:val="both"/>
      </w:pPr>
      <w:r>
        <w:rPr>
          <w:rFonts w:ascii="Calibri" w:hAnsi="Calibri" w:cs="Arial"/>
          <w:b/>
        </w:rPr>
        <w:t>j)</w:t>
      </w:r>
      <w:r>
        <w:rPr>
          <w:rFonts w:ascii="Calibri" w:hAnsi="Calibri" w:cs="Arial"/>
          <w:b/>
        </w:rPr>
        <w:tab/>
      </w:r>
      <w:r>
        <w:rPr>
          <w:rFonts w:ascii="Calibri" w:hAnsi="Calibri" w:cs="Arial"/>
        </w:rPr>
        <w:t>Cópia do Protocolo de envio de arquivos, emitido pela conectividade social (GFIP/SEFIP);</w:t>
      </w:r>
    </w:p>
    <w:p xmlns:wp14="http://schemas.microsoft.com/office/word/2010/wordml" w:rsidR="003B5D0C" w:rsidRDefault="003500CE" w14:paraId="5ACB1916" wp14:textId="77777777">
      <w:pPr>
        <w:tabs>
          <w:tab w:val="left" w:pos="1134"/>
        </w:tabs>
        <w:spacing w:after="120" w:line="360" w:lineRule="auto"/>
        <w:ind w:left="1134" w:hanging="1134"/>
        <w:jc w:val="both"/>
      </w:pPr>
      <w:r>
        <w:rPr>
          <w:rFonts w:ascii="Calibri" w:hAnsi="Calibri" w:cs="Arial"/>
          <w:b/>
        </w:rPr>
        <w:t>k)</w:t>
      </w:r>
      <w:r>
        <w:rPr>
          <w:rFonts w:ascii="Calibri" w:hAnsi="Calibri" w:cs="Arial"/>
          <w:b/>
        </w:rPr>
        <w:tab/>
      </w:r>
      <w:r>
        <w:rPr>
          <w:rFonts w:ascii="Calibri" w:hAnsi="Calibri" w:cs="Arial"/>
        </w:rPr>
        <w:t>Cópia da Relação dos Trabalhadores constantes do arquivo SEFIP do mês anterior ao pedido de pagamento;</w:t>
      </w:r>
    </w:p>
    <w:p xmlns:wp14="http://schemas.microsoft.com/office/word/2010/wordml" w:rsidR="003B5D0C" w:rsidRDefault="003500CE" w14:paraId="0105D570" wp14:textId="77777777">
      <w:pPr>
        <w:tabs>
          <w:tab w:val="left" w:pos="1134"/>
        </w:tabs>
        <w:spacing w:after="120" w:line="360" w:lineRule="auto"/>
        <w:ind w:left="1134" w:hanging="1134"/>
        <w:jc w:val="both"/>
      </w:pPr>
      <w:r>
        <w:rPr>
          <w:rFonts w:ascii="Calibri" w:hAnsi="Calibri" w:cs="Arial"/>
          <w:b/>
        </w:rPr>
        <w:t>l)</w:t>
      </w:r>
      <w:r>
        <w:rPr>
          <w:rFonts w:ascii="Calibri" w:hAnsi="Calibri" w:cs="Arial"/>
          <w:b/>
        </w:rPr>
        <w:tab/>
      </w:r>
      <w:r>
        <w:rPr>
          <w:rFonts w:ascii="Calibri" w:hAnsi="Calibri" w:cs="Arial"/>
        </w:rPr>
        <w:t>Cópia da Guia quitada do INSS (GPS), correspondente ao mês da última fatura vencida;</w:t>
      </w:r>
    </w:p>
    <w:p xmlns:wp14="http://schemas.microsoft.com/office/word/2010/wordml" w:rsidR="003B5D0C" w:rsidRDefault="003500CE" w14:paraId="786C35EF" wp14:textId="77777777">
      <w:pPr>
        <w:tabs>
          <w:tab w:val="left" w:pos="1134"/>
        </w:tabs>
        <w:spacing w:after="120" w:line="360" w:lineRule="auto"/>
        <w:ind w:left="1134" w:hanging="1134"/>
        <w:jc w:val="both"/>
      </w:pPr>
      <w:r>
        <w:rPr>
          <w:rFonts w:ascii="Calibri" w:hAnsi="Calibri" w:cs="Arial"/>
          <w:b/>
        </w:rPr>
        <w:t>m)</w:t>
      </w:r>
      <w:r>
        <w:rPr>
          <w:rFonts w:ascii="Calibri" w:hAnsi="Calibri" w:cs="Arial"/>
          <w:b/>
        </w:rPr>
        <w:tab/>
      </w:r>
      <w:r>
        <w:rPr>
          <w:rFonts w:ascii="Calibri" w:hAnsi="Calibri" w:cs="Arial"/>
        </w:rPr>
        <w:t>Cópia da Guia quitada do FGTS (GRF), correspondente ao mês da última fatura vencida.</w:t>
      </w:r>
    </w:p>
    <w:p xmlns:wp14="http://schemas.microsoft.com/office/word/2010/wordml" w:rsidR="003B5D0C" w:rsidRDefault="003500CE" w14:paraId="149451DE" wp14:textId="77777777">
      <w:pPr>
        <w:tabs>
          <w:tab w:val="left" w:pos="1134"/>
        </w:tabs>
        <w:spacing w:after="120" w:line="360" w:lineRule="auto"/>
        <w:ind w:left="1134" w:hanging="1134"/>
        <w:jc w:val="both"/>
      </w:pPr>
      <w:r>
        <w:rPr>
          <w:rFonts w:ascii="Calibri" w:hAnsi="Calibri" w:cs="Arial"/>
          <w:b/>
        </w:rPr>
        <w:t>7.4.1</w:t>
      </w:r>
      <w:r>
        <w:rPr>
          <w:rFonts w:ascii="Calibri" w:hAnsi="Calibri" w:cs="Arial"/>
          <w:b/>
        </w:rPr>
        <w:tab/>
      </w:r>
      <w:r>
        <w:rPr>
          <w:rFonts w:ascii="Calibri" w:hAnsi="Calibri" w:cs="Arial"/>
        </w:rPr>
        <w:t>Serão aceitas como prova de regularidade, certidões positivas com efeito de negativas e certidões positivas que noticiem em seu corpo que os débitos estão judicialmente garantidos ou com sua exigibilidade suspensa.</w:t>
      </w:r>
    </w:p>
    <w:p xmlns:wp14="http://schemas.microsoft.com/office/word/2010/wordml" w:rsidR="003B5D0C" w:rsidRDefault="003500CE" w14:paraId="541A55F6" wp14:textId="77777777">
      <w:pPr>
        <w:tabs>
          <w:tab w:val="left" w:pos="1134"/>
        </w:tabs>
        <w:spacing w:after="120" w:line="360" w:lineRule="auto"/>
        <w:ind w:left="1134" w:hanging="1134"/>
        <w:jc w:val="both"/>
      </w:pPr>
      <w:r>
        <w:rPr>
          <w:rFonts w:ascii="Calibri" w:hAnsi="Calibri" w:cs="Arial"/>
          <w:b/>
        </w:rPr>
        <w:t>7.5</w:t>
      </w:r>
      <w:r>
        <w:rPr>
          <w:rFonts w:ascii="Calibri" w:hAnsi="Calibri" w:cs="Arial"/>
          <w:b/>
        </w:rPr>
        <w:tab/>
      </w:r>
      <w:r>
        <w:rPr>
          <w:rFonts w:ascii="Calibri" w:hAnsi="Calibri" w:cs="Arial"/>
        </w:rPr>
        <w:t>Por ocasião de cada pagamento, serão feitas as retenções eventualmente devidas em função da legislação tributária.</w:t>
      </w:r>
    </w:p>
    <w:p xmlns:wp14="http://schemas.microsoft.com/office/word/2010/wordml" w:rsidR="003B5D0C" w:rsidRDefault="003500CE" w14:paraId="79D8FA2E" wp14:textId="77777777">
      <w:pPr>
        <w:tabs>
          <w:tab w:val="left" w:pos="1134"/>
        </w:tabs>
        <w:spacing w:after="120" w:line="360" w:lineRule="auto"/>
        <w:ind w:left="1134" w:hanging="1134"/>
        <w:jc w:val="both"/>
      </w:pPr>
      <w:r>
        <w:rPr>
          <w:rFonts w:ascii="Calibri" w:hAnsi="Calibri" w:cs="Arial"/>
          <w:b/>
        </w:rPr>
        <w:t>7.6</w:t>
      </w:r>
      <w:r>
        <w:rPr>
          <w:rFonts w:ascii="Calibri" w:hAnsi="Calibri" w:cs="Arial"/>
          <w:b/>
        </w:rPr>
        <w:tab/>
      </w:r>
      <w:r>
        <w:rPr>
          <w:rFonts w:ascii="Calibri" w:hAnsi="Calibri" w:cs="Arial"/>
        </w:rPr>
        <w:t>A não apresentação de certidões negativas de débito, ou na forma prevista no subitem 7.4.3, não impede o pagamento, porém será objeto de aplicação de penalidade ou rescisão contratual, conforme o caso.</w:t>
      </w:r>
    </w:p>
    <w:p xmlns:wp14="http://schemas.microsoft.com/office/word/2010/wordml" w:rsidR="003B5D0C" w:rsidRDefault="003500CE" w14:paraId="74176D6A" wp14:textId="77777777">
      <w:pPr>
        <w:tabs>
          <w:tab w:val="left" w:pos="1134"/>
        </w:tabs>
        <w:spacing w:after="120" w:line="360" w:lineRule="auto"/>
        <w:ind w:left="1134" w:hanging="1134"/>
        <w:jc w:val="both"/>
      </w:pPr>
      <w:r>
        <w:rPr>
          <w:rFonts w:ascii="Calibri" w:hAnsi="Calibri" w:cs="Arial"/>
          <w:b/>
        </w:rPr>
        <w:t>7.7</w:t>
      </w:r>
      <w:r>
        <w:rPr>
          <w:rFonts w:ascii="Calibri" w:hAnsi="Calibri" w:cs="Arial"/>
          <w:b/>
        </w:rPr>
        <w:tab/>
      </w:r>
      <w:r>
        <w:rPr>
          <w:rFonts w:ascii="Calibri" w:hAnsi="Calibri" w:cs="Arial"/>
        </w:rPr>
        <w:t>O pagamento será efetuado por crédito em conta corrente, no BANCO DO BRASIL S/A, conforme estabelecido no Decreto nº 51.197/2010, publicado no DOC do dia 22 de janeiro de 2010.</w:t>
      </w:r>
    </w:p>
    <w:p xmlns:wp14="http://schemas.microsoft.com/office/word/2010/wordml" w:rsidR="003B5D0C" w:rsidRDefault="003500CE" w14:paraId="6CAC94E3" wp14:textId="77777777">
      <w:pPr>
        <w:tabs>
          <w:tab w:val="left" w:pos="1134"/>
        </w:tabs>
        <w:spacing w:after="120" w:line="360" w:lineRule="auto"/>
        <w:ind w:left="1134" w:hanging="1134"/>
        <w:jc w:val="both"/>
      </w:pPr>
      <w:r>
        <w:rPr>
          <w:rFonts w:ascii="Calibri" w:hAnsi="Calibri" w:cs="Arial"/>
          <w:b/>
        </w:rPr>
        <w:t>7.8</w:t>
      </w:r>
      <w:r>
        <w:rPr>
          <w:rFonts w:ascii="Calibri" w:hAnsi="Calibri" w:cs="Arial"/>
          <w:b/>
        </w:rPr>
        <w:tab/>
      </w:r>
      <w:r>
        <w:rPr>
          <w:rFonts w:ascii="Calibri" w:hAnsi="Calibri" w:cs="Arial"/>
        </w:rPr>
        <w:t xml:space="preserve">Fica ressalvada qualquer alteração por parte da Secretaria Municipal de Finanças, quanto às normas referentes ao pagamento de fornecedores. </w:t>
      </w:r>
    </w:p>
    <w:p xmlns:wp14="http://schemas.microsoft.com/office/word/2010/wordml" w:rsidR="003B5D0C" w:rsidRDefault="003500CE" w14:paraId="5711E9D7" wp14:textId="77777777">
      <w:pPr>
        <w:autoSpaceDE w:val="0"/>
        <w:spacing w:before="240" w:after="120" w:line="360" w:lineRule="auto"/>
        <w:jc w:val="center"/>
      </w:pPr>
      <w:r>
        <w:rPr>
          <w:rFonts w:ascii="Calibri" w:hAnsi="Calibri" w:cs="Arial"/>
          <w:b/>
          <w:bCs/>
          <w:color w:val="000000"/>
        </w:rPr>
        <w:t>CLÁUSULA OITAVA</w:t>
      </w:r>
    </w:p>
    <w:p xmlns:wp14="http://schemas.microsoft.com/office/word/2010/wordml" w:rsidR="003B5D0C" w:rsidRDefault="003500CE" w14:paraId="61ACAA70" wp14:textId="77777777">
      <w:pPr>
        <w:autoSpaceDE w:val="0"/>
        <w:spacing w:after="120" w:line="360" w:lineRule="auto"/>
        <w:jc w:val="center"/>
      </w:pPr>
      <w:r>
        <w:rPr>
          <w:rFonts w:ascii="Calibri" w:hAnsi="Calibri" w:cs="Arial"/>
          <w:b/>
          <w:bCs/>
          <w:color w:val="000000"/>
        </w:rPr>
        <w:t>DO CONTRATO E DA EXTINÇÃO</w:t>
      </w:r>
    </w:p>
    <w:p xmlns:wp14="http://schemas.microsoft.com/office/word/2010/wordml" w:rsidR="003B5D0C" w:rsidRDefault="003500CE" w14:paraId="0908C25C" wp14:textId="77777777">
      <w:pPr>
        <w:tabs>
          <w:tab w:val="left" w:pos="1134"/>
        </w:tabs>
        <w:spacing w:after="120" w:line="360" w:lineRule="auto"/>
        <w:ind w:left="1134" w:hanging="1134"/>
        <w:jc w:val="both"/>
      </w:pPr>
      <w:r>
        <w:rPr>
          <w:rFonts w:ascii="Calibri" w:hAnsi="Calibri" w:cs="Arial"/>
          <w:b/>
        </w:rPr>
        <w:t>8.1</w:t>
      </w:r>
      <w:r>
        <w:rPr>
          <w:rFonts w:ascii="Calibri" w:hAnsi="Calibri" w:cs="Arial"/>
          <w:b/>
        </w:rPr>
        <w:tab/>
      </w:r>
      <w:r>
        <w:rPr>
          <w:rFonts w:ascii="Calibri" w:hAnsi="Calibri" w:cs="Arial"/>
        </w:rPr>
        <w:t xml:space="preserve">O presente contrato é regido pelas disposições da </w:t>
      </w:r>
      <w:r>
        <w:rPr>
          <w:rFonts w:ascii="Calibri" w:hAnsi="Calibri" w:cs="Calibri"/>
        </w:rPr>
        <w:t xml:space="preserve">Lei Federal nº 14.133/21, do Decreto Municipal nº 62.100/2022, Decreto Municipal nº 56.475/2015 e da Complementar nº 123/2006, alterada pela Lei </w:t>
      </w:r>
      <w:r>
        <w:rPr>
          <w:rFonts w:ascii="Calibri" w:hAnsi="Calibri" w:cs="Calibri"/>
        </w:rPr>
        <w:t>Complementar nº 147/2014, e das demais normas complementares aplicáveis</w:t>
      </w:r>
    </w:p>
    <w:p xmlns:wp14="http://schemas.microsoft.com/office/word/2010/wordml" w:rsidR="003B5D0C" w:rsidRDefault="003500CE" w14:paraId="66CF7E15" wp14:textId="77777777">
      <w:pPr>
        <w:tabs>
          <w:tab w:val="left" w:pos="1134"/>
        </w:tabs>
        <w:spacing w:after="120" w:line="360" w:lineRule="auto"/>
        <w:ind w:left="1134" w:hanging="1134"/>
        <w:jc w:val="both"/>
      </w:pPr>
      <w:r>
        <w:rPr>
          <w:rFonts w:ascii="Calibri" w:hAnsi="Calibri" w:cs="Arial"/>
          <w:b/>
        </w:rPr>
        <w:t>8.2</w:t>
      </w:r>
      <w:r>
        <w:rPr>
          <w:rFonts w:ascii="Calibri" w:hAnsi="Calibri" w:cs="Arial"/>
          <w:b/>
        </w:rPr>
        <w:tab/>
      </w:r>
      <w:r>
        <w:rPr>
          <w:rFonts w:ascii="Calibri" w:hAnsi="Calibri" w:cs="Arial"/>
        </w:rPr>
        <w:t>O ajuste poderá ser alterado nas hipóteses previstas no artigo 137 da Lei Federal 14.133/21.</w:t>
      </w:r>
    </w:p>
    <w:p xmlns:wp14="http://schemas.microsoft.com/office/word/2010/wordml" w:rsidR="003B5D0C" w:rsidRDefault="003500CE" w14:paraId="378ACF7F" wp14:textId="77777777">
      <w:pPr>
        <w:tabs>
          <w:tab w:val="left" w:pos="1134"/>
        </w:tabs>
        <w:spacing w:after="120" w:line="360" w:lineRule="auto"/>
        <w:ind w:left="1134" w:hanging="1134"/>
        <w:jc w:val="both"/>
      </w:pPr>
      <w:r>
        <w:rPr>
          <w:rFonts w:ascii="Calibri" w:hAnsi="Calibri" w:cs="Arial"/>
          <w:b/>
        </w:rPr>
        <w:t>8.3</w:t>
      </w:r>
      <w:r>
        <w:rPr>
          <w:rFonts w:ascii="Calibri" w:hAnsi="Calibri" w:cs="Arial"/>
          <w:b/>
        </w:rPr>
        <w:tab/>
      </w:r>
      <w:r>
        <w:rPr>
          <w:rFonts w:ascii="Calibri" w:hAnsi="Calibri" w:cs="Arial"/>
        </w:rPr>
        <w:t xml:space="preserve">A CONTRATANTE se reserva o direito de promover a redução ou acréscimo </w:t>
      </w:r>
      <w:r w:rsidR="00FD65D5">
        <w:rPr>
          <w:rFonts w:ascii="Calibri" w:hAnsi="Calibri" w:cs="Arial"/>
        </w:rPr>
        <w:t>do ajuste, nos termos do art. 125 da Lei Federal 14.133/21.</w:t>
      </w:r>
    </w:p>
    <w:p xmlns:wp14="http://schemas.microsoft.com/office/word/2010/wordml" w:rsidR="003B5D0C" w:rsidP="6252A8F8" w:rsidRDefault="003500CE" w14:paraId="2374E153" wp14:textId="77777777">
      <w:pPr>
        <w:tabs>
          <w:tab w:val="left" w:pos="1134"/>
        </w:tabs>
        <w:spacing w:after="120" w:line="360" w:lineRule="auto"/>
        <w:ind w:left="1134" w:hanging="1134"/>
        <w:jc w:val="both"/>
        <w:rPr>
          <w:rFonts w:ascii="Calibri" w:hAnsi="Calibri" w:cs="Arial"/>
        </w:rPr>
      </w:pPr>
      <w:r w:rsidRPr="6252A8F8">
        <w:rPr>
          <w:rFonts w:ascii="Calibri" w:hAnsi="Calibri" w:cs="Arial"/>
          <w:b/>
          <w:bCs/>
        </w:rPr>
        <w:t>8.4</w:t>
      </w:r>
      <w:r>
        <w:tab/>
      </w:r>
      <w:r w:rsidRPr="6252A8F8">
        <w:rPr>
          <w:rFonts w:ascii="Calibri" w:hAnsi="Calibri" w:cs="Arial"/>
        </w:rPr>
        <w:t>O contrato se extingue quando vencido o prazo nele estipulado, independentemente de terem sido cumpridas ou não as obrigações de ambas as partes contraentes.</w:t>
      </w:r>
    </w:p>
    <w:p xmlns:wp14="http://schemas.microsoft.com/office/word/2010/wordml" w:rsidR="003B5D0C" w:rsidP="6252A8F8" w:rsidRDefault="003500CE" w14:paraId="640F817F" wp14:textId="77777777">
      <w:pPr>
        <w:tabs>
          <w:tab w:val="left" w:pos="1134"/>
        </w:tabs>
        <w:spacing w:after="120" w:line="360" w:lineRule="auto"/>
        <w:ind w:left="1134" w:hanging="1134"/>
        <w:jc w:val="both"/>
        <w:rPr>
          <w:rFonts w:ascii="Calibri" w:hAnsi="Calibri" w:cs="Arial"/>
        </w:rPr>
      </w:pPr>
      <w:r w:rsidRPr="6252A8F8">
        <w:rPr>
          <w:rFonts w:ascii="Calibri" w:hAnsi="Calibri" w:cs="Arial"/>
          <w:b/>
          <w:bCs/>
        </w:rPr>
        <w:t>8.5.</w:t>
      </w:r>
      <w:r>
        <w:tab/>
      </w:r>
      <w:r w:rsidRPr="6252A8F8">
        <w:rPr>
          <w:rFonts w:ascii="Calibri" w:hAnsi="Calibri" w:cs="Arial"/>
        </w:rPr>
        <w:t>O contrato pode ser extinto antes do prazo nele fixado, sem ônus para o contratante, quando esta não dispuser de créditos orçamentários para sua continuidade ou quando entender que o contrato não mais lhe oferece vantagem.</w:t>
      </w:r>
    </w:p>
    <w:p xmlns:wp14="http://schemas.microsoft.com/office/word/2010/wordml" w:rsidR="003B5D0C" w:rsidP="6252A8F8" w:rsidRDefault="003500CE" w14:paraId="227BD484" wp14:textId="77777777">
      <w:pPr>
        <w:tabs>
          <w:tab w:val="left" w:pos="1134"/>
        </w:tabs>
        <w:spacing w:after="120" w:line="360" w:lineRule="auto"/>
        <w:ind w:left="1134" w:hanging="1134"/>
        <w:jc w:val="both"/>
        <w:rPr>
          <w:rFonts w:ascii="Calibri" w:hAnsi="Calibri" w:cs="Arial"/>
        </w:rPr>
      </w:pPr>
      <w:r w:rsidRPr="6252A8F8">
        <w:rPr>
          <w:rFonts w:ascii="Calibri" w:hAnsi="Calibri" w:cs="Arial"/>
          <w:b/>
          <w:bCs/>
        </w:rPr>
        <w:t>8.6.</w:t>
      </w:r>
      <w:r>
        <w:tab/>
      </w:r>
      <w:r w:rsidRPr="6252A8F8" w:rsidR="41A5F025">
        <w:rPr>
          <w:rFonts w:ascii="Calibri" w:hAnsi="Calibri" w:cs="Arial"/>
          <w:b/>
          <w:bCs/>
        </w:rPr>
        <w:t>7</w:t>
      </w:r>
      <w:r w:rsidRPr="6252A8F8" w:rsidR="03AA3A2C">
        <w:rPr>
          <w:rFonts w:ascii="Calibri" w:hAnsi="Calibri" w:cs="Arial"/>
        </w:rPr>
        <w:t>O</w:t>
      </w:r>
      <w:r w:rsidRPr="6252A8F8">
        <w:rPr>
          <w:rFonts w:ascii="Calibri" w:hAnsi="Calibri" w:cs="Arial"/>
        </w:rPr>
        <w:t xml:space="preserve"> contrato pode ser extinto antes de cumpridas as obrigações nele estipuladas, ou antes do prazo nele fixado, por algum dos motivos previstos no </w:t>
      </w:r>
      <w:hyperlink w:history="1" w:anchor="art137" r:id="rId25">
        <w:r w:rsidRPr="6252A8F8">
          <w:rPr>
            <w:rStyle w:val="Hyperlink"/>
            <w:rFonts w:ascii="Calibri" w:hAnsi="Calibri" w:cs="Arial"/>
          </w:rPr>
          <w:t>artigo 137 da Lei nº 14.133/21</w:t>
        </w:r>
      </w:hyperlink>
      <w:r w:rsidRPr="6252A8F8">
        <w:rPr>
          <w:rFonts w:ascii="Calibri" w:hAnsi="Calibri" w:cs="Arial"/>
        </w:rPr>
        <w:t xml:space="preserve">, bem como amigavelmente, </w:t>
      </w:r>
      <w:r w:rsidRPr="6252A8F8">
        <w:rPr>
          <w:rFonts w:ascii="Calibri" w:hAnsi="Calibri" w:cs="Arial"/>
          <w:color w:val="000000" w:themeColor="text1"/>
        </w:rPr>
        <w:t>assegurados o contraditório e a ampla defesa</w:t>
      </w:r>
      <w:r w:rsidRPr="6252A8F8">
        <w:rPr>
          <w:rFonts w:ascii="Calibri" w:hAnsi="Calibri" w:cs="Arial"/>
        </w:rPr>
        <w:t>.</w:t>
      </w:r>
    </w:p>
    <w:p xmlns:wp14="http://schemas.microsoft.com/office/word/2010/wordml" w:rsidR="003B5D0C" w:rsidP="6252A8F8" w:rsidRDefault="003500CE" w14:paraId="2D9AD5C6" wp14:textId="77777777">
      <w:pPr>
        <w:pStyle w:val="Nivel3"/>
        <w:numPr>
          <w:ilvl w:val="0"/>
          <w:numId w:val="0"/>
        </w:numPr>
        <w:tabs>
          <w:tab w:val="left" w:pos="1140"/>
        </w:tabs>
        <w:spacing w:after="288" w:line="360" w:lineRule="auto"/>
        <w:rPr>
          <w:rFonts w:ascii="Calibri" w:hAnsi="Calibri"/>
          <w:sz w:val="24"/>
          <w:szCs w:val="24"/>
        </w:rPr>
      </w:pPr>
      <w:r w:rsidRPr="6252A8F8">
        <w:rPr>
          <w:rFonts w:ascii="Calibri" w:hAnsi="Calibri"/>
          <w:b/>
          <w:bCs/>
          <w:sz w:val="24"/>
          <w:szCs w:val="24"/>
        </w:rPr>
        <w:t>8.</w:t>
      </w:r>
      <w:r w:rsidRPr="6252A8F8" w:rsidR="62D7AFAE">
        <w:rPr>
          <w:rFonts w:ascii="Calibri" w:hAnsi="Calibri"/>
          <w:b/>
          <w:bCs/>
          <w:sz w:val="24"/>
          <w:szCs w:val="24"/>
        </w:rPr>
        <w:t>8</w:t>
      </w:r>
      <w:r>
        <w:tab/>
      </w:r>
      <w:r w:rsidRPr="6252A8F8">
        <w:rPr>
          <w:rFonts w:ascii="Calibri" w:hAnsi="Calibri"/>
          <w:sz w:val="24"/>
          <w:szCs w:val="24"/>
        </w:rPr>
        <w:t xml:space="preserve">Nesta hipótese, aplicam-se também os </w:t>
      </w:r>
      <w:hyperlink w:history="1" w:anchor="art138" r:id="rId26">
        <w:r w:rsidRPr="6252A8F8">
          <w:rPr>
            <w:rStyle w:val="Hyperlink"/>
            <w:rFonts w:ascii="Calibri" w:hAnsi="Calibri"/>
            <w:sz w:val="24"/>
            <w:szCs w:val="24"/>
          </w:rPr>
          <w:t>artigos 138 e 139</w:t>
        </w:r>
      </w:hyperlink>
      <w:r w:rsidRPr="6252A8F8">
        <w:rPr>
          <w:rFonts w:ascii="Calibri" w:hAnsi="Calibri"/>
          <w:sz w:val="24"/>
          <w:szCs w:val="24"/>
        </w:rPr>
        <w:t xml:space="preserve"> da mesma Lei.</w:t>
      </w:r>
    </w:p>
    <w:p xmlns:wp14="http://schemas.microsoft.com/office/word/2010/wordml" w:rsidR="003B5D0C" w:rsidRDefault="003500CE" w14:paraId="4DD2C4BD" wp14:textId="77777777">
      <w:pPr>
        <w:autoSpaceDE w:val="0"/>
        <w:spacing w:before="240" w:after="120" w:line="360" w:lineRule="auto"/>
        <w:jc w:val="center"/>
      </w:pPr>
      <w:r>
        <w:rPr>
          <w:rFonts w:ascii="Calibri" w:hAnsi="Calibri" w:cs="Arial"/>
          <w:b/>
          <w:bCs/>
          <w:color w:val="000000"/>
        </w:rPr>
        <w:t>CLÁUSULA NONA</w:t>
      </w:r>
    </w:p>
    <w:p xmlns:wp14="http://schemas.microsoft.com/office/word/2010/wordml" w:rsidR="003B5D0C" w:rsidRDefault="003500CE" w14:paraId="049823A3" wp14:textId="77777777">
      <w:pPr>
        <w:autoSpaceDE w:val="0"/>
        <w:spacing w:after="120" w:line="360" w:lineRule="auto"/>
        <w:jc w:val="center"/>
      </w:pPr>
      <w:r>
        <w:rPr>
          <w:rFonts w:ascii="Calibri" w:hAnsi="Calibri" w:cs="Arial"/>
          <w:b/>
          <w:bCs/>
          <w:color w:val="000000"/>
        </w:rPr>
        <w:t>DA EXECUÇÃO E RECEBIMENTO DOS SERVIÇOS</w:t>
      </w:r>
    </w:p>
    <w:p xmlns:wp14="http://schemas.microsoft.com/office/word/2010/wordml" w:rsidR="003B5D0C" w:rsidRDefault="003500CE" w14:paraId="57F2CCD1" wp14:textId="77777777">
      <w:pPr>
        <w:tabs>
          <w:tab w:val="left" w:pos="1134"/>
        </w:tabs>
        <w:spacing w:after="120" w:line="360" w:lineRule="auto"/>
        <w:ind w:left="1134" w:hanging="1134"/>
        <w:jc w:val="both"/>
      </w:pPr>
      <w:r>
        <w:rPr>
          <w:rFonts w:ascii="Calibri" w:hAnsi="Calibri" w:cs="Arial"/>
          <w:b/>
        </w:rPr>
        <w:t>9.1</w:t>
      </w:r>
      <w:r>
        <w:rPr>
          <w:rFonts w:ascii="Calibri" w:hAnsi="Calibri" w:cs="Arial"/>
          <w:b/>
        </w:rPr>
        <w:tab/>
      </w:r>
      <w:r>
        <w:rPr>
          <w:rFonts w:ascii="Calibri" w:hAnsi="Calibri" w:cs="Arial"/>
        </w:rPr>
        <w:t>A execução dos serviços será feita conforme o Termo de Referência, Anexo II do Edital da licitação que precedeu este ajuste, e dele faz parte integrante para todos os fins.</w:t>
      </w:r>
    </w:p>
    <w:p xmlns:wp14="http://schemas.microsoft.com/office/word/2010/wordml" w:rsidR="003B5D0C" w:rsidRDefault="003500CE" w14:paraId="30AC1EB2" wp14:textId="77777777">
      <w:pPr>
        <w:tabs>
          <w:tab w:val="left" w:pos="1134"/>
        </w:tabs>
        <w:spacing w:after="120" w:line="360" w:lineRule="auto"/>
        <w:ind w:left="1134" w:hanging="1134"/>
        <w:jc w:val="both"/>
      </w:pPr>
      <w:r>
        <w:rPr>
          <w:rFonts w:ascii="Calibri" w:hAnsi="Calibri" w:cs="Arial"/>
          <w:b/>
        </w:rPr>
        <w:t>9.2</w:t>
      </w:r>
      <w:r>
        <w:rPr>
          <w:rFonts w:ascii="Calibri" w:hAnsi="Calibri" w:cs="Arial"/>
          <w:b/>
        </w:rPr>
        <w:tab/>
      </w:r>
      <w:r>
        <w:rPr>
          <w:rFonts w:ascii="Calibri" w:hAnsi="Calibri" w:cs="Arial"/>
        </w:rPr>
        <w:t>A execução dos serviços objeto deste contrato deverá ser atestada pelo responsável pela fiscalização, pela CONTRATANTE, atestado esse que deverá acompanhar os documentos para fins de pagamento conforme Cláusula Sétima.</w:t>
      </w:r>
    </w:p>
    <w:p xmlns:wp14="http://schemas.microsoft.com/office/word/2010/wordml" w:rsidR="003B5D0C" w:rsidRDefault="003500CE" w14:paraId="49BAF589" wp14:textId="77777777">
      <w:pPr>
        <w:tabs>
          <w:tab w:val="left" w:pos="1134"/>
        </w:tabs>
        <w:spacing w:after="120" w:line="360" w:lineRule="auto"/>
        <w:ind w:left="1134" w:hanging="1134"/>
        <w:jc w:val="both"/>
      </w:pPr>
      <w:r>
        <w:rPr>
          <w:rFonts w:ascii="Calibri" w:hAnsi="Calibri" w:cs="Arial"/>
          <w:b/>
        </w:rPr>
        <w:t>9.2.1</w:t>
      </w:r>
      <w:r>
        <w:rPr>
          <w:rFonts w:ascii="Calibri" w:hAnsi="Calibri" w:cs="Arial"/>
          <w:b/>
        </w:rPr>
        <w:tab/>
      </w:r>
      <w:r>
        <w:rPr>
          <w:rFonts w:ascii="Calibri" w:hAnsi="Calibri" w:cs="Arial"/>
        </w:rPr>
        <w:t xml:space="preserve">A fiscalização será exercida de acordo com o Decreto Municipal nº </w:t>
      </w:r>
      <w:r w:rsidR="00B86442">
        <w:rPr>
          <w:rFonts w:ascii="Calibri" w:hAnsi="Calibri" w:cs="Arial"/>
        </w:rPr>
        <w:t>62.100/22</w:t>
      </w:r>
    </w:p>
    <w:p xmlns:wp14="http://schemas.microsoft.com/office/word/2010/wordml" w:rsidR="003B5D0C" w:rsidRDefault="003500CE" w14:paraId="7BC3449F" wp14:textId="77777777">
      <w:pPr>
        <w:tabs>
          <w:tab w:val="left" w:pos="1134"/>
        </w:tabs>
        <w:spacing w:after="120" w:line="360" w:lineRule="auto"/>
        <w:ind w:left="1134" w:hanging="1134"/>
        <w:jc w:val="both"/>
      </w:pPr>
      <w:r w:rsidRPr="6252A8F8">
        <w:rPr>
          <w:rFonts w:ascii="Calibri" w:hAnsi="Calibri" w:cs="Arial"/>
          <w:b/>
          <w:bCs/>
        </w:rPr>
        <w:t>9.3</w:t>
      </w:r>
      <w:r>
        <w:tab/>
      </w:r>
      <w:r w:rsidRPr="6252A8F8">
        <w:rPr>
          <w:rFonts w:ascii="Calibri" w:hAnsi="Calibri" w:cs="Arial"/>
        </w:rPr>
        <w:t xml:space="preserve">O objeto contratual será recebido consoante as disposições do artigo 140, da Lei Federal n° 14.133/21 e demais normas municipais pertinentes. </w:t>
      </w:r>
    </w:p>
    <w:p xmlns:wp14="http://schemas.microsoft.com/office/word/2010/wordml" w:rsidR="003B5D0C" w:rsidRDefault="003500CE" w14:paraId="24EBAF8F" wp14:textId="77777777">
      <w:pPr>
        <w:tabs>
          <w:tab w:val="left" w:pos="1134"/>
        </w:tabs>
        <w:spacing w:after="120" w:line="360" w:lineRule="auto"/>
        <w:ind w:left="1134" w:hanging="1134"/>
        <w:jc w:val="both"/>
      </w:pPr>
      <w:r>
        <w:rPr>
          <w:rFonts w:ascii="Calibri" w:hAnsi="Calibri" w:cs="Arial"/>
          <w:b/>
        </w:rPr>
        <w:t>9.4</w:t>
      </w:r>
      <w:r>
        <w:rPr>
          <w:rFonts w:ascii="Calibri" w:hAnsi="Calibri" w:cs="Arial"/>
          <w:b/>
        </w:rPr>
        <w:tab/>
      </w:r>
      <w:r>
        <w:rPr>
          <w:rFonts w:ascii="Calibri" w:hAnsi="Calibri" w:cs="Arial"/>
        </w:rPr>
        <w:t>O objeto contratual será recebido mensalmente mediante relatório de medição dos serviços executados no mês, emitido pela Contratada, sendo tal relatório submetido à fiscalização da Contratante, que, após conferência, atestará se os serviços foram prestados a contento, atestado esse que deverá ser acompanhado de fatura ou nota-fiscal-fatura, bem como da cópia reprográfica da nota de empenho, para fins de pagamento.</w:t>
      </w:r>
    </w:p>
    <w:p xmlns:wp14="http://schemas.microsoft.com/office/word/2010/wordml" w:rsidR="003B5D0C" w:rsidRDefault="003500CE" w14:paraId="4CB2955D" wp14:textId="77777777">
      <w:pPr>
        <w:tabs>
          <w:tab w:val="left" w:pos="1134"/>
        </w:tabs>
        <w:spacing w:after="120" w:line="360" w:lineRule="auto"/>
        <w:ind w:left="1134" w:hanging="1134"/>
        <w:jc w:val="both"/>
      </w:pPr>
      <w:r>
        <w:rPr>
          <w:rFonts w:ascii="Calibri" w:hAnsi="Calibri" w:cs="Arial"/>
          <w:b/>
        </w:rPr>
        <w:t>9.5</w:t>
      </w:r>
      <w:r>
        <w:rPr>
          <w:rFonts w:ascii="Calibri" w:hAnsi="Calibri" w:cs="Arial"/>
          <w:b/>
        </w:rPr>
        <w:tab/>
      </w:r>
      <w:r>
        <w:rPr>
          <w:rFonts w:ascii="Calibri" w:hAnsi="Calibri" w:cs="Arial"/>
        </w:rPr>
        <w:t xml:space="preserve">Havendo inexecução de serviços, o valor respectivo será descontado da importância mensal devida à Contratada, sem prejuízo da aplicação das sanções cabíveis, observados os trâmites legais e os princípios do contraditório e ampla defesa. </w:t>
      </w:r>
    </w:p>
    <w:p xmlns:wp14="http://schemas.microsoft.com/office/word/2010/wordml" w:rsidR="003B5D0C" w:rsidRDefault="003500CE" w14:paraId="4AC68B57" wp14:textId="77777777">
      <w:pPr>
        <w:tabs>
          <w:tab w:val="left" w:pos="1134"/>
        </w:tabs>
        <w:spacing w:after="120" w:line="360" w:lineRule="auto"/>
        <w:ind w:left="1134" w:hanging="1134"/>
        <w:jc w:val="both"/>
      </w:pPr>
      <w:r w:rsidRPr="6252A8F8">
        <w:rPr>
          <w:rFonts w:ascii="Calibri" w:hAnsi="Calibri" w:cs="Arial"/>
          <w:b/>
          <w:bCs/>
        </w:rPr>
        <w:t>9.5.1</w:t>
      </w:r>
      <w:r>
        <w:tab/>
      </w:r>
      <w:r w:rsidRPr="6252A8F8">
        <w:rPr>
          <w:rFonts w:ascii="Calibri" w:hAnsi="Calibri" w:cs="Arial"/>
        </w:rPr>
        <w:t xml:space="preserve">O recebimento e aceite do objeto pela CONTRATANTE não exclui a responsabilidade civil da CONTRATADA por vícios de quantidade ou qualidade dos serviços, materiais ou disparidades com as especificações estabelecidas no Anexo II, verificadas posteriormente. </w:t>
      </w:r>
    </w:p>
    <w:p xmlns:wp14="http://schemas.microsoft.com/office/word/2010/wordml" w:rsidR="003B5D0C" w:rsidRDefault="003500CE" w14:paraId="5ECFE135" wp14:textId="77777777">
      <w:pPr>
        <w:autoSpaceDE w:val="0"/>
        <w:spacing w:before="240" w:after="120" w:line="360" w:lineRule="auto"/>
        <w:jc w:val="center"/>
      </w:pPr>
      <w:r>
        <w:rPr>
          <w:rFonts w:ascii="Calibri" w:hAnsi="Calibri" w:cs="Arial"/>
          <w:b/>
          <w:bCs/>
          <w:color w:val="000000"/>
        </w:rPr>
        <w:t>CLÁUSULA DÉCIMA</w:t>
      </w:r>
    </w:p>
    <w:p xmlns:wp14="http://schemas.microsoft.com/office/word/2010/wordml" w:rsidR="003B5D0C" w:rsidRDefault="003500CE" w14:paraId="348368E9" wp14:textId="77777777">
      <w:pPr>
        <w:autoSpaceDE w:val="0"/>
        <w:spacing w:after="120" w:line="360" w:lineRule="auto"/>
        <w:jc w:val="center"/>
      </w:pPr>
      <w:r>
        <w:rPr>
          <w:rFonts w:ascii="Calibri" w:hAnsi="Calibri" w:cs="Arial"/>
          <w:b/>
          <w:bCs/>
          <w:color w:val="000000"/>
        </w:rPr>
        <w:t>DAS PENALIDADES</w:t>
      </w:r>
    </w:p>
    <w:p xmlns:wp14="http://schemas.microsoft.com/office/word/2010/wordml" w:rsidR="003B5D0C" w:rsidRDefault="003500CE" w14:paraId="4CBA6CB0" wp14:textId="77777777">
      <w:pPr>
        <w:tabs>
          <w:tab w:val="left" w:pos="1134"/>
        </w:tabs>
        <w:spacing w:after="120" w:line="360" w:lineRule="auto"/>
        <w:ind w:left="1134" w:hanging="1134"/>
        <w:jc w:val="both"/>
      </w:pPr>
      <w:r w:rsidRPr="6252A8F8">
        <w:rPr>
          <w:rFonts w:ascii="Calibri" w:hAnsi="Calibri" w:cs="Arial"/>
          <w:b/>
          <w:bCs/>
        </w:rPr>
        <w:t>10.1</w:t>
      </w:r>
      <w:r>
        <w:tab/>
      </w:r>
      <w:r w:rsidRPr="6252A8F8">
        <w:rPr>
          <w:rFonts w:ascii="Calibri" w:hAnsi="Calibri" w:cs="Arial"/>
        </w:rPr>
        <w:t>Com fundamento no artigo 156, incisos I a IV, da Lei nº 14.133/21, a contratada poderá ser apenada, isoladamente, ou juntamente com as multas definidas no item 10.2, com as seguintes penalidades:</w:t>
      </w:r>
    </w:p>
    <w:p xmlns:wp14="http://schemas.microsoft.com/office/word/2010/wordml" w:rsidR="003B5D0C" w:rsidRDefault="003500CE" w14:paraId="3457472D" wp14:textId="77777777">
      <w:pPr>
        <w:tabs>
          <w:tab w:val="left" w:pos="1134"/>
        </w:tabs>
        <w:spacing w:after="120" w:line="360" w:lineRule="auto"/>
        <w:ind w:left="1134" w:hanging="1134"/>
        <w:jc w:val="both"/>
      </w:pPr>
      <w:r>
        <w:rPr>
          <w:rFonts w:ascii="Calibri" w:hAnsi="Calibri" w:cs="Arial"/>
          <w:b/>
        </w:rPr>
        <w:t>a)</w:t>
      </w:r>
      <w:r>
        <w:rPr>
          <w:rFonts w:ascii="Calibri" w:hAnsi="Calibri" w:cs="Arial"/>
          <w:b/>
        </w:rPr>
        <w:tab/>
      </w:r>
      <w:r>
        <w:rPr>
          <w:rFonts w:ascii="Calibri" w:hAnsi="Calibri" w:cs="Arial"/>
        </w:rPr>
        <w:t>advertência;</w:t>
      </w:r>
    </w:p>
    <w:p xmlns:wp14="http://schemas.microsoft.com/office/word/2010/wordml" w:rsidR="003B5D0C" w:rsidRDefault="003500CE" w14:paraId="571CC8F3" wp14:textId="77777777">
      <w:pPr>
        <w:tabs>
          <w:tab w:val="left" w:pos="1134"/>
        </w:tabs>
        <w:spacing w:after="120" w:line="360" w:lineRule="auto"/>
        <w:ind w:left="1134" w:hanging="1134"/>
        <w:jc w:val="both"/>
      </w:pPr>
      <w:r w:rsidRPr="6252A8F8">
        <w:rPr>
          <w:rFonts w:ascii="Calibri" w:hAnsi="Calibri" w:cs="Arial"/>
          <w:b/>
          <w:bCs/>
        </w:rPr>
        <w:t>b)</w:t>
      </w:r>
      <w:r>
        <w:tab/>
      </w:r>
      <w:r w:rsidRPr="6252A8F8">
        <w:rPr>
          <w:rFonts w:ascii="Calibri" w:hAnsi="Calibri" w:cs="Arial"/>
        </w:rPr>
        <w:t>impedimento de licitar e contratar; ou</w:t>
      </w:r>
    </w:p>
    <w:p xmlns:wp14="http://schemas.microsoft.com/office/word/2010/wordml" w:rsidR="003B5D0C" w:rsidP="6252A8F8" w:rsidRDefault="003500CE" w14:paraId="7B338314" wp14:textId="77777777">
      <w:pPr>
        <w:tabs>
          <w:tab w:val="left" w:pos="1134"/>
        </w:tabs>
        <w:spacing w:after="120" w:line="360" w:lineRule="auto"/>
        <w:ind w:left="1134" w:hanging="1134"/>
        <w:jc w:val="both"/>
        <w:rPr>
          <w:rFonts w:ascii="Calibri" w:hAnsi="Calibri" w:cs="Arial"/>
        </w:rPr>
      </w:pPr>
      <w:r w:rsidRPr="6252A8F8">
        <w:rPr>
          <w:rFonts w:ascii="Calibri" w:hAnsi="Calibri" w:cs="Arial"/>
          <w:b/>
          <w:bCs/>
        </w:rPr>
        <w:t>c)</w:t>
      </w:r>
      <w:r>
        <w:tab/>
      </w:r>
      <w:r w:rsidRPr="6252A8F8">
        <w:rPr>
          <w:rFonts w:ascii="Calibri" w:hAnsi="Calibri" w:cs="Arial"/>
        </w:rPr>
        <w:t>declaração de inidoneidade para licitar ou contratar;</w:t>
      </w:r>
    </w:p>
    <w:p xmlns:wp14="http://schemas.microsoft.com/office/word/2010/wordml" w:rsidR="003B5D0C" w:rsidP="6252A8F8" w:rsidRDefault="003B5D0C" w14:paraId="17AD93B2" wp14:textId="77777777">
      <w:pPr>
        <w:tabs>
          <w:tab w:val="left" w:pos="1134"/>
        </w:tabs>
        <w:spacing w:after="120" w:line="360" w:lineRule="auto"/>
        <w:ind w:left="1134" w:hanging="1134"/>
        <w:jc w:val="both"/>
        <w:rPr>
          <w:rFonts w:ascii="Calibri" w:hAnsi="Calibri" w:cs="Arial"/>
        </w:rPr>
      </w:pPr>
    </w:p>
    <w:p xmlns:wp14="http://schemas.microsoft.com/office/word/2010/wordml" w:rsidR="003B5D0C" w:rsidRDefault="003500CE" w14:paraId="42D32600" wp14:textId="77777777">
      <w:pPr>
        <w:spacing w:after="120" w:line="360" w:lineRule="auto"/>
        <w:jc w:val="both"/>
      </w:pPr>
      <w:r>
        <w:rPr>
          <w:rFonts w:ascii="Calibri" w:hAnsi="Calibri" w:cs="Arial"/>
          <w:b/>
          <w:color w:val="548DD4"/>
          <w:sz w:val="20"/>
          <w:szCs w:val="20"/>
        </w:rPr>
        <w:t>(somente adotar o item 10.1.1 e seus subitens se adotada a redação proposta do item 10.2.4)</w:t>
      </w:r>
    </w:p>
    <w:p xmlns:wp14="http://schemas.microsoft.com/office/word/2010/wordml" w:rsidR="003B5D0C" w:rsidRDefault="003500CE" w14:paraId="0B478320" wp14:textId="77777777">
      <w:pPr>
        <w:tabs>
          <w:tab w:val="left" w:pos="1134"/>
        </w:tabs>
        <w:spacing w:after="120" w:line="360" w:lineRule="auto"/>
        <w:ind w:left="1134" w:hanging="1134"/>
        <w:jc w:val="both"/>
      </w:pPr>
      <w:r w:rsidRPr="6252A8F8">
        <w:rPr>
          <w:rFonts w:ascii="Calibri" w:hAnsi="Calibri" w:cs="Arial"/>
          <w:b/>
          <w:bCs/>
        </w:rPr>
        <w:t xml:space="preserve">10.1.1 </w:t>
      </w:r>
      <w:r>
        <w:tab/>
      </w:r>
      <w:r w:rsidRPr="6252A8F8">
        <w:rPr>
          <w:rFonts w:ascii="Calibri" w:hAnsi="Calibri" w:cs="Arial"/>
        </w:rPr>
        <w:t>Na aplicação das sanções serão considerados a natureza e a gravidade da infração cometida, as peculiaridades do caso concreto, as circunstâncias agravantes ou atenuantes, os danos que dela provierem para a Administração Pública e a implantação ou o aperfeiçoamento de programa de integridade, conforme normas e orientações dos órgãos de controle.</w:t>
      </w:r>
    </w:p>
    <w:p xmlns:wp14="http://schemas.microsoft.com/office/word/2010/wordml" w:rsidR="003B5D0C" w:rsidRDefault="003500CE" w14:paraId="3C4C23BD" wp14:textId="77777777">
      <w:pPr>
        <w:tabs>
          <w:tab w:val="left" w:pos="1134"/>
        </w:tabs>
        <w:spacing w:after="120" w:line="360" w:lineRule="auto"/>
        <w:ind w:left="1134" w:hanging="1134"/>
        <w:jc w:val="both"/>
      </w:pPr>
      <w:r w:rsidRPr="6252A8F8">
        <w:rPr>
          <w:rFonts w:ascii="Calibri" w:hAnsi="Calibri" w:cs="Arial"/>
          <w:b/>
          <w:bCs/>
        </w:rPr>
        <w:t>10.1.2</w:t>
      </w:r>
      <w:r>
        <w:tab/>
      </w:r>
      <w:r w:rsidRPr="6252A8F8">
        <w:rPr>
          <w:rFonts w:ascii="Calibri" w:hAnsi="Calibri" w:cs="Arial"/>
        </w:rPr>
        <w:t>A falha na execução do contrato, para fins de aplicação do quanto previsto no item 10.1, estará configurada quando a CONTRATADA se enquadrar em pelo menos uma das situações previstas na Tabela 3 abaixo, respeitada a graduação de infrações conforme a Tabela 1 deste item, e alcançar o total de 100 (cem) pontos, cumulativamente.</w:t>
      </w:r>
    </w:p>
    <w:p xmlns:wp14="http://schemas.microsoft.com/office/word/2010/wordml" w:rsidR="003B5D0C" w:rsidRDefault="003500CE" w14:paraId="73A65DF3" wp14:textId="77777777">
      <w:pPr>
        <w:widowControl w:val="0"/>
        <w:shd w:val="clear" w:color="auto" w:fill="F2F2F2"/>
        <w:spacing w:after="120" w:line="360" w:lineRule="auto"/>
        <w:jc w:val="center"/>
      </w:pPr>
      <w:r>
        <w:t>Tabela 1</w:t>
      </w:r>
    </w:p>
    <w:tbl>
      <w:tblPr>
        <w:tblW w:w="0" w:type="auto"/>
        <w:jc w:val="center"/>
        <w:tblLayout w:type="fixed"/>
        <w:tblCellMar>
          <w:left w:w="70" w:type="dxa"/>
          <w:right w:w="70" w:type="dxa"/>
        </w:tblCellMar>
        <w:tblLook w:val="0000"/>
      </w:tblPr>
      <w:tblGrid>
        <w:gridCol w:w="2444"/>
        <w:gridCol w:w="4091"/>
      </w:tblGrid>
      <w:tr xmlns:wp14="http://schemas.microsoft.com/office/word/2010/wordml" w:rsidR="003B5D0C" w14:paraId="4A1EA51D" wp14:textId="77777777">
        <w:trPr>
          <w:jc w:val="center"/>
        </w:trPr>
        <w:tc>
          <w:tcPr>
            <w:tcW w:w="2444" w:type="dxa"/>
            <w:tcBorders>
              <w:top w:val="single" w:color="000000" w:sz="4" w:space="0"/>
              <w:left w:val="single" w:color="000000" w:sz="4" w:space="0"/>
              <w:bottom w:val="single" w:color="000000" w:sz="4" w:space="0"/>
              <w:right w:val="single" w:color="000000" w:sz="4" w:space="0"/>
            </w:tcBorders>
            <w:shd w:val="clear" w:color="auto" w:fill="D8D8D8"/>
            <w:vAlign w:val="center"/>
          </w:tcPr>
          <w:p w:rsidR="003B5D0C" w:rsidRDefault="003500CE" w14:paraId="00129E9D" wp14:textId="77777777">
            <w:pPr>
              <w:spacing w:line="360" w:lineRule="auto"/>
              <w:jc w:val="center"/>
            </w:pPr>
            <w:r>
              <w:rPr>
                <w:rFonts w:ascii="Calibri" w:hAnsi="Calibri" w:cs="Calibri"/>
                <w:sz w:val="20"/>
                <w:szCs w:val="20"/>
              </w:rPr>
              <w:t>GRAU DA INFRAÇÃO</w:t>
            </w:r>
          </w:p>
        </w:tc>
        <w:tc>
          <w:tcPr>
            <w:tcW w:w="4091" w:type="dxa"/>
            <w:tcBorders>
              <w:top w:val="single" w:color="000000" w:sz="4" w:space="0"/>
              <w:left w:val="single" w:color="000000" w:sz="4" w:space="0"/>
              <w:bottom w:val="single" w:color="000000" w:sz="4" w:space="0"/>
              <w:right w:val="single" w:color="000000" w:sz="4" w:space="0"/>
            </w:tcBorders>
            <w:shd w:val="clear" w:color="auto" w:fill="D8D8D8"/>
            <w:vAlign w:val="center"/>
          </w:tcPr>
          <w:p w:rsidR="003B5D0C" w:rsidRDefault="003500CE" w14:paraId="603EBAA1" wp14:textId="77777777">
            <w:pPr>
              <w:spacing w:line="360" w:lineRule="auto"/>
              <w:jc w:val="center"/>
            </w:pPr>
            <w:r>
              <w:rPr>
                <w:rFonts w:ascii="Calibri" w:hAnsi="Calibri" w:cs="Calibri"/>
                <w:sz w:val="20"/>
                <w:szCs w:val="20"/>
              </w:rPr>
              <w:t>PONTOS DA INFRAÇÃO</w:t>
            </w:r>
          </w:p>
        </w:tc>
      </w:tr>
      <w:tr xmlns:wp14="http://schemas.microsoft.com/office/word/2010/wordml" w:rsidR="003B5D0C" w14:paraId="4B73E586" wp14:textId="77777777">
        <w:trPr>
          <w:jc w:val="center"/>
        </w:trPr>
        <w:tc>
          <w:tcPr>
            <w:tcW w:w="2444"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649841BE" wp14:textId="77777777">
            <w:pPr>
              <w:spacing w:line="360" w:lineRule="auto"/>
              <w:jc w:val="center"/>
            </w:pPr>
            <w:r>
              <w:rPr>
                <w:rFonts w:ascii="Calibri" w:hAnsi="Calibri" w:cs="Calibri"/>
                <w:sz w:val="20"/>
                <w:szCs w:val="20"/>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18F999B5" wp14:textId="77777777">
            <w:pPr>
              <w:spacing w:line="360" w:lineRule="auto"/>
              <w:jc w:val="center"/>
            </w:pPr>
            <w:r>
              <w:rPr>
                <w:rFonts w:ascii="Calibri" w:hAnsi="Calibri" w:cs="Calibri"/>
                <w:sz w:val="20"/>
                <w:szCs w:val="20"/>
              </w:rPr>
              <w:t>2</w:t>
            </w:r>
          </w:p>
        </w:tc>
      </w:tr>
      <w:tr xmlns:wp14="http://schemas.microsoft.com/office/word/2010/wordml" w:rsidR="003B5D0C" w14:paraId="72E4F76D" wp14:textId="77777777">
        <w:trPr>
          <w:jc w:val="center"/>
        </w:trPr>
        <w:tc>
          <w:tcPr>
            <w:tcW w:w="2444"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7144751B" wp14:textId="77777777">
            <w:pPr>
              <w:spacing w:line="360" w:lineRule="auto"/>
              <w:jc w:val="center"/>
            </w:pPr>
            <w:r>
              <w:rPr>
                <w:rFonts w:ascii="Calibri" w:hAnsi="Calibri" w:cs="Calibri"/>
                <w:sz w:val="20"/>
                <w:szCs w:val="20"/>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5FCD5EC4" wp14:textId="77777777">
            <w:pPr>
              <w:spacing w:line="360" w:lineRule="auto"/>
              <w:jc w:val="center"/>
            </w:pPr>
            <w:r>
              <w:rPr>
                <w:rFonts w:ascii="Calibri" w:hAnsi="Calibri" w:cs="Calibri"/>
                <w:sz w:val="20"/>
                <w:szCs w:val="20"/>
              </w:rPr>
              <w:t>3</w:t>
            </w:r>
          </w:p>
        </w:tc>
      </w:tr>
      <w:tr xmlns:wp14="http://schemas.microsoft.com/office/word/2010/wordml" w:rsidR="003B5D0C" w14:paraId="3848D7E0" wp14:textId="77777777">
        <w:trPr>
          <w:jc w:val="center"/>
        </w:trPr>
        <w:tc>
          <w:tcPr>
            <w:tcW w:w="2444"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0B778152" wp14:textId="77777777">
            <w:pPr>
              <w:spacing w:line="360" w:lineRule="auto"/>
              <w:jc w:val="center"/>
            </w:pPr>
            <w:r>
              <w:rPr>
                <w:rFonts w:ascii="Calibri" w:hAnsi="Calibri" w:cs="Calibri"/>
                <w:sz w:val="20"/>
                <w:szCs w:val="20"/>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2598DEE6" wp14:textId="77777777">
            <w:pPr>
              <w:spacing w:line="360" w:lineRule="auto"/>
              <w:jc w:val="center"/>
            </w:pPr>
            <w:r>
              <w:rPr>
                <w:rFonts w:ascii="Calibri" w:hAnsi="Calibri" w:cs="Calibri"/>
                <w:sz w:val="20"/>
                <w:szCs w:val="20"/>
              </w:rPr>
              <w:t>4</w:t>
            </w:r>
          </w:p>
        </w:tc>
      </w:tr>
      <w:tr xmlns:wp14="http://schemas.microsoft.com/office/word/2010/wordml" w:rsidR="003B5D0C" w14:paraId="43FBD11F" wp14:textId="77777777">
        <w:trPr>
          <w:jc w:val="center"/>
        </w:trPr>
        <w:tc>
          <w:tcPr>
            <w:tcW w:w="2444"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279935FF" wp14:textId="77777777">
            <w:pPr>
              <w:spacing w:line="360" w:lineRule="auto"/>
              <w:jc w:val="center"/>
            </w:pPr>
            <w:r>
              <w:rPr>
                <w:rFonts w:ascii="Calibri" w:hAnsi="Calibri" w:cs="Calibri"/>
                <w:sz w:val="20"/>
                <w:szCs w:val="20"/>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78941E47" wp14:textId="77777777">
            <w:pPr>
              <w:spacing w:line="360" w:lineRule="auto"/>
              <w:jc w:val="center"/>
            </w:pPr>
            <w:r>
              <w:rPr>
                <w:rFonts w:ascii="Calibri" w:hAnsi="Calibri" w:cs="Calibri"/>
                <w:sz w:val="20"/>
                <w:szCs w:val="20"/>
              </w:rPr>
              <w:t>5</w:t>
            </w:r>
          </w:p>
        </w:tc>
      </w:tr>
      <w:tr xmlns:wp14="http://schemas.microsoft.com/office/word/2010/wordml" w:rsidR="003B5D0C" w14:paraId="60E7A8A8" wp14:textId="77777777">
        <w:trPr>
          <w:jc w:val="center"/>
        </w:trPr>
        <w:tc>
          <w:tcPr>
            <w:tcW w:w="2444"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44240AAE" wp14:textId="77777777">
            <w:pPr>
              <w:spacing w:line="360" w:lineRule="auto"/>
              <w:jc w:val="center"/>
            </w:pPr>
            <w:r>
              <w:rPr>
                <w:rFonts w:ascii="Calibri" w:hAnsi="Calibri" w:cs="Calibri"/>
                <w:sz w:val="20"/>
                <w:szCs w:val="20"/>
              </w:rPr>
              <w:t>5</w:t>
            </w:r>
          </w:p>
        </w:tc>
        <w:tc>
          <w:tcPr>
            <w:tcW w:w="4091"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44B0A208" wp14:textId="77777777">
            <w:pPr>
              <w:spacing w:line="360" w:lineRule="auto"/>
              <w:jc w:val="center"/>
            </w:pPr>
            <w:r>
              <w:rPr>
                <w:rFonts w:ascii="Calibri" w:hAnsi="Calibri" w:cs="Calibri"/>
                <w:sz w:val="20"/>
                <w:szCs w:val="20"/>
              </w:rPr>
              <w:t>8</w:t>
            </w:r>
          </w:p>
        </w:tc>
      </w:tr>
      <w:tr xmlns:wp14="http://schemas.microsoft.com/office/word/2010/wordml" w:rsidR="003B5D0C" w14:paraId="0503D019" wp14:textId="77777777">
        <w:trPr>
          <w:jc w:val="center"/>
        </w:trPr>
        <w:tc>
          <w:tcPr>
            <w:tcW w:w="2444"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29B4EA11" wp14:textId="77777777">
            <w:pPr>
              <w:spacing w:line="360" w:lineRule="auto"/>
              <w:jc w:val="center"/>
            </w:pPr>
            <w:r>
              <w:rPr>
                <w:rFonts w:ascii="Calibri" w:hAnsi="Calibri" w:cs="Calibri"/>
                <w:sz w:val="20"/>
                <w:szCs w:val="20"/>
              </w:rPr>
              <w:t>6</w:t>
            </w:r>
          </w:p>
        </w:tc>
        <w:tc>
          <w:tcPr>
            <w:tcW w:w="4091" w:type="dxa"/>
            <w:tcBorders>
              <w:top w:val="single" w:color="000000" w:sz="4" w:space="0"/>
              <w:left w:val="single" w:color="000000" w:sz="4" w:space="0"/>
              <w:bottom w:val="single" w:color="000000" w:sz="4" w:space="0"/>
              <w:right w:val="single" w:color="000000" w:sz="4" w:space="0"/>
            </w:tcBorders>
            <w:shd w:val="clear" w:color="auto" w:fill="auto"/>
          </w:tcPr>
          <w:p w:rsidR="003B5D0C" w:rsidRDefault="003500CE" w14:paraId="5D369756" wp14:textId="77777777">
            <w:pPr>
              <w:spacing w:line="360" w:lineRule="auto"/>
              <w:jc w:val="center"/>
            </w:pPr>
            <w:r>
              <w:rPr>
                <w:rFonts w:ascii="Calibri" w:hAnsi="Calibri" w:cs="Calibri"/>
                <w:sz w:val="20"/>
                <w:szCs w:val="20"/>
              </w:rPr>
              <w:t>10</w:t>
            </w:r>
          </w:p>
        </w:tc>
      </w:tr>
    </w:tbl>
    <w:p xmlns:wp14="http://schemas.microsoft.com/office/word/2010/wordml" w:rsidR="003B5D0C" w:rsidRDefault="003500CE" w14:paraId="061BE5FE" wp14:textId="77777777">
      <w:pPr>
        <w:tabs>
          <w:tab w:val="left" w:pos="1134"/>
        </w:tabs>
        <w:spacing w:after="120" w:line="360" w:lineRule="auto"/>
        <w:ind w:left="1134" w:hanging="1134"/>
        <w:jc w:val="both"/>
      </w:pPr>
      <w:r w:rsidRPr="6252A8F8">
        <w:rPr>
          <w:rFonts w:ascii="Calibri" w:hAnsi="Calibri" w:cs="Arial"/>
          <w:b/>
          <w:bCs/>
        </w:rPr>
        <w:t>10.1.2.1</w:t>
      </w:r>
      <w:r>
        <w:tab/>
      </w:r>
      <w:r w:rsidRPr="6252A8F8">
        <w:rPr>
          <w:rFonts w:ascii="Calibri" w:hAnsi="Calibri" w:cs="Arial"/>
        </w:rPr>
        <w:t>Os pontos serão computados a partir da aplicação da penalidade, com prazo de depuração de 12 (doze) meses.</w:t>
      </w:r>
    </w:p>
    <w:p xmlns:wp14="http://schemas.microsoft.com/office/word/2010/wordml" w:rsidR="003B5D0C" w:rsidRDefault="003500CE" w14:paraId="3C856D08" wp14:textId="77777777">
      <w:pPr>
        <w:tabs>
          <w:tab w:val="left" w:pos="1134"/>
        </w:tabs>
        <w:spacing w:after="120" w:line="360" w:lineRule="auto"/>
        <w:ind w:left="1134" w:hanging="1134"/>
        <w:jc w:val="both"/>
      </w:pPr>
      <w:r w:rsidRPr="6252A8F8">
        <w:rPr>
          <w:rFonts w:ascii="Calibri" w:hAnsi="Calibri" w:cs="Arial"/>
          <w:b/>
          <w:bCs/>
        </w:rPr>
        <w:t>10.1.2.2</w:t>
      </w:r>
      <w:r>
        <w:tab/>
      </w:r>
      <w:r w:rsidRPr="6252A8F8">
        <w:rPr>
          <w:rFonts w:ascii="Calibri" w:hAnsi="Calibri" w:cs="Arial"/>
        </w:rPr>
        <w:t>Sendo a infração objeto de recurso administrativo, os pontos correspondentes ficarão suspensos até o seu julgamento e, sendo mantida a penalidade, serão computados, observado o prazo de 12 (doze) meses, a contar da data da aplicação da penalidade.</w:t>
      </w:r>
    </w:p>
    <w:p xmlns:wp14="http://schemas.microsoft.com/office/word/2010/wordml" w:rsidR="003B5D0C" w:rsidRDefault="003500CE" w14:paraId="0546B667" wp14:textId="77777777">
      <w:pPr>
        <w:tabs>
          <w:tab w:val="left" w:pos="1134"/>
        </w:tabs>
        <w:spacing w:after="120" w:line="360" w:lineRule="auto"/>
        <w:ind w:left="1134" w:hanging="1134"/>
        <w:jc w:val="both"/>
      </w:pPr>
      <w:r w:rsidRPr="6252A8F8">
        <w:rPr>
          <w:rFonts w:ascii="Calibri" w:hAnsi="Calibri" w:cs="Arial"/>
          <w:b/>
          <w:bCs/>
        </w:rPr>
        <w:t>10.3</w:t>
      </w:r>
      <w:r>
        <w:tab/>
      </w:r>
      <w:r w:rsidRPr="6252A8F8">
        <w:rPr>
          <w:rFonts w:ascii="Calibri" w:hAnsi="Calibri" w:cs="Arial"/>
        </w:rPr>
        <w:t>A CONTRATADA estará sujeita às seguintes penalidades pecuniárias:</w:t>
      </w:r>
    </w:p>
    <w:p xmlns:wp14="http://schemas.microsoft.com/office/word/2010/wordml" w:rsidR="003B5D0C" w:rsidRDefault="003500CE" w14:paraId="57776148" wp14:textId="77777777">
      <w:pPr>
        <w:tabs>
          <w:tab w:val="left" w:pos="1134"/>
        </w:tabs>
        <w:spacing w:after="120" w:line="360" w:lineRule="auto"/>
        <w:ind w:left="1134" w:hanging="1134"/>
        <w:jc w:val="both"/>
      </w:pPr>
      <w:r w:rsidRPr="6252A8F8">
        <w:rPr>
          <w:rFonts w:ascii="Calibri" w:hAnsi="Calibri" w:cs="Arial"/>
          <w:b/>
          <w:bCs/>
        </w:rPr>
        <w:t>10.3.1</w:t>
      </w:r>
      <w:r>
        <w:tab/>
      </w:r>
      <w:r w:rsidRPr="6252A8F8">
        <w:rPr>
          <w:rFonts w:ascii="Calibri" w:hAnsi="Calibri" w:cs="Arial"/>
        </w:rPr>
        <w:t>Multa 1% (um por cento) sobre o valor do Contrato por dia de atraso no início da prestação de serviços, até o máximo de 10 (dez) dias.</w:t>
      </w:r>
    </w:p>
    <w:p xmlns:wp14="http://schemas.microsoft.com/office/word/2010/wordml" w:rsidR="003B5D0C" w:rsidRDefault="003500CE" w14:paraId="19D77391" wp14:textId="77777777">
      <w:pPr>
        <w:tabs>
          <w:tab w:val="left" w:pos="1134"/>
        </w:tabs>
        <w:spacing w:after="120" w:line="360" w:lineRule="auto"/>
        <w:ind w:left="1134" w:hanging="1134"/>
        <w:jc w:val="both"/>
      </w:pPr>
      <w:r w:rsidRPr="6252A8F8">
        <w:rPr>
          <w:rFonts w:ascii="Calibri" w:hAnsi="Calibri" w:cs="Arial"/>
          <w:b/>
          <w:bCs/>
        </w:rPr>
        <w:t>10.3.1.1</w:t>
      </w:r>
      <w:r>
        <w:tab/>
      </w:r>
      <w:r w:rsidRPr="6252A8F8">
        <w:rPr>
          <w:rFonts w:ascii="Calibri" w:hAnsi="Calibri" w:cs="Arial"/>
        </w:rPr>
        <w:t xml:space="preserve">No caso de atraso por período superior a 10 (dez) dias, poderá ser promovida, a critério exclusivo da contratante, a rescisão contratual, por </w:t>
      </w:r>
      <w:r w:rsidRPr="6252A8F8">
        <w:rPr>
          <w:rFonts w:ascii="Calibri" w:hAnsi="Calibri" w:cs="Arial"/>
        </w:rPr>
        <w:t>culpa da contratada, aplicando-se a pena de multa de 20% (vinte por cento) do valor total do Contrato, além da possibilidade de aplicação da pena de impedimento de licitar e contratar com a Administração Pública, pelo prazo máximo de 03 (três) anos.</w:t>
      </w:r>
    </w:p>
    <w:p xmlns:wp14="http://schemas.microsoft.com/office/word/2010/wordml" w:rsidR="003B5D0C" w:rsidRDefault="003500CE" w14:paraId="20E275A4" wp14:textId="77777777">
      <w:pPr>
        <w:tabs>
          <w:tab w:val="left" w:pos="1134"/>
        </w:tabs>
        <w:spacing w:after="120" w:line="360" w:lineRule="auto"/>
        <w:ind w:left="1134" w:hanging="1134"/>
        <w:jc w:val="both"/>
      </w:pPr>
      <w:r w:rsidRPr="6252A8F8">
        <w:rPr>
          <w:rFonts w:ascii="Calibri" w:hAnsi="Calibri" w:cs="Arial"/>
          <w:b/>
          <w:bCs/>
        </w:rPr>
        <w:t>10.3.2</w:t>
      </w:r>
      <w:r>
        <w:tab/>
      </w:r>
      <w:r w:rsidRPr="6252A8F8">
        <w:rPr>
          <w:rFonts w:ascii="Calibri" w:hAnsi="Calibri" w:cs="Arial"/>
        </w:rPr>
        <w:t>Multa por inexecução parcial do contrato: 20% (vinte por cento), sobre o valor mensal da parcela não executada, além da possibilidade de aplicação da pena de impedimento de licitar e contratar com a Administração Pública, pelo prazo máximo de 03 (três) anos.</w:t>
      </w:r>
    </w:p>
    <w:p xmlns:wp14="http://schemas.microsoft.com/office/word/2010/wordml" w:rsidR="003B5D0C" w:rsidRDefault="003500CE" w14:paraId="1ADE15DE" wp14:textId="77777777">
      <w:pPr>
        <w:tabs>
          <w:tab w:val="left" w:pos="1134"/>
        </w:tabs>
        <w:spacing w:after="120" w:line="360" w:lineRule="auto"/>
        <w:ind w:left="1134" w:hanging="1134"/>
        <w:jc w:val="both"/>
      </w:pPr>
      <w:r w:rsidRPr="6252A8F8">
        <w:rPr>
          <w:rFonts w:ascii="Calibri" w:hAnsi="Calibri" w:cs="Arial"/>
          <w:b/>
          <w:bCs/>
        </w:rPr>
        <w:t>10.3.3</w:t>
      </w:r>
      <w:r>
        <w:tab/>
      </w:r>
      <w:r w:rsidRPr="6252A8F8">
        <w:rPr>
          <w:rFonts w:ascii="Calibri" w:hAnsi="Calibri" w:cs="Arial"/>
        </w:rPr>
        <w:t>Multa por inexecução total do contrato: 30% (trinta por cento) sobre o valor total do contrato, além da possibilidade de aplicação da pena de impedimento de licitar e contratar com a Administração Pública, pelo prazo máximo de 03 (três) anos.</w:t>
      </w:r>
    </w:p>
    <w:p xmlns:wp14="http://schemas.microsoft.com/office/word/2010/wordml" w:rsidR="003B5D0C" w:rsidRDefault="003500CE" w14:paraId="68ECBA6C" wp14:textId="77777777">
      <w:pPr>
        <w:spacing w:after="120" w:line="360" w:lineRule="auto"/>
        <w:jc w:val="both"/>
      </w:pPr>
      <w:r>
        <w:rPr>
          <w:rFonts w:ascii="Calibri" w:hAnsi="Calibri" w:cs="Arial"/>
          <w:b/>
          <w:color w:val="548DD4"/>
          <w:sz w:val="20"/>
          <w:szCs w:val="20"/>
        </w:rPr>
        <w:t>(Para as demais penalidades, segue sugestão de cláusula – 10.2.4 –, sem prejuízo de adoção de outros critérios ou até a sua complementação, com a previsão de mais infrações atinentes ao objeto contratado)</w:t>
      </w:r>
    </w:p>
    <w:p xmlns:wp14="http://schemas.microsoft.com/office/word/2010/wordml" w:rsidR="003B5D0C" w:rsidRDefault="003500CE" w14:paraId="0544D76D" wp14:textId="77777777">
      <w:pPr>
        <w:tabs>
          <w:tab w:val="left" w:pos="1701"/>
        </w:tabs>
        <w:spacing w:after="120" w:line="360" w:lineRule="auto"/>
        <w:ind w:left="1702" w:hanging="851"/>
        <w:jc w:val="both"/>
      </w:pPr>
      <w:r w:rsidRPr="6252A8F8">
        <w:rPr>
          <w:rFonts w:ascii="Calibri" w:hAnsi="Calibri" w:cs="Arial"/>
          <w:b/>
          <w:bCs/>
        </w:rPr>
        <w:t>10.3.4</w:t>
      </w:r>
      <w:r>
        <w:tab/>
      </w:r>
      <w:r w:rsidRPr="6252A8F8">
        <w:rPr>
          <w:rFonts w:ascii="Calibri" w:hAnsi="Calibri" w:cs="Arial"/>
        </w:rPr>
        <w:t>Pelo descumprimento das obrigações contratuais, a Administração aplicará multas conforme a graduação estabelecida nas tabelas seguintes:</w:t>
      </w:r>
    </w:p>
    <w:p xmlns:wp14="http://schemas.microsoft.com/office/word/2010/wordml" w:rsidR="003B5D0C" w:rsidRDefault="003500CE" w14:paraId="1839EC2B" wp14:textId="77777777">
      <w:pPr>
        <w:widowControl w:val="0"/>
        <w:shd w:val="clear" w:color="auto" w:fill="F2F2F2"/>
        <w:spacing w:before="120" w:after="120" w:line="360" w:lineRule="auto"/>
        <w:jc w:val="center"/>
      </w:pPr>
      <w:r>
        <w:rPr>
          <w:rFonts w:ascii="Calibri" w:hAnsi="Calibri" w:cs="Arial"/>
          <w:b/>
          <w:sz w:val="20"/>
          <w:szCs w:val="20"/>
        </w:rPr>
        <w:t>Tabela 2</w:t>
      </w:r>
    </w:p>
    <w:p xmlns:wp14="http://schemas.microsoft.com/office/word/2010/wordml" w:rsidR="003B5D0C" w:rsidRDefault="003500CE" w14:paraId="64B4EA55" wp14:textId="77777777">
      <w:pPr>
        <w:spacing w:after="120" w:line="360" w:lineRule="auto"/>
        <w:jc w:val="both"/>
      </w:pPr>
      <w:r>
        <w:t>(A dimensão das sanções poderá ser fixada em valores preestabelecidos ou em percentual do valor diário, mensal ou anual do contrato.)</w:t>
      </w:r>
    </w:p>
    <w:tbl>
      <w:tblPr>
        <w:tblW w:w="0" w:type="auto"/>
        <w:jc w:val="center"/>
        <w:tblLayout w:type="fixed"/>
        <w:tblCellMar>
          <w:left w:w="70" w:type="dxa"/>
          <w:right w:w="70" w:type="dxa"/>
        </w:tblCellMar>
        <w:tblLook w:val="0000"/>
      </w:tblPr>
      <w:tblGrid>
        <w:gridCol w:w="1196"/>
        <w:gridCol w:w="4129"/>
      </w:tblGrid>
      <w:tr xmlns:wp14="http://schemas.microsoft.com/office/word/2010/wordml" w:rsidR="003B5D0C" w14:paraId="0CF2AEEA" wp14:textId="77777777">
        <w:trPr>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D8D8D8"/>
            <w:vAlign w:val="center"/>
          </w:tcPr>
          <w:p w:rsidR="003B5D0C" w:rsidRDefault="003500CE" w14:paraId="643865E0" wp14:textId="77777777">
            <w:pPr>
              <w:spacing w:line="360" w:lineRule="auto"/>
              <w:jc w:val="center"/>
            </w:pPr>
            <w:r>
              <w:rPr>
                <w:rFonts w:ascii="Calibri" w:hAnsi="Calibri" w:cs="Calibri"/>
                <w:sz w:val="20"/>
                <w:szCs w:val="20"/>
              </w:rPr>
              <w:t>GRAU</w:t>
            </w:r>
          </w:p>
        </w:tc>
        <w:tc>
          <w:tcPr>
            <w:tcW w:w="4129" w:type="dxa"/>
            <w:tcBorders>
              <w:top w:val="single" w:color="000000" w:sz="4" w:space="0"/>
              <w:left w:val="single" w:color="000000" w:sz="4" w:space="0"/>
              <w:bottom w:val="single" w:color="000000" w:sz="4" w:space="0"/>
              <w:right w:val="single" w:color="000000" w:sz="4" w:space="0"/>
            </w:tcBorders>
            <w:shd w:val="clear" w:color="auto" w:fill="D8D8D8"/>
            <w:vAlign w:val="center"/>
          </w:tcPr>
          <w:p w:rsidR="003B5D0C" w:rsidRDefault="003500CE" w14:paraId="705B86E2" wp14:textId="77777777">
            <w:pPr>
              <w:spacing w:line="360" w:lineRule="auto"/>
              <w:jc w:val="center"/>
            </w:pPr>
            <w:r>
              <w:rPr>
                <w:rFonts w:ascii="Calibri" w:hAnsi="Calibri" w:cs="Calibri"/>
                <w:sz w:val="20"/>
                <w:szCs w:val="20"/>
              </w:rPr>
              <w:t>CORRESPONDÊNCIA</w:t>
            </w:r>
          </w:p>
        </w:tc>
      </w:tr>
      <w:tr xmlns:wp14="http://schemas.microsoft.com/office/word/2010/wordml" w:rsidR="003B5D0C" w14:paraId="53E0EF77" wp14:textId="77777777">
        <w:trPr>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6B20A0C" wp14:textId="77777777">
            <w:pPr>
              <w:spacing w:line="360" w:lineRule="auto"/>
              <w:jc w:val="center"/>
            </w:pPr>
            <w:r>
              <w:rPr>
                <w:rFonts w:ascii="Calibri" w:hAnsi="Calibri" w:cs="Calibri"/>
                <w:sz w:val="20"/>
                <w:szCs w:val="20"/>
              </w:rPr>
              <w:t>1</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8A48909" wp14:textId="77777777">
            <w:pPr>
              <w:spacing w:line="360" w:lineRule="auto"/>
              <w:jc w:val="center"/>
            </w:pPr>
            <w:r>
              <w:rPr>
                <w:rFonts w:ascii="Calibri" w:hAnsi="Calibri" w:cs="Calibri"/>
                <w:sz w:val="20"/>
                <w:szCs w:val="20"/>
              </w:rPr>
              <w:t>0,2% do valor mensal do contrato</w:t>
            </w:r>
          </w:p>
        </w:tc>
      </w:tr>
      <w:tr xmlns:wp14="http://schemas.microsoft.com/office/word/2010/wordml" w:rsidR="003B5D0C" w14:paraId="14EA410B" wp14:textId="77777777">
        <w:trPr>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8E884CA" wp14:textId="77777777">
            <w:pPr>
              <w:spacing w:line="360" w:lineRule="auto"/>
              <w:jc w:val="center"/>
            </w:pPr>
            <w:r>
              <w:rPr>
                <w:rFonts w:ascii="Calibri" w:hAnsi="Calibri" w:cs="Calibri"/>
                <w:sz w:val="20"/>
                <w:szCs w:val="20"/>
              </w:rPr>
              <w:t>2</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9529C05" wp14:textId="77777777">
            <w:pPr>
              <w:spacing w:line="360" w:lineRule="auto"/>
              <w:jc w:val="center"/>
            </w:pPr>
            <w:r>
              <w:rPr>
                <w:rFonts w:ascii="Calibri" w:hAnsi="Calibri" w:cs="Calibri"/>
                <w:sz w:val="20"/>
                <w:szCs w:val="20"/>
              </w:rPr>
              <w:t>0,4% do valor mensal do contrato</w:t>
            </w:r>
          </w:p>
        </w:tc>
      </w:tr>
      <w:tr xmlns:wp14="http://schemas.microsoft.com/office/word/2010/wordml" w:rsidR="003B5D0C" w14:paraId="17370505" wp14:textId="77777777">
        <w:trPr>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A036E3D" wp14:textId="77777777">
            <w:pPr>
              <w:spacing w:line="360" w:lineRule="auto"/>
              <w:jc w:val="center"/>
            </w:pPr>
            <w:r>
              <w:rPr>
                <w:rFonts w:ascii="Calibri" w:hAnsi="Calibri" w:cs="Calibri"/>
                <w:sz w:val="20"/>
                <w:szCs w:val="20"/>
              </w:rPr>
              <w:t>3</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59EDFE2" wp14:textId="77777777">
            <w:pPr>
              <w:spacing w:line="360" w:lineRule="auto"/>
              <w:jc w:val="center"/>
            </w:pPr>
            <w:r>
              <w:rPr>
                <w:rFonts w:ascii="Calibri" w:hAnsi="Calibri" w:cs="Calibri"/>
                <w:sz w:val="20"/>
                <w:szCs w:val="20"/>
              </w:rPr>
              <w:t>0,8% do valor mensal do contrato</w:t>
            </w:r>
          </w:p>
        </w:tc>
      </w:tr>
      <w:tr xmlns:wp14="http://schemas.microsoft.com/office/word/2010/wordml" w:rsidR="003B5D0C" w14:paraId="117F49FC" wp14:textId="77777777">
        <w:trPr>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C964D78" wp14:textId="77777777">
            <w:pPr>
              <w:spacing w:line="360" w:lineRule="auto"/>
              <w:jc w:val="center"/>
            </w:pPr>
            <w:r>
              <w:rPr>
                <w:rFonts w:ascii="Calibri" w:hAnsi="Calibri" w:cs="Calibri"/>
                <w:sz w:val="20"/>
                <w:szCs w:val="20"/>
              </w:rPr>
              <w:t>4</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98FDD68" wp14:textId="77777777">
            <w:pPr>
              <w:spacing w:line="360" w:lineRule="auto"/>
              <w:jc w:val="center"/>
            </w:pPr>
            <w:r>
              <w:rPr>
                <w:rFonts w:ascii="Calibri" w:hAnsi="Calibri" w:cs="Calibri"/>
                <w:sz w:val="20"/>
                <w:szCs w:val="20"/>
              </w:rPr>
              <w:t>1,6% do valor mensal do contrato</w:t>
            </w:r>
          </w:p>
        </w:tc>
      </w:tr>
      <w:tr xmlns:wp14="http://schemas.microsoft.com/office/word/2010/wordml" w:rsidR="003B5D0C" w14:paraId="438A235D" wp14:textId="77777777">
        <w:trPr>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6DB90EB" wp14:textId="77777777">
            <w:pPr>
              <w:spacing w:line="360" w:lineRule="auto"/>
              <w:jc w:val="center"/>
            </w:pPr>
            <w:r>
              <w:rPr>
                <w:rFonts w:ascii="Calibri" w:hAnsi="Calibri" w:cs="Calibri"/>
                <w:sz w:val="20"/>
                <w:szCs w:val="20"/>
              </w:rPr>
              <w:t>5</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C1870D1" wp14:textId="77777777">
            <w:pPr>
              <w:spacing w:line="360" w:lineRule="auto"/>
              <w:jc w:val="center"/>
            </w:pPr>
            <w:r>
              <w:rPr>
                <w:rFonts w:ascii="Calibri" w:hAnsi="Calibri" w:cs="Calibri"/>
                <w:sz w:val="20"/>
                <w:szCs w:val="20"/>
              </w:rPr>
              <w:t>3,2% do valor mensal do contrato</w:t>
            </w:r>
          </w:p>
        </w:tc>
      </w:tr>
      <w:tr xmlns:wp14="http://schemas.microsoft.com/office/word/2010/wordml" w:rsidR="003B5D0C" w14:paraId="04671D53" wp14:textId="77777777">
        <w:trPr>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B87E3DE" wp14:textId="77777777">
            <w:pPr>
              <w:spacing w:line="360" w:lineRule="auto"/>
              <w:jc w:val="center"/>
            </w:pPr>
            <w:r>
              <w:rPr>
                <w:rFonts w:ascii="Calibri" w:hAnsi="Calibri" w:cs="Calibri"/>
                <w:sz w:val="20"/>
                <w:szCs w:val="20"/>
              </w:rPr>
              <w:t>6</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3DB7E60" wp14:textId="77777777">
            <w:pPr>
              <w:spacing w:line="360" w:lineRule="auto"/>
              <w:jc w:val="center"/>
            </w:pPr>
            <w:r>
              <w:rPr>
                <w:rFonts w:ascii="Calibri" w:hAnsi="Calibri" w:cs="Calibri"/>
                <w:sz w:val="20"/>
                <w:szCs w:val="20"/>
              </w:rPr>
              <w:t>4,0% do valor mensal do contrato</w:t>
            </w:r>
          </w:p>
        </w:tc>
      </w:tr>
    </w:tbl>
    <w:p xmlns:wp14="http://schemas.microsoft.com/office/word/2010/wordml" w:rsidR="003B5D0C" w:rsidRDefault="003500CE" w14:paraId="41F49F2F" wp14:textId="77777777">
      <w:pPr>
        <w:widowControl w:val="0"/>
        <w:shd w:val="clear" w:color="auto" w:fill="F2F2F2"/>
        <w:spacing w:before="80" w:after="120" w:line="360" w:lineRule="auto"/>
        <w:jc w:val="center"/>
      </w:pPr>
      <w:r>
        <w:t xml:space="preserve">Tabela 3 </w:t>
      </w:r>
    </w:p>
    <w:tbl>
      <w:tblPr>
        <w:tblW w:w="0" w:type="auto"/>
        <w:jc w:val="center"/>
        <w:tblLayout w:type="fixed"/>
        <w:tblCellMar>
          <w:left w:w="70" w:type="dxa"/>
          <w:right w:w="70" w:type="dxa"/>
        </w:tblCellMar>
        <w:tblLook w:val="0000"/>
      </w:tblPr>
      <w:tblGrid>
        <w:gridCol w:w="762"/>
        <w:gridCol w:w="5550"/>
        <w:gridCol w:w="742"/>
        <w:gridCol w:w="1806"/>
      </w:tblGrid>
      <w:tr xmlns:wp14="http://schemas.microsoft.com/office/word/2010/wordml" w:rsidR="003B5D0C" w14:paraId="3C19CAE1" wp14:textId="77777777">
        <w:trPr>
          <w:jc w:val="center"/>
        </w:trPr>
        <w:tc>
          <w:tcPr>
            <w:tcW w:w="762" w:type="dxa"/>
            <w:tcBorders>
              <w:top w:val="single" w:color="000000" w:sz="4" w:space="0"/>
              <w:left w:val="single" w:color="000000" w:sz="4" w:space="0"/>
              <w:bottom w:val="none" w:color="000000" w:sz="0" w:space="0"/>
              <w:right w:val="single" w:color="000000" w:sz="4" w:space="0"/>
            </w:tcBorders>
            <w:shd w:val="clear" w:color="auto" w:fill="D8D8D8"/>
            <w:vAlign w:val="center"/>
          </w:tcPr>
          <w:p w:rsidR="003B5D0C" w:rsidRDefault="003500CE" w14:paraId="6230B392" wp14:textId="77777777">
            <w:pPr>
              <w:spacing w:line="360" w:lineRule="auto"/>
              <w:jc w:val="both"/>
            </w:pPr>
            <w:r>
              <w:rPr>
                <w:rFonts w:ascii="Calibri" w:hAnsi="Calibri" w:cs="Calibri"/>
                <w:sz w:val="20"/>
                <w:szCs w:val="20"/>
              </w:rPr>
              <w:t>ITEM</w:t>
            </w:r>
          </w:p>
        </w:tc>
        <w:tc>
          <w:tcPr>
            <w:tcW w:w="5550" w:type="dxa"/>
            <w:tcBorders>
              <w:top w:val="single" w:color="000000" w:sz="4" w:space="0"/>
              <w:left w:val="single" w:color="000000" w:sz="4" w:space="0"/>
              <w:bottom w:val="single" w:color="000000" w:sz="4" w:space="0"/>
              <w:right w:val="single" w:color="000000" w:sz="4" w:space="0"/>
            </w:tcBorders>
            <w:shd w:val="clear" w:color="auto" w:fill="D8D8D8"/>
            <w:vAlign w:val="center"/>
          </w:tcPr>
          <w:p w:rsidR="003B5D0C" w:rsidRDefault="003500CE" w14:paraId="78DBAB31" wp14:textId="77777777">
            <w:pPr>
              <w:spacing w:line="360" w:lineRule="auto"/>
              <w:jc w:val="both"/>
            </w:pPr>
            <w:r>
              <w:rPr>
                <w:rFonts w:ascii="Calibri" w:hAnsi="Calibri" w:cs="Calibri"/>
                <w:sz w:val="20"/>
                <w:szCs w:val="20"/>
              </w:rPr>
              <w:t>DESCRIÇÃO</w:t>
            </w:r>
          </w:p>
        </w:tc>
        <w:tc>
          <w:tcPr>
            <w:tcW w:w="742" w:type="dxa"/>
            <w:tcBorders>
              <w:top w:val="single" w:color="000000" w:sz="4" w:space="0"/>
              <w:left w:val="single" w:color="000000" w:sz="4" w:space="0"/>
              <w:bottom w:val="single" w:color="000000" w:sz="4" w:space="0"/>
              <w:right w:val="single" w:color="000000" w:sz="4" w:space="0"/>
            </w:tcBorders>
            <w:shd w:val="clear" w:color="auto" w:fill="D8D8D8"/>
            <w:vAlign w:val="center"/>
          </w:tcPr>
          <w:p w:rsidR="003B5D0C" w:rsidRDefault="003500CE" w14:paraId="347CB456" wp14:textId="77777777">
            <w:pPr>
              <w:spacing w:line="360" w:lineRule="auto"/>
              <w:jc w:val="both"/>
            </w:pPr>
            <w:r>
              <w:rPr>
                <w:rFonts w:ascii="Calibri" w:hAnsi="Calibri" w:cs="Calibri"/>
                <w:sz w:val="20"/>
                <w:szCs w:val="20"/>
              </w:rPr>
              <w:t>GRAU</w:t>
            </w:r>
          </w:p>
        </w:tc>
        <w:tc>
          <w:tcPr>
            <w:tcW w:w="1806" w:type="dxa"/>
            <w:tcBorders>
              <w:top w:val="single" w:color="000000" w:sz="4" w:space="0"/>
              <w:left w:val="single" w:color="000000" w:sz="4" w:space="0"/>
              <w:bottom w:val="single" w:color="000000" w:sz="4" w:space="0"/>
              <w:right w:val="single" w:color="000000" w:sz="4" w:space="0"/>
            </w:tcBorders>
            <w:shd w:val="clear" w:color="auto" w:fill="D8D8D8"/>
            <w:vAlign w:val="center"/>
          </w:tcPr>
          <w:p w:rsidR="003B5D0C" w:rsidRDefault="003500CE" w14:paraId="7C6FBEEE" wp14:textId="77777777">
            <w:pPr>
              <w:spacing w:line="360" w:lineRule="auto"/>
            </w:pPr>
            <w:r>
              <w:rPr>
                <w:rFonts w:ascii="Calibri" w:hAnsi="Calibri" w:cs="Calibri"/>
                <w:sz w:val="20"/>
                <w:szCs w:val="20"/>
              </w:rPr>
              <w:t>INCIDÊNCIA</w:t>
            </w:r>
          </w:p>
        </w:tc>
      </w:tr>
      <w:tr xmlns:wp14="http://schemas.microsoft.com/office/word/2010/wordml" w:rsidR="003B5D0C" w14:paraId="49D09F54" wp14:textId="77777777">
        <w:trPr>
          <w:jc w:val="center"/>
        </w:trPr>
        <w:tc>
          <w:tcPr>
            <w:tcW w:w="762" w:type="dxa"/>
            <w:tcBorders>
              <w:top w:val="single" w:color="000000" w:sz="4" w:space="0"/>
              <w:left w:val="single" w:color="000000" w:sz="4" w:space="0"/>
              <w:bottom w:val="none" w:color="000000" w:sz="0" w:space="0"/>
              <w:right w:val="single" w:color="000000" w:sz="4" w:space="0"/>
            </w:tcBorders>
            <w:shd w:val="clear" w:color="auto" w:fill="auto"/>
            <w:vAlign w:val="center"/>
          </w:tcPr>
          <w:p w:rsidR="003B5D0C" w:rsidRDefault="003500CE" w14:paraId="249FAAB8" wp14:textId="77777777">
            <w:pPr>
              <w:tabs>
                <w:tab w:val="left" w:pos="1418"/>
              </w:tabs>
              <w:spacing w:before="120" w:line="360" w:lineRule="auto"/>
              <w:jc w:val="center"/>
            </w:pPr>
            <w:r>
              <w:rPr>
                <w:rFonts w:ascii="Calibri" w:hAnsi="Calibri" w:cs="Calibri"/>
                <w:sz w:val="20"/>
                <w:szCs w:val="20"/>
              </w:rPr>
              <w:t>1</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9C33F78" wp14:textId="77777777">
            <w:pPr>
              <w:tabs>
                <w:tab w:val="left" w:pos="1418"/>
              </w:tabs>
              <w:spacing w:before="120" w:line="360" w:lineRule="auto"/>
              <w:jc w:val="both"/>
            </w:pPr>
            <w:r>
              <w:rPr>
                <w:rFonts w:ascii="Calibri" w:hAnsi="Calibri" w:cs="Calibri"/>
                <w:sz w:val="20"/>
                <w:szCs w:val="20"/>
              </w:rPr>
              <w:t>Permitir a presença de empregado não uniformizado ou com uniforme manchado, sujo, mal apresentado e/ou sem crachá.</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9F14E3C" wp14:textId="77777777">
            <w:pPr>
              <w:tabs>
                <w:tab w:val="left" w:pos="1418"/>
              </w:tabs>
              <w:spacing w:before="120" w:line="360" w:lineRule="auto"/>
              <w:jc w:val="center"/>
            </w:pPr>
            <w:r>
              <w:rPr>
                <w:rFonts w:ascii="Calibri" w:hAnsi="Calibri" w:cs="Calibri"/>
                <w:sz w:val="20"/>
                <w:szCs w:val="20"/>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6E70E20" wp14:textId="77777777">
            <w:pPr>
              <w:tabs>
                <w:tab w:val="left" w:pos="1418"/>
              </w:tabs>
              <w:spacing w:before="120" w:line="360" w:lineRule="auto"/>
            </w:pPr>
            <w:r>
              <w:rPr>
                <w:rFonts w:ascii="Calibri" w:hAnsi="Calibri" w:cs="Calibri"/>
                <w:sz w:val="20"/>
                <w:szCs w:val="20"/>
              </w:rPr>
              <w:t>Por empregado e por ocorrência</w:t>
            </w:r>
          </w:p>
        </w:tc>
      </w:tr>
      <w:tr xmlns:wp14="http://schemas.microsoft.com/office/word/2010/wordml" w:rsidR="003B5D0C" w14:paraId="11CDBF15" wp14:textId="77777777">
        <w:trPr>
          <w:jc w:val="center"/>
        </w:trPr>
        <w:tc>
          <w:tcPr>
            <w:tcW w:w="762" w:type="dxa"/>
            <w:tcBorders>
              <w:top w:val="single" w:color="000000" w:sz="4" w:space="0"/>
              <w:left w:val="single" w:color="000000" w:sz="4" w:space="0"/>
              <w:bottom w:val="none" w:color="000000" w:sz="0" w:space="0"/>
              <w:right w:val="single" w:color="000000" w:sz="4" w:space="0"/>
            </w:tcBorders>
            <w:shd w:val="clear" w:color="auto" w:fill="auto"/>
            <w:vAlign w:val="center"/>
          </w:tcPr>
          <w:p w:rsidR="003B5D0C" w:rsidRDefault="003500CE" w14:paraId="7842F596" wp14:textId="77777777">
            <w:pPr>
              <w:tabs>
                <w:tab w:val="left" w:pos="1418"/>
              </w:tabs>
              <w:spacing w:before="120" w:line="360" w:lineRule="auto"/>
              <w:jc w:val="center"/>
            </w:pPr>
            <w:r>
              <w:rPr>
                <w:rFonts w:ascii="Calibri" w:hAnsi="Calibri" w:cs="Calibri"/>
                <w:sz w:val="20"/>
                <w:szCs w:val="20"/>
              </w:rPr>
              <w:t>2</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9DE5F50" wp14:textId="77777777">
            <w:pPr>
              <w:tabs>
                <w:tab w:val="left" w:pos="1418"/>
              </w:tabs>
              <w:spacing w:before="120" w:line="360" w:lineRule="auto"/>
              <w:jc w:val="both"/>
            </w:pPr>
            <w:r>
              <w:rPr>
                <w:rFonts w:ascii="Calibri" w:hAnsi="Calibri" w:cs="Calibri"/>
                <w:sz w:val="20"/>
                <w:szCs w:val="20"/>
              </w:rPr>
              <w:t>Manter empregado sem qualificação para a execução dos serviços.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65D2414" wp14:textId="77777777">
            <w:pPr>
              <w:tabs>
                <w:tab w:val="left" w:pos="1418"/>
              </w:tabs>
              <w:spacing w:before="120" w:line="360" w:lineRule="auto"/>
              <w:jc w:val="center"/>
            </w:pPr>
            <w:r>
              <w:rPr>
                <w:rFonts w:ascii="Calibri" w:hAnsi="Calibri" w:cs="Calibri"/>
                <w:sz w:val="20"/>
                <w:szCs w:val="20"/>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C52135E" wp14:textId="77777777">
            <w:pPr>
              <w:tabs>
                <w:tab w:val="left" w:pos="1418"/>
              </w:tabs>
              <w:spacing w:before="120" w:line="360" w:lineRule="auto"/>
            </w:pPr>
            <w:r>
              <w:rPr>
                <w:rFonts w:ascii="Calibri" w:hAnsi="Calibri" w:cs="Calibri"/>
                <w:sz w:val="20"/>
                <w:szCs w:val="20"/>
              </w:rPr>
              <w:t>Por empregado e por dia</w:t>
            </w:r>
          </w:p>
        </w:tc>
      </w:tr>
      <w:tr xmlns:wp14="http://schemas.microsoft.com/office/word/2010/wordml" w:rsidR="003B5D0C" w14:paraId="7B8BA8F6" wp14:textId="77777777">
        <w:trPr>
          <w:jc w:val="center"/>
        </w:trPr>
        <w:tc>
          <w:tcPr>
            <w:tcW w:w="762" w:type="dxa"/>
            <w:tcBorders>
              <w:top w:val="single" w:color="000000" w:sz="4" w:space="0"/>
              <w:left w:val="single" w:color="000000" w:sz="4" w:space="0"/>
              <w:bottom w:val="none" w:color="000000" w:sz="0" w:space="0"/>
              <w:right w:val="single" w:color="000000" w:sz="4" w:space="0"/>
            </w:tcBorders>
            <w:shd w:val="clear" w:color="auto" w:fill="auto"/>
            <w:vAlign w:val="center"/>
          </w:tcPr>
          <w:p w:rsidR="003B5D0C" w:rsidRDefault="003500CE" w14:paraId="68D9363B" wp14:textId="77777777">
            <w:pPr>
              <w:tabs>
                <w:tab w:val="left" w:pos="1418"/>
              </w:tabs>
              <w:spacing w:before="120" w:line="360" w:lineRule="auto"/>
              <w:jc w:val="center"/>
            </w:pPr>
            <w:r>
              <w:rPr>
                <w:rFonts w:ascii="Calibri" w:hAnsi="Calibri" w:cs="Calibri"/>
                <w:sz w:val="20"/>
                <w:szCs w:val="20"/>
              </w:rPr>
              <w:t>3</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F71A83A" wp14:textId="77777777">
            <w:pPr>
              <w:tabs>
                <w:tab w:val="left" w:pos="1418"/>
              </w:tabs>
              <w:spacing w:before="120" w:line="360" w:lineRule="auto"/>
              <w:jc w:val="both"/>
            </w:pPr>
            <w:r>
              <w:rPr>
                <w:rFonts w:ascii="Calibri" w:hAnsi="Calibri" w:cs="Calibri"/>
                <w:sz w:val="20"/>
                <w:szCs w:val="20"/>
              </w:rPr>
              <w:t>Executar serviço incompleto, paliativo, provisório como por caráter permanente, ou deixar de providenciar recomposição complementar.</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CC21B90" wp14:textId="77777777">
            <w:pPr>
              <w:tabs>
                <w:tab w:val="left" w:pos="1418"/>
              </w:tabs>
              <w:spacing w:before="120" w:line="360" w:lineRule="auto"/>
              <w:jc w:val="center"/>
            </w:pPr>
            <w:r>
              <w:rPr>
                <w:rFonts w:ascii="Calibri" w:hAnsi="Calibri" w:cs="Calibri"/>
                <w:sz w:val="20"/>
                <w:szCs w:val="20"/>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5E09BCA" wp14:textId="77777777">
            <w:pPr>
              <w:tabs>
                <w:tab w:val="left" w:pos="1418"/>
              </w:tabs>
              <w:spacing w:before="120" w:line="360" w:lineRule="auto"/>
            </w:pPr>
            <w:r>
              <w:rPr>
                <w:rFonts w:ascii="Calibri" w:hAnsi="Calibri" w:cs="Calibri"/>
                <w:sz w:val="20"/>
                <w:szCs w:val="20"/>
              </w:rPr>
              <w:t>Por ocorrência</w:t>
            </w:r>
          </w:p>
        </w:tc>
      </w:tr>
      <w:tr xmlns:wp14="http://schemas.microsoft.com/office/word/2010/wordml" w:rsidR="003B5D0C" w14:paraId="0C2CAD2C" wp14:textId="77777777">
        <w:trPr>
          <w:jc w:val="center"/>
        </w:trPr>
        <w:tc>
          <w:tcPr>
            <w:tcW w:w="762" w:type="dxa"/>
            <w:tcBorders>
              <w:top w:val="single" w:color="000000" w:sz="4" w:space="0"/>
              <w:left w:val="single" w:color="000000" w:sz="4" w:space="0"/>
              <w:bottom w:val="none" w:color="000000" w:sz="0" w:space="0"/>
              <w:right w:val="single" w:color="000000" w:sz="4" w:space="0"/>
            </w:tcBorders>
            <w:shd w:val="clear" w:color="auto" w:fill="auto"/>
            <w:vAlign w:val="center"/>
          </w:tcPr>
          <w:p w:rsidR="003B5D0C" w:rsidRDefault="003500CE" w14:paraId="17310F6F" wp14:textId="77777777">
            <w:pPr>
              <w:tabs>
                <w:tab w:val="left" w:pos="1418"/>
              </w:tabs>
              <w:spacing w:before="120" w:line="360" w:lineRule="auto"/>
              <w:jc w:val="center"/>
            </w:pPr>
            <w:r>
              <w:rPr>
                <w:rFonts w:ascii="Calibri" w:hAnsi="Calibri" w:cs="Calibri"/>
                <w:sz w:val="20"/>
                <w:szCs w:val="20"/>
              </w:rPr>
              <w:t>4</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FD85B7C" wp14:textId="77777777">
            <w:pPr>
              <w:tabs>
                <w:tab w:val="left" w:pos="1418"/>
              </w:tabs>
              <w:spacing w:before="120" w:line="360" w:lineRule="auto"/>
              <w:jc w:val="both"/>
            </w:pPr>
            <w:r>
              <w:rPr>
                <w:rFonts w:ascii="Calibri" w:hAnsi="Calibri" w:cs="Calibri"/>
                <w:sz w:val="20"/>
                <w:szCs w:val="20"/>
              </w:rPr>
              <w:t>Fornecer informação falsa de serviço ou substituição de material licitado por outro de qualidade inferior.</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38328F9" wp14:textId="77777777">
            <w:pPr>
              <w:tabs>
                <w:tab w:val="left" w:pos="1418"/>
              </w:tabs>
              <w:spacing w:before="120" w:line="360" w:lineRule="auto"/>
              <w:jc w:val="center"/>
            </w:pPr>
            <w:r>
              <w:rPr>
                <w:rFonts w:ascii="Calibri" w:hAnsi="Calibri" w:cs="Calibri"/>
                <w:sz w:val="20"/>
                <w:szCs w:val="20"/>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147D61D" wp14:textId="77777777">
            <w:pPr>
              <w:tabs>
                <w:tab w:val="left" w:pos="1418"/>
              </w:tabs>
              <w:spacing w:before="120" w:line="360" w:lineRule="auto"/>
            </w:pPr>
            <w:r>
              <w:rPr>
                <w:rFonts w:ascii="Calibri" w:hAnsi="Calibri" w:cs="Calibri"/>
                <w:sz w:val="20"/>
                <w:szCs w:val="20"/>
              </w:rPr>
              <w:t>Por ocorrência</w:t>
            </w:r>
          </w:p>
        </w:tc>
      </w:tr>
      <w:tr xmlns:wp14="http://schemas.microsoft.com/office/word/2010/wordml" w:rsidR="003B5D0C" w14:paraId="67CFAFEE" wp14:textId="77777777">
        <w:trPr>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29DE7E4" wp14:textId="77777777">
            <w:pPr>
              <w:tabs>
                <w:tab w:val="left" w:pos="1418"/>
              </w:tabs>
              <w:spacing w:before="120" w:line="360" w:lineRule="auto"/>
              <w:jc w:val="center"/>
            </w:pPr>
            <w:r>
              <w:rPr>
                <w:rFonts w:ascii="Calibri" w:hAnsi="Calibri" w:cs="Calibri"/>
                <w:sz w:val="20"/>
                <w:szCs w:val="20"/>
              </w:rPr>
              <w:t>5</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78BCE1B" wp14:textId="77777777">
            <w:pPr>
              <w:tabs>
                <w:tab w:val="left" w:pos="1418"/>
              </w:tabs>
              <w:spacing w:before="120" w:line="360" w:lineRule="auto"/>
              <w:jc w:val="both"/>
            </w:pPr>
            <w:r>
              <w:rPr>
                <w:rFonts w:ascii="Calibri" w:hAnsi="Calibri" w:cs="Calibri"/>
                <w:sz w:val="20"/>
                <w:szCs w:val="20"/>
              </w:rPr>
              <w:t>Suspender ou interromper, salvo por motivo de força maior ou caso fortuito, os serviços contratuais.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946A7AE" wp14:textId="77777777">
            <w:pPr>
              <w:tabs>
                <w:tab w:val="left" w:pos="1418"/>
              </w:tabs>
              <w:spacing w:before="120" w:line="360" w:lineRule="auto"/>
              <w:jc w:val="center"/>
            </w:pPr>
            <w:r>
              <w:rPr>
                <w:rFonts w:ascii="Calibri" w:hAnsi="Calibri" w:cs="Calibri"/>
                <w:sz w:val="20"/>
                <w:szCs w:val="20"/>
              </w:rPr>
              <w:t>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E9C391B" wp14:textId="77777777">
            <w:pPr>
              <w:tabs>
                <w:tab w:val="left" w:pos="1418"/>
              </w:tabs>
              <w:spacing w:before="120" w:line="360" w:lineRule="auto"/>
            </w:pPr>
            <w:r>
              <w:rPr>
                <w:rFonts w:ascii="Calibri" w:hAnsi="Calibri" w:cs="Calibri"/>
                <w:sz w:val="20"/>
                <w:szCs w:val="20"/>
              </w:rPr>
              <w:t>Por dia e por tarefa designada</w:t>
            </w:r>
          </w:p>
        </w:tc>
      </w:tr>
      <w:tr xmlns:wp14="http://schemas.microsoft.com/office/word/2010/wordml" w:rsidR="003B5D0C" w14:paraId="2E834788" wp14:textId="77777777">
        <w:trPr>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DDB914C" wp14:textId="77777777">
            <w:pPr>
              <w:tabs>
                <w:tab w:val="left" w:pos="1418"/>
              </w:tabs>
              <w:spacing w:before="120" w:line="360" w:lineRule="auto"/>
              <w:jc w:val="center"/>
            </w:pPr>
            <w:r>
              <w:rPr>
                <w:rFonts w:ascii="Calibri" w:hAnsi="Calibri" w:cs="Calibri"/>
                <w:sz w:val="20"/>
                <w:szCs w:val="20"/>
              </w:rPr>
              <w:t>6</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EAA60EB" wp14:textId="77777777">
            <w:pPr>
              <w:tabs>
                <w:tab w:val="left" w:pos="1418"/>
              </w:tabs>
              <w:spacing w:before="120" w:line="360" w:lineRule="auto"/>
              <w:jc w:val="both"/>
            </w:pPr>
            <w:r>
              <w:rPr>
                <w:rFonts w:ascii="Calibri" w:hAnsi="Calibri" w:cs="Calibri"/>
                <w:sz w:val="20"/>
                <w:szCs w:val="20"/>
              </w:rPr>
              <w:t xml:space="preserve">Destruir ou danificar documentos por culpa ou dolo de seus agentes.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7AB7477" wp14:textId="77777777">
            <w:pPr>
              <w:tabs>
                <w:tab w:val="left" w:pos="1418"/>
              </w:tabs>
              <w:spacing w:before="120" w:line="360" w:lineRule="auto"/>
              <w:jc w:val="center"/>
            </w:pPr>
            <w:r>
              <w:rPr>
                <w:rFonts w:ascii="Calibri" w:hAnsi="Calibri" w:cs="Calibri"/>
                <w:sz w:val="20"/>
                <w:szCs w:val="20"/>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C814CCF" wp14:textId="77777777">
            <w:pPr>
              <w:tabs>
                <w:tab w:val="left" w:pos="1418"/>
              </w:tabs>
              <w:spacing w:before="120" w:line="360" w:lineRule="auto"/>
            </w:pPr>
            <w:r>
              <w:rPr>
                <w:rFonts w:ascii="Calibri" w:hAnsi="Calibri" w:cs="Calibri"/>
                <w:sz w:val="20"/>
                <w:szCs w:val="20"/>
              </w:rPr>
              <w:t>Por ocorrência</w:t>
            </w:r>
          </w:p>
        </w:tc>
      </w:tr>
      <w:tr xmlns:wp14="http://schemas.microsoft.com/office/word/2010/wordml" w:rsidR="003B5D0C" w14:paraId="20F6496D" wp14:textId="77777777">
        <w:trPr>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5697EEC" wp14:textId="77777777">
            <w:pPr>
              <w:tabs>
                <w:tab w:val="left" w:pos="1418"/>
              </w:tabs>
              <w:spacing w:before="120" w:line="360" w:lineRule="auto"/>
              <w:jc w:val="center"/>
            </w:pPr>
            <w:r>
              <w:rPr>
                <w:rFonts w:ascii="Calibri" w:hAnsi="Calibri" w:cs="Calibri"/>
                <w:sz w:val="20"/>
                <w:szCs w:val="20"/>
              </w:rPr>
              <w:t>7</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B13C3D9" wp14:textId="77777777">
            <w:pPr>
              <w:tabs>
                <w:tab w:val="left" w:pos="1418"/>
              </w:tabs>
              <w:spacing w:before="120" w:line="360" w:lineRule="auto"/>
              <w:jc w:val="both"/>
            </w:pPr>
            <w:r>
              <w:rPr>
                <w:rFonts w:ascii="Calibri" w:hAnsi="Calibri" w:cs="Calibri"/>
                <w:sz w:val="20"/>
                <w:szCs w:val="20"/>
              </w:rPr>
              <w:t xml:space="preserve">Utilizar as dependências da CONTRATANTE para fins diversos do objeto do contrato.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D0ADF7A" wp14:textId="77777777">
            <w:pPr>
              <w:tabs>
                <w:tab w:val="left" w:pos="1418"/>
              </w:tabs>
              <w:spacing w:before="120" w:line="360" w:lineRule="auto"/>
              <w:jc w:val="center"/>
            </w:pPr>
            <w:r>
              <w:rPr>
                <w:rFonts w:ascii="Calibri" w:hAnsi="Calibri" w:cs="Calibri"/>
                <w:sz w:val="20"/>
                <w:szCs w:val="20"/>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BEAF278" wp14:textId="77777777">
            <w:pPr>
              <w:tabs>
                <w:tab w:val="left" w:pos="1418"/>
              </w:tabs>
              <w:spacing w:before="120" w:line="360" w:lineRule="auto"/>
            </w:pPr>
            <w:r>
              <w:rPr>
                <w:rFonts w:ascii="Calibri" w:hAnsi="Calibri" w:cs="Calibri"/>
                <w:sz w:val="20"/>
                <w:szCs w:val="20"/>
              </w:rPr>
              <w:t>Por ocorrência</w:t>
            </w:r>
          </w:p>
        </w:tc>
      </w:tr>
      <w:tr xmlns:wp14="http://schemas.microsoft.com/office/word/2010/wordml" w:rsidR="003B5D0C" w14:paraId="062F1502" wp14:textId="77777777">
        <w:trPr>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3853697" wp14:textId="77777777">
            <w:pPr>
              <w:tabs>
                <w:tab w:val="left" w:pos="1418"/>
              </w:tabs>
              <w:spacing w:before="120" w:line="360" w:lineRule="auto"/>
              <w:jc w:val="center"/>
            </w:pPr>
            <w:r>
              <w:rPr>
                <w:rFonts w:ascii="Calibri" w:hAnsi="Calibri" w:cs="Calibri"/>
                <w:sz w:val="20"/>
                <w:szCs w:val="20"/>
              </w:rPr>
              <w:t>8</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2D5F7A4" wp14:textId="77777777">
            <w:pPr>
              <w:tabs>
                <w:tab w:val="left" w:pos="1418"/>
              </w:tabs>
              <w:spacing w:before="120" w:line="360" w:lineRule="auto"/>
              <w:jc w:val="both"/>
            </w:pPr>
            <w:r>
              <w:rPr>
                <w:rFonts w:ascii="Calibri" w:hAnsi="Calibri" w:cs="Calibri"/>
                <w:sz w:val="20"/>
                <w:szCs w:val="20"/>
              </w:rPr>
              <w:t>Recusar-se a executar serviço determinado pela FISCALIZAÇÃO, sem motivo justificado.</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4648C29" wp14:textId="77777777">
            <w:pPr>
              <w:tabs>
                <w:tab w:val="left" w:pos="1418"/>
              </w:tabs>
              <w:spacing w:before="120" w:line="360" w:lineRule="auto"/>
              <w:jc w:val="center"/>
            </w:pPr>
            <w:r>
              <w:rPr>
                <w:rFonts w:ascii="Calibri" w:hAnsi="Calibri" w:cs="Calibri"/>
                <w:sz w:val="20"/>
                <w:szCs w:val="20"/>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9870C2B" wp14:textId="77777777">
            <w:pPr>
              <w:tabs>
                <w:tab w:val="left" w:pos="1418"/>
              </w:tabs>
              <w:spacing w:before="120" w:line="360" w:lineRule="auto"/>
            </w:pPr>
            <w:r>
              <w:rPr>
                <w:rFonts w:ascii="Calibri" w:hAnsi="Calibri" w:cs="Calibri"/>
                <w:sz w:val="20"/>
                <w:szCs w:val="20"/>
              </w:rPr>
              <w:t>Por ocorrência</w:t>
            </w:r>
          </w:p>
        </w:tc>
      </w:tr>
      <w:tr xmlns:wp14="http://schemas.microsoft.com/office/word/2010/wordml" w:rsidR="003B5D0C" w14:paraId="75AD2AB9" wp14:textId="77777777">
        <w:trPr>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B2B7304" wp14:textId="77777777">
            <w:pPr>
              <w:tabs>
                <w:tab w:val="left" w:pos="1418"/>
              </w:tabs>
              <w:spacing w:before="120" w:line="360" w:lineRule="auto"/>
              <w:jc w:val="center"/>
            </w:pPr>
            <w:r>
              <w:rPr>
                <w:rFonts w:ascii="Calibri" w:hAnsi="Calibri" w:cs="Calibri"/>
                <w:sz w:val="20"/>
                <w:szCs w:val="20"/>
              </w:rPr>
              <w:t>9</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0ECD299" wp14:textId="77777777">
            <w:pPr>
              <w:tabs>
                <w:tab w:val="left" w:pos="1418"/>
              </w:tabs>
              <w:spacing w:before="120" w:line="360" w:lineRule="auto"/>
              <w:jc w:val="both"/>
            </w:pPr>
            <w:r>
              <w:rPr>
                <w:rFonts w:ascii="Calibri" w:hAnsi="Calibri" w:cs="Calibri"/>
                <w:sz w:val="20"/>
                <w:szCs w:val="20"/>
              </w:rPr>
              <w:t>Permitir situação que crie a possibilidade de causar ou que cause dano físico, lesão corporal ou consequências letais.</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D9A48CF" wp14:textId="77777777">
            <w:pPr>
              <w:tabs>
                <w:tab w:val="left" w:pos="1418"/>
              </w:tabs>
              <w:spacing w:before="120" w:line="360" w:lineRule="auto"/>
              <w:jc w:val="center"/>
            </w:pPr>
            <w:r>
              <w:rPr>
                <w:rFonts w:ascii="Calibri" w:hAnsi="Calibri" w:cs="Calibri"/>
                <w:sz w:val="20"/>
                <w:szCs w:val="20"/>
              </w:rPr>
              <w:t>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7F4CC97" wp14:textId="77777777">
            <w:pPr>
              <w:tabs>
                <w:tab w:val="left" w:pos="1418"/>
              </w:tabs>
              <w:spacing w:before="120" w:line="360" w:lineRule="auto"/>
            </w:pPr>
            <w:r>
              <w:rPr>
                <w:rFonts w:ascii="Calibri" w:hAnsi="Calibri" w:cs="Calibri"/>
                <w:sz w:val="20"/>
                <w:szCs w:val="20"/>
              </w:rPr>
              <w:t>Por ocorrência</w:t>
            </w:r>
          </w:p>
        </w:tc>
      </w:tr>
      <w:tr xmlns:wp14="http://schemas.microsoft.com/office/word/2010/wordml" w:rsidR="003B5D0C" w14:paraId="50AEA2EA" wp14:textId="77777777">
        <w:trPr>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46DE71A" wp14:textId="77777777">
            <w:pPr>
              <w:tabs>
                <w:tab w:val="left" w:pos="1418"/>
              </w:tabs>
              <w:spacing w:before="120" w:line="360" w:lineRule="auto"/>
              <w:jc w:val="center"/>
            </w:pPr>
            <w:r>
              <w:rPr>
                <w:rFonts w:ascii="Calibri" w:hAnsi="Calibri" w:cs="Calibri"/>
                <w:sz w:val="20"/>
                <w:szCs w:val="20"/>
              </w:rPr>
              <w:t>10</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DB34FC4" wp14:textId="77777777">
            <w:pPr>
              <w:tabs>
                <w:tab w:val="left" w:pos="1418"/>
              </w:tabs>
              <w:spacing w:before="120" w:line="360" w:lineRule="auto"/>
              <w:jc w:val="both"/>
            </w:pPr>
            <w:r>
              <w:rPr>
                <w:rFonts w:ascii="Calibri" w:hAnsi="Calibri" w:cs="Calibri"/>
                <w:sz w:val="20"/>
                <w:szCs w:val="20"/>
              </w:rPr>
              <w:t>Retirar das dependências da CONTRATANTE quaisquer equipamentos ou materiais, previstos em contrato, sem autorização prévia do responsável.</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E32D521" wp14:textId="77777777">
            <w:pPr>
              <w:tabs>
                <w:tab w:val="left" w:pos="1418"/>
              </w:tabs>
              <w:spacing w:before="120" w:line="360" w:lineRule="auto"/>
              <w:jc w:val="center"/>
            </w:pPr>
            <w:r>
              <w:rPr>
                <w:rFonts w:ascii="Calibri" w:hAnsi="Calibri" w:cs="Calibri"/>
                <w:sz w:val="20"/>
                <w:szCs w:val="20"/>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69794B7" wp14:textId="77777777">
            <w:pPr>
              <w:tabs>
                <w:tab w:val="left" w:pos="1418"/>
              </w:tabs>
              <w:spacing w:before="120" w:line="360" w:lineRule="auto"/>
            </w:pPr>
            <w:r>
              <w:rPr>
                <w:rFonts w:ascii="Calibri" w:hAnsi="Calibri" w:cs="Calibri"/>
                <w:sz w:val="20"/>
                <w:szCs w:val="20"/>
              </w:rPr>
              <w:t>Por item e por ocorrência</w:t>
            </w:r>
          </w:p>
        </w:tc>
      </w:tr>
      <w:tr xmlns:wp14="http://schemas.microsoft.com/office/word/2010/wordml" w:rsidR="003B5D0C" w14:paraId="48540AF2" wp14:textId="77777777">
        <w:trPr>
          <w:jc w:val="center"/>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737E36C" wp14:textId="77777777">
            <w:pPr>
              <w:tabs>
                <w:tab w:val="left" w:pos="1418"/>
              </w:tabs>
              <w:spacing w:before="120" w:line="360" w:lineRule="auto"/>
              <w:jc w:val="center"/>
            </w:pPr>
            <w:r>
              <w:rPr>
                <w:rFonts w:ascii="Calibri" w:hAnsi="Calibri" w:cs="Calibri"/>
                <w:sz w:val="20"/>
                <w:szCs w:val="20"/>
              </w:rPr>
              <w:t>11</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8B629D9" wp14:textId="77777777">
            <w:pPr>
              <w:tabs>
                <w:tab w:val="left" w:pos="1418"/>
              </w:tabs>
              <w:spacing w:before="120" w:line="360" w:lineRule="auto"/>
              <w:jc w:val="both"/>
            </w:pPr>
            <w:r>
              <w:rPr>
                <w:rFonts w:ascii="Calibri" w:hAnsi="Calibri" w:cs="Calibri"/>
                <w:sz w:val="20"/>
                <w:szCs w:val="20"/>
              </w:rPr>
              <w:t xml:space="preserve">Retirar funcionários ou encarregados do serviço durante o expediente, sem a anuência prévia da CONTRATANTE. </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2C3D751" wp14:textId="77777777">
            <w:pPr>
              <w:tabs>
                <w:tab w:val="left" w:pos="1418"/>
              </w:tabs>
              <w:spacing w:before="120" w:line="360" w:lineRule="auto"/>
              <w:jc w:val="center"/>
            </w:pPr>
            <w:r>
              <w:rPr>
                <w:rFonts w:ascii="Calibri" w:hAnsi="Calibri" w:cs="Calibri"/>
                <w:sz w:val="20"/>
                <w:szCs w:val="20"/>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EC18311" wp14:textId="77777777">
            <w:pPr>
              <w:tabs>
                <w:tab w:val="left" w:pos="1418"/>
              </w:tabs>
              <w:spacing w:before="120" w:line="360" w:lineRule="auto"/>
            </w:pPr>
            <w:r>
              <w:rPr>
                <w:rFonts w:ascii="Calibri" w:hAnsi="Calibri" w:cs="Calibri"/>
                <w:sz w:val="20"/>
                <w:szCs w:val="20"/>
              </w:rPr>
              <w:t>Por empregado e por dia</w:t>
            </w:r>
          </w:p>
        </w:tc>
      </w:tr>
    </w:tbl>
    <w:p xmlns:wp14="http://schemas.microsoft.com/office/word/2010/wordml" w:rsidR="003B5D0C" w:rsidRDefault="003500CE" w14:paraId="519E42C3" wp14:textId="77777777">
      <w:pPr>
        <w:spacing w:before="240" w:after="240" w:line="360" w:lineRule="auto"/>
        <w:ind w:firstLine="709"/>
        <w:jc w:val="both"/>
      </w:pPr>
      <w:r>
        <w:rPr>
          <w:rFonts w:ascii="Calibri" w:hAnsi="Calibri" w:cs="Calibri"/>
          <w:b/>
          <w:sz w:val="20"/>
          <w:szCs w:val="20"/>
        </w:rPr>
        <w:t xml:space="preserve">Para os itens a seguir, </w:t>
      </w:r>
      <w:r>
        <w:rPr>
          <w:rFonts w:ascii="Calibri" w:hAnsi="Calibri" w:cs="Calibri"/>
          <w:b/>
          <w:sz w:val="20"/>
          <w:szCs w:val="20"/>
          <w:u w:val="single"/>
        </w:rPr>
        <w:t>deixar de</w:t>
      </w:r>
      <w:r>
        <w:t>:</w:t>
      </w:r>
    </w:p>
    <w:tbl>
      <w:tblPr>
        <w:tblW w:w="8875" w:type="dxa"/>
        <w:jc w:val="center"/>
        <w:tblLayout w:type="fixed"/>
        <w:tblCellMar>
          <w:left w:w="70" w:type="dxa"/>
          <w:right w:w="70" w:type="dxa"/>
        </w:tblCellMar>
        <w:tblLook w:val="0000"/>
      </w:tblPr>
      <w:tblGrid>
        <w:gridCol w:w="761"/>
        <w:gridCol w:w="5583"/>
        <w:gridCol w:w="720"/>
        <w:gridCol w:w="1811"/>
      </w:tblGrid>
      <w:tr xmlns:wp14="http://schemas.microsoft.com/office/word/2010/wordml" w:rsidR="003B5D0C" w:rsidTr="00474D1D" w14:paraId="3F644054"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8DF98D7" wp14:textId="77777777">
            <w:pPr>
              <w:tabs>
                <w:tab w:val="left" w:pos="1418"/>
              </w:tabs>
              <w:spacing w:before="120" w:line="360" w:lineRule="auto"/>
              <w:jc w:val="center"/>
            </w:pPr>
            <w:r>
              <w:rPr>
                <w:rFonts w:ascii="Calibri" w:hAnsi="Calibri" w:cs="Calibri"/>
                <w:sz w:val="20"/>
                <w:szCs w:val="20"/>
              </w:rPr>
              <w:t>12</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F125751" wp14:textId="77777777">
            <w:pPr>
              <w:tabs>
                <w:tab w:val="left" w:pos="1418"/>
              </w:tabs>
              <w:spacing w:before="120" w:line="360" w:lineRule="auto"/>
              <w:jc w:val="both"/>
            </w:pPr>
            <w:r>
              <w:rPr>
                <w:rFonts w:ascii="Calibri" w:hAnsi="Calibri" w:cs="Calibri"/>
                <w:sz w:val="20"/>
                <w:szCs w:val="20"/>
              </w:rPr>
              <w:t>Registrar e controlar, diariamente, a assiduidade e a pontualidade de seu pessoal.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C50080F"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FA2DA18" wp14:textId="77777777">
            <w:pPr>
              <w:tabs>
                <w:tab w:val="left" w:pos="1418"/>
              </w:tabs>
              <w:spacing w:before="120" w:line="360" w:lineRule="auto"/>
              <w:jc w:val="center"/>
            </w:pPr>
            <w:r>
              <w:rPr>
                <w:rFonts w:ascii="Calibri" w:hAnsi="Calibri" w:cs="Calibri"/>
                <w:sz w:val="20"/>
                <w:szCs w:val="20"/>
              </w:rPr>
              <w:t>Por empregado e por dia</w:t>
            </w:r>
          </w:p>
        </w:tc>
      </w:tr>
      <w:tr xmlns:wp14="http://schemas.microsoft.com/office/word/2010/wordml" w:rsidR="003B5D0C" w:rsidTr="00474D1D" w14:paraId="6520AA6A"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9F18D26" wp14:textId="77777777">
            <w:pPr>
              <w:tabs>
                <w:tab w:val="left" w:pos="1418"/>
              </w:tabs>
              <w:spacing w:before="120" w:line="360" w:lineRule="auto"/>
              <w:jc w:val="center"/>
            </w:pPr>
            <w:r>
              <w:rPr>
                <w:rFonts w:ascii="Calibri" w:hAnsi="Calibri" w:cs="Calibri"/>
                <w:sz w:val="20"/>
                <w:szCs w:val="20"/>
              </w:rPr>
              <w:t>13</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B944D81" wp14:textId="77777777">
            <w:pPr>
              <w:tabs>
                <w:tab w:val="left" w:pos="1418"/>
              </w:tabs>
              <w:spacing w:before="120" w:line="360" w:lineRule="auto"/>
              <w:jc w:val="both"/>
            </w:pPr>
            <w:r>
              <w:rPr>
                <w:rFonts w:ascii="Calibri" w:hAnsi="Calibri" w:cs="Calibri"/>
                <w:sz w:val="20"/>
                <w:szCs w:val="20"/>
              </w:rPr>
              <w:t>Substituir empregado que tenha conduta inconveniente ou incompatível com suas atribuições.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4B6C890"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5DBD1BF" wp14:textId="77777777">
            <w:pPr>
              <w:tabs>
                <w:tab w:val="left" w:pos="1418"/>
              </w:tabs>
              <w:spacing w:before="120" w:line="360" w:lineRule="auto"/>
              <w:jc w:val="center"/>
            </w:pPr>
            <w:r>
              <w:rPr>
                <w:rFonts w:ascii="Calibri" w:hAnsi="Calibri" w:cs="Calibri"/>
                <w:sz w:val="20"/>
                <w:szCs w:val="20"/>
              </w:rPr>
              <w:t>Por empregado e por dia</w:t>
            </w:r>
          </w:p>
        </w:tc>
      </w:tr>
      <w:tr xmlns:wp14="http://schemas.microsoft.com/office/word/2010/wordml" w:rsidR="003B5D0C" w:rsidTr="00474D1D" w14:paraId="28D0A784"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E1E336A" wp14:textId="77777777">
            <w:pPr>
              <w:tabs>
                <w:tab w:val="left" w:pos="1418"/>
              </w:tabs>
              <w:spacing w:before="120" w:line="360" w:lineRule="auto"/>
              <w:jc w:val="center"/>
            </w:pPr>
            <w:r>
              <w:rPr>
                <w:rFonts w:ascii="Calibri" w:hAnsi="Calibri" w:cs="Calibri"/>
                <w:sz w:val="20"/>
                <w:szCs w:val="20"/>
              </w:rPr>
              <w:t>14</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3462C6D" wp14:textId="77777777">
            <w:pPr>
              <w:tabs>
                <w:tab w:val="left" w:pos="1418"/>
              </w:tabs>
              <w:spacing w:before="120" w:line="360" w:lineRule="auto"/>
              <w:jc w:val="both"/>
            </w:pPr>
            <w:r>
              <w:rPr>
                <w:rFonts w:ascii="Calibri" w:hAnsi="Calibri" w:cs="Calibri"/>
                <w:sz w:val="20"/>
                <w:szCs w:val="20"/>
              </w:rPr>
              <w:t>Manter a documentação de habilitação atualizada.</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50B3AD0"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AB62D54" wp14:textId="77777777">
            <w:pPr>
              <w:tabs>
                <w:tab w:val="left" w:pos="1418"/>
              </w:tabs>
              <w:spacing w:before="120" w:line="360" w:lineRule="auto"/>
              <w:jc w:val="center"/>
            </w:pPr>
            <w:r>
              <w:rPr>
                <w:rFonts w:ascii="Calibri" w:hAnsi="Calibri" w:cs="Calibri"/>
                <w:sz w:val="20"/>
                <w:szCs w:val="20"/>
              </w:rPr>
              <w:t xml:space="preserve">Por item e por </w:t>
            </w:r>
            <w:r>
              <w:rPr>
                <w:rFonts w:ascii="Calibri" w:hAnsi="Calibri" w:cs="Calibri"/>
                <w:sz w:val="20"/>
                <w:szCs w:val="20"/>
              </w:rPr>
              <w:t>ocorrência</w:t>
            </w:r>
          </w:p>
        </w:tc>
      </w:tr>
      <w:tr xmlns:wp14="http://schemas.microsoft.com/office/word/2010/wordml" w:rsidR="003B5D0C" w:rsidTr="00474D1D" w14:paraId="03200924"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3CFEC6B" wp14:textId="77777777">
            <w:pPr>
              <w:tabs>
                <w:tab w:val="left" w:pos="1418"/>
              </w:tabs>
              <w:spacing w:before="120" w:line="360" w:lineRule="auto"/>
              <w:jc w:val="center"/>
            </w:pPr>
            <w:r>
              <w:rPr>
                <w:rFonts w:ascii="Calibri" w:hAnsi="Calibri" w:cs="Calibri"/>
                <w:sz w:val="20"/>
                <w:szCs w:val="20"/>
              </w:rPr>
              <w:t>15</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DCD8A52" wp14:textId="77777777">
            <w:pPr>
              <w:tabs>
                <w:tab w:val="left" w:pos="1418"/>
              </w:tabs>
              <w:spacing w:before="120" w:line="360" w:lineRule="auto"/>
              <w:jc w:val="both"/>
            </w:pPr>
            <w:r>
              <w:rPr>
                <w:rFonts w:ascii="Calibri" w:hAnsi="Calibri" w:cs="Calibri"/>
                <w:sz w:val="20"/>
                <w:szCs w:val="20"/>
              </w:rPr>
              <w:t xml:space="preserve">Cumprir horário estabelecido pelo contrato ou determinado pela FISCALIZAÇÃO.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B965A47"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E85F427" wp14:textId="77777777">
            <w:pPr>
              <w:tabs>
                <w:tab w:val="left" w:pos="1418"/>
              </w:tabs>
              <w:spacing w:before="120" w:line="360" w:lineRule="auto"/>
              <w:jc w:val="center"/>
            </w:pPr>
            <w:r>
              <w:rPr>
                <w:rFonts w:ascii="Calibri" w:hAnsi="Calibri" w:cs="Calibri"/>
                <w:sz w:val="20"/>
                <w:szCs w:val="20"/>
              </w:rPr>
              <w:t>Por ocorrência</w:t>
            </w:r>
          </w:p>
        </w:tc>
      </w:tr>
      <w:tr xmlns:wp14="http://schemas.microsoft.com/office/word/2010/wordml" w:rsidR="003B5D0C" w:rsidTr="00474D1D" w14:paraId="1FD11A44"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EB5E791" wp14:textId="77777777">
            <w:pPr>
              <w:tabs>
                <w:tab w:val="left" w:pos="1418"/>
              </w:tabs>
              <w:spacing w:before="120" w:line="360" w:lineRule="auto"/>
              <w:jc w:val="center"/>
            </w:pPr>
            <w:r>
              <w:rPr>
                <w:rFonts w:ascii="Calibri" w:hAnsi="Calibri" w:cs="Calibri"/>
                <w:sz w:val="20"/>
                <w:szCs w:val="20"/>
              </w:rPr>
              <w:t>16</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8497D54" wp14:textId="77777777">
            <w:pPr>
              <w:tabs>
                <w:tab w:val="left" w:pos="1418"/>
              </w:tabs>
              <w:spacing w:before="120" w:line="360" w:lineRule="auto"/>
              <w:jc w:val="both"/>
            </w:pPr>
            <w:r>
              <w:rPr>
                <w:rFonts w:ascii="Calibri" w:hAnsi="Calibri" w:cs="Calibri"/>
                <w:sz w:val="20"/>
                <w:szCs w:val="20"/>
              </w:rPr>
              <w:t>Cumprir determinação da FISCALIZAÇÃO para controle de acesso de seus empregados.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11F3AB7"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A7729E7" wp14:textId="77777777">
            <w:pPr>
              <w:tabs>
                <w:tab w:val="left" w:pos="1418"/>
              </w:tabs>
              <w:spacing w:before="120" w:line="360" w:lineRule="auto"/>
              <w:jc w:val="center"/>
            </w:pPr>
            <w:r>
              <w:rPr>
                <w:rFonts w:ascii="Calibri" w:hAnsi="Calibri" w:cs="Calibri"/>
                <w:sz w:val="20"/>
                <w:szCs w:val="20"/>
              </w:rPr>
              <w:t>Por ocorrência</w:t>
            </w:r>
          </w:p>
        </w:tc>
      </w:tr>
      <w:tr xmlns:wp14="http://schemas.microsoft.com/office/word/2010/wordml" w:rsidR="003B5D0C" w:rsidTr="00474D1D" w14:paraId="631C0EA7"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11B77A1" wp14:textId="77777777">
            <w:pPr>
              <w:tabs>
                <w:tab w:val="left" w:pos="1418"/>
              </w:tabs>
              <w:spacing w:before="120" w:line="360" w:lineRule="auto"/>
              <w:jc w:val="center"/>
            </w:pPr>
            <w:r>
              <w:rPr>
                <w:rFonts w:ascii="Calibri" w:hAnsi="Calibri" w:cs="Calibri"/>
                <w:sz w:val="20"/>
                <w:szCs w:val="20"/>
              </w:rPr>
              <w:t>17</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E9766E9" wp14:textId="77777777">
            <w:pPr>
              <w:tabs>
                <w:tab w:val="left" w:pos="1418"/>
              </w:tabs>
              <w:spacing w:before="120" w:line="360" w:lineRule="auto"/>
              <w:jc w:val="both"/>
            </w:pPr>
            <w:r>
              <w:rPr>
                <w:rFonts w:ascii="Calibri" w:hAnsi="Calibri" w:cs="Calibri"/>
                <w:sz w:val="20"/>
                <w:szCs w:val="20"/>
              </w:rPr>
              <w:t>Cumprir determinação formal ou instrução complementar da FISCALIZAÇÃO.</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8A8CB7E"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36B8227" wp14:textId="77777777">
            <w:pPr>
              <w:tabs>
                <w:tab w:val="left" w:pos="1418"/>
              </w:tabs>
              <w:spacing w:before="120" w:line="360" w:lineRule="auto"/>
              <w:jc w:val="center"/>
            </w:pPr>
            <w:r>
              <w:rPr>
                <w:rFonts w:ascii="Calibri" w:hAnsi="Calibri" w:cs="Calibri"/>
                <w:sz w:val="20"/>
                <w:szCs w:val="20"/>
              </w:rPr>
              <w:t>Por ocorrência</w:t>
            </w:r>
          </w:p>
        </w:tc>
      </w:tr>
      <w:tr xmlns:wp14="http://schemas.microsoft.com/office/word/2010/wordml" w:rsidR="003B5D0C" w:rsidTr="00474D1D" w14:paraId="16F7C740"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26D80A2" wp14:textId="77777777">
            <w:pPr>
              <w:tabs>
                <w:tab w:val="left" w:pos="1418"/>
              </w:tabs>
              <w:spacing w:before="120" w:line="360" w:lineRule="auto"/>
              <w:jc w:val="center"/>
            </w:pPr>
            <w:r>
              <w:rPr>
                <w:rFonts w:ascii="Calibri" w:hAnsi="Calibri" w:cs="Calibri"/>
                <w:sz w:val="20"/>
                <w:szCs w:val="20"/>
              </w:rPr>
              <w:t>18</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9F815CE" wp14:textId="77777777">
            <w:pPr>
              <w:tabs>
                <w:tab w:val="left" w:pos="1418"/>
              </w:tabs>
              <w:spacing w:before="120" w:line="360" w:lineRule="auto"/>
              <w:jc w:val="both"/>
            </w:pPr>
            <w:r>
              <w:rPr>
                <w:rFonts w:ascii="Calibri" w:hAnsi="Calibri" w:cs="Calibri"/>
                <w:sz w:val="20"/>
                <w:szCs w:val="20"/>
              </w:rPr>
              <w:t>Efetuar a reposição de empregados faltosos.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E643A39"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26394CD" wp14:textId="77777777">
            <w:pPr>
              <w:tabs>
                <w:tab w:val="left" w:pos="1418"/>
              </w:tabs>
              <w:spacing w:before="120" w:line="360" w:lineRule="auto"/>
              <w:jc w:val="center"/>
            </w:pPr>
            <w:r>
              <w:rPr>
                <w:rFonts w:ascii="Calibri" w:hAnsi="Calibri" w:cs="Calibri"/>
                <w:sz w:val="20"/>
                <w:szCs w:val="20"/>
              </w:rPr>
              <w:t>Por ocorrência</w:t>
            </w:r>
          </w:p>
        </w:tc>
      </w:tr>
      <w:tr xmlns:wp14="http://schemas.microsoft.com/office/word/2010/wordml" w:rsidR="003B5D0C" w:rsidTr="00474D1D" w14:paraId="1565968D"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847A633" wp14:textId="77777777">
            <w:pPr>
              <w:tabs>
                <w:tab w:val="left" w:pos="1418"/>
              </w:tabs>
              <w:spacing w:before="120" w:line="360" w:lineRule="auto"/>
              <w:jc w:val="center"/>
            </w:pPr>
            <w:r>
              <w:rPr>
                <w:rFonts w:ascii="Calibri" w:hAnsi="Calibri" w:cs="Calibri"/>
                <w:sz w:val="20"/>
                <w:szCs w:val="20"/>
              </w:rPr>
              <w:t>19</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FCC4F1A" wp14:textId="77777777">
            <w:pPr>
              <w:tabs>
                <w:tab w:val="left" w:pos="1418"/>
              </w:tabs>
              <w:spacing w:before="120" w:line="360" w:lineRule="auto"/>
              <w:jc w:val="both"/>
            </w:pPr>
            <w:r>
              <w:rPr>
                <w:rFonts w:ascii="Calibri" w:hAnsi="Calibri" w:cs="Calibri"/>
                <w:sz w:val="20"/>
                <w:szCs w:val="20"/>
              </w:rPr>
              <w:t xml:space="preserve">Efetuar o pagamento de salários, </w:t>
            </w:r>
            <w:proofErr w:type="spellStart"/>
            <w:r>
              <w:rPr>
                <w:rFonts w:ascii="Calibri" w:hAnsi="Calibri" w:cs="Calibri"/>
                <w:sz w:val="20"/>
                <w:szCs w:val="20"/>
              </w:rPr>
              <w:t>vales-transporte</w:t>
            </w:r>
            <w:proofErr w:type="spellEnd"/>
            <w:r>
              <w:rPr>
                <w:rFonts w:ascii="Calibri" w:hAnsi="Calibri" w:cs="Calibri"/>
                <w:sz w:val="20"/>
                <w:szCs w:val="20"/>
              </w:rPr>
              <w:t xml:space="preserve">, </w:t>
            </w:r>
            <w:proofErr w:type="spellStart"/>
            <w:r>
              <w:rPr>
                <w:rFonts w:ascii="Calibri" w:hAnsi="Calibri" w:cs="Calibri"/>
                <w:sz w:val="20"/>
                <w:szCs w:val="20"/>
              </w:rPr>
              <w:t>vales-refeição</w:t>
            </w:r>
            <w:proofErr w:type="spellEnd"/>
            <w:r>
              <w:rPr>
                <w:rFonts w:ascii="Calibri" w:hAnsi="Calibri" w:cs="Calibri"/>
                <w:sz w:val="20"/>
                <w:szCs w:val="20"/>
              </w:rPr>
              <w:t>, seguros, encargos fiscais e sociais, bem como arcar com quaisquer despesas diretas e/ou indiretas relacionadas à execução do contrato nas datas avençadas.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AA1B773" wp14:textId="77777777">
            <w:pPr>
              <w:tabs>
                <w:tab w:val="left" w:pos="1418"/>
              </w:tabs>
              <w:spacing w:before="120" w:line="360" w:lineRule="auto"/>
              <w:jc w:val="center"/>
            </w:pPr>
            <w:r>
              <w:rPr>
                <w:rFonts w:ascii="Calibri" w:hAnsi="Calibri" w:cs="Calibri"/>
                <w:sz w:val="20"/>
                <w:szCs w:val="20"/>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4E115FB" wp14:textId="77777777">
            <w:pPr>
              <w:tabs>
                <w:tab w:val="left" w:pos="1418"/>
              </w:tabs>
              <w:spacing w:before="120" w:line="360" w:lineRule="auto"/>
              <w:jc w:val="center"/>
            </w:pPr>
            <w:r>
              <w:rPr>
                <w:rFonts w:ascii="Calibri" w:hAnsi="Calibri" w:cs="Calibri"/>
                <w:sz w:val="20"/>
                <w:szCs w:val="20"/>
              </w:rPr>
              <w:t>Por mês</w:t>
            </w:r>
          </w:p>
        </w:tc>
      </w:tr>
      <w:tr xmlns:wp14="http://schemas.microsoft.com/office/word/2010/wordml" w:rsidR="003B5D0C" w:rsidTr="00474D1D" w14:paraId="66CF0309"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007C906" wp14:textId="77777777">
            <w:pPr>
              <w:tabs>
                <w:tab w:val="left" w:pos="1418"/>
              </w:tabs>
              <w:spacing w:before="120" w:line="360" w:lineRule="auto"/>
              <w:jc w:val="center"/>
            </w:pPr>
            <w:r>
              <w:rPr>
                <w:rFonts w:ascii="Calibri" w:hAnsi="Calibri" w:cs="Calibri"/>
                <w:sz w:val="20"/>
                <w:szCs w:val="20"/>
              </w:rPr>
              <w:t>20</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66AABE6" wp14:textId="77777777">
            <w:pPr>
              <w:tabs>
                <w:tab w:val="left" w:pos="1418"/>
              </w:tabs>
              <w:spacing w:before="120" w:line="360" w:lineRule="auto"/>
              <w:jc w:val="both"/>
            </w:pPr>
            <w:r>
              <w:rPr>
                <w:rFonts w:ascii="Calibri" w:hAnsi="Calibri" w:cs="Calibri"/>
                <w:sz w:val="20"/>
                <w:szCs w:val="20"/>
              </w:rPr>
              <w:t>Efetuar os recolhimentos das contribuições sociais da Previdência Social ou do FGTS.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D3DECFD" wp14:textId="77777777">
            <w:pPr>
              <w:tabs>
                <w:tab w:val="left" w:pos="1418"/>
              </w:tabs>
              <w:spacing w:before="120" w:line="360" w:lineRule="auto"/>
              <w:jc w:val="center"/>
            </w:pPr>
            <w:r>
              <w:rPr>
                <w:rFonts w:ascii="Calibri" w:hAnsi="Calibri" w:cs="Calibri"/>
                <w:sz w:val="20"/>
                <w:szCs w:val="20"/>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0DD419E" wp14:textId="77777777">
            <w:pPr>
              <w:tabs>
                <w:tab w:val="left" w:pos="1418"/>
              </w:tabs>
              <w:spacing w:before="120" w:line="360" w:lineRule="auto"/>
              <w:jc w:val="center"/>
            </w:pPr>
            <w:r>
              <w:rPr>
                <w:rFonts w:ascii="Calibri" w:hAnsi="Calibri" w:cs="Calibri"/>
                <w:sz w:val="20"/>
                <w:szCs w:val="20"/>
              </w:rPr>
              <w:t>Por mês</w:t>
            </w:r>
          </w:p>
        </w:tc>
      </w:tr>
      <w:tr xmlns:wp14="http://schemas.microsoft.com/office/word/2010/wordml" w:rsidR="003B5D0C" w:rsidTr="00474D1D" w14:paraId="69733A07"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B568215" wp14:textId="77777777">
            <w:pPr>
              <w:tabs>
                <w:tab w:val="left" w:pos="1418"/>
              </w:tabs>
              <w:spacing w:before="120" w:line="360" w:lineRule="auto"/>
              <w:jc w:val="center"/>
            </w:pPr>
            <w:r>
              <w:rPr>
                <w:rFonts w:ascii="Calibri" w:hAnsi="Calibri" w:cs="Calibri"/>
                <w:sz w:val="20"/>
                <w:szCs w:val="20"/>
              </w:rPr>
              <w:t>21</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DDB5AFE" wp14:textId="77777777">
            <w:pPr>
              <w:tabs>
                <w:tab w:val="left" w:pos="1418"/>
              </w:tabs>
              <w:spacing w:before="120" w:line="360" w:lineRule="auto"/>
              <w:jc w:val="both"/>
            </w:pPr>
            <w:r>
              <w:rPr>
                <w:rFonts w:ascii="Calibri" w:hAnsi="Calibri" w:cs="Calibri"/>
                <w:sz w:val="20"/>
                <w:szCs w:val="20"/>
              </w:rPr>
              <w:t>Entregar o uniforme aos empregados na periodicidade definida no Edital e seus anexos.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9507054"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4C51375" wp14:textId="77777777">
            <w:pPr>
              <w:tabs>
                <w:tab w:val="left" w:pos="1418"/>
              </w:tabs>
              <w:spacing w:before="120" w:line="360" w:lineRule="auto"/>
              <w:jc w:val="center"/>
            </w:pPr>
            <w:r>
              <w:rPr>
                <w:rFonts w:ascii="Calibri" w:hAnsi="Calibri" w:cs="Calibri"/>
                <w:sz w:val="20"/>
                <w:szCs w:val="20"/>
              </w:rPr>
              <w:t>Por empregado e por dia</w:t>
            </w:r>
          </w:p>
        </w:tc>
      </w:tr>
      <w:tr xmlns:wp14="http://schemas.microsoft.com/office/word/2010/wordml" w:rsidR="003B5D0C" w:rsidTr="00474D1D" w14:paraId="28AC69A7"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4C26413" wp14:textId="77777777">
            <w:pPr>
              <w:tabs>
                <w:tab w:val="left" w:pos="1418"/>
              </w:tabs>
              <w:spacing w:before="120" w:line="360" w:lineRule="auto"/>
              <w:jc w:val="center"/>
            </w:pPr>
            <w:r>
              <w:rPr>
                <w:rFonts w:ascii="Calibri" w:hAnsi="Calibri" w:cs="Calibri"/>
                <w:sz w:val="20"/>
                <w:szCs w:val="20"/>
              </w:rPr>
              <w:t>22</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6676E73" wp14:textId="77777777">
            <w:pPr>
              <w:tabs>
                <w:tab w:val="left" w:pos="1418"/>
              </w:tabs>
              <w:spacing w:before="120" w:line="360" w:lineRule="auto"/>
              <w:jc w:val="both"/>
            </w:pPr>
            <w:r>
              <w:rPr>
                <w:rFonts w:ascii="Calibri" w:hAnsi="Calibri" w:cs="Calibri"/>
                <w:sz w:val="20"/>
                <w:szCs w:val="20"/>
              </w:rPr>
              <w:t>Manter sede, filial ou escritório de atendimento na cidade local de prestação dos serviços.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295336A"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BDFC844" wp14:textId="77777777">
            <w:pPr>
              <w:tabs>
                <w:tab w:val="left" w:pos="1418"/>
              </w:tabs>
              <w:spacing w:before="120" w:line="360" w:lineRule="auto"/>
              <w:jc w:val="center"/>
            </w:pPr>
            <w:r>
              <w:rPr>
                <w:rFonts w:ascii="Calibri" w:hAnsi="Calibri" w:cs="Calibri"/>
                <w:sz w:val="20"/>
                <w:szCs w:val="20"/>
              </w:rPr>
              <w:t>Por ocorrência e por dia</w:t>
            </w:r>
          </w:p>
        </w:tc>
      </w:tr>
      <w:tr xmlns:wp14="http://schemas.microsoft.com/office/word/2010/wordml" w:rsidR="003B5D0C" w:rsidTr="00474D1D" w14:paraId="0671C717"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46E8674" wp14:textId="77777777">
            <w:pPr>
              <w:tabs>
                <w:tab w:val="left" w:pos="1418"/>
              </w:tabs>
              <w:spacing w:before="120" w:line="360" w:lineRule="auto"/>
              <w:jc w:val="center"/>
            </w:pPr>
            <w:r>
              <w:rPr>
                <w:rFonts w:ascii="Calibri" w:hAnsi="Calibri" w:cs="Calibri"/>
                <w:sz w:val="20"/>
                <w:szCs w:val="20"/>
              </w:rPr>
              <w:t>23</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B92F9D1" wp14:textId="77777777">
            <w:pPr>
              <w:tabs>
                <w:tab w:val="left" w:pos="1418"/>
              </w:tabs>
              <w:spacing w:before="120" w:line="360" w:lineRule="auto"/>
              <w:jc w:val="both"/>
            </w:pPr>
            <w:r>
              <w:rPr>
                <w:rFonts w:ascii="Calibri" w:hAnsi="Calibri" w:cs="Calibri"/>
                <w:sz w:val="20"/>
                <w:szCs w:val="20"/>
              </w:rPr>
              <w:t>Apresentar, quando solicitado, documentação fiscal, trabalhista, previdenciária e outros documentos necessários à comprovação do cumprimento dos demais encargos trabalhistas.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A9DB5E7"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B817B5F" wp14:textId="77777777">
            <w:pPr>
              <w:tabs>
                <w:tab w:val="left" w:pos="1418"/>
              </w:tabs>
              <w:spacing w:before="120" w:line="360" w:lineRule="auto"/>
              <w:jc w:val="center"/>
            </w:pPr>
            <w:r>
              <w:rPr>
                <w:rFonts w:ascii="Calibri" w:hAnsi="Calibri" w:cs="Calibri"/>
                <w:sz w:val="20"/>
                <w:szCs w:val="20"/>
              </w:rPr>
              <w:t>Por ocorrência e por dia</w:t>
            </w:r>
          </w:p>
        </w:tc>
      </w:tr>
      <w:tr xmlns:wp14="http://schemas.microsoft.com/office/word/2010/wordml" w:rsidR="003B5D0C" w:rsidTr="00474D1D" w14:paraId="296E66B3"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D8EB8EE" wp14:textId="77777777">
            <w:pPr>
              <w:tabs>
                <w:tab w:val="left" w:pos="1418"/>
              </w:tabs>
              <w:spacing w:before="120" w:line="360" w:lineRule="auto"/>
              <w:jc w:val="center"/>
            </w:pPr>
            <w:r>
              <w:rPr>
                <w:rFonts w:ascii="Calibri" w:hAnsi="Calibri" w:cs="Calibri"/>
                <w:sz w:val="20"/>
                <w:szCs w:val="20"/>
              </w:rPr>
              <w:t>24</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15B922C" wp14:textId="77777777">
            <w:pPr>
              <w:tabs>
                <w:tab w:val="left" w:pos="1418"/>
              </w:tabs>
              <w:spacing w:before="120" w:line="360" w:lineRule="auto"/>
              <w:jc w:val="both"/>
            </w:pPr>
            <w:r>
              <w:rPr>
                <w:rFonts w:ascii="Calibri" w:hAnsi="Calibri" w:cs="Calibri"/>
                <w:sz w:val="20"/>
                <w:szCs w:val="20"/>
              </w:rPr>
              <w:t>Creditar os salários nas contas bancárias dos empregados, em agências localizadas na cidade local da prestação dos serviços ou em outro definido pela Administração.</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1CBABF6"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843A0B4" wp14:textId="77777777">
            <w:pPr>
              <w:tabs>
                <w:tab w:val="left" w:pos="1418"/>
              </w:tabs>
              <w:spacing w:before="120" w:line="360" w:lineRule="auto"/>
              <w:jc w:val="center"/>
            </w:pPr>
            <w:r>
              <w:rPr>
                <w:rFonts w:ascii="Calibri" w:hAnsi="Calibri" w:cs="Calibri"/>
                <w:sz w:val="20"/>
                <w:szCs w:val="20"/>
              </w:rPr>
              <w:t>Por ocorrência e por dia</w:t>
            </w:r>
          </w:p>
        </w:tc>
      </w:tr>
      <w:tr xmlns:wp14="http://schemas.microsoft.com/office/word/2010/wordml" w:rsidR="003B5D0C" w:rsidTr="00474D1D" w14:paraId="37BAEC08"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BFDD700" wp14:textId="77777777">
            <w:pPr>
              <w:tabs>
                <w:tab w:val="left" w:pos="1418"/>
              </w:tabs>
              <w:spacing w:before="120" w:line="360" w:lineRule="auto"/>
              <w:jc w:val="center"/>
            </w:pPr>
            <w:r>
              <w:rPr>
                <w:rFonts w:ascii="Calibri" w:hAnsi="Calibri" w:cs="Calibri"/>
                <w:sz w:val="20"/>
                <w:szCs w:val="20"/>
              </w:rPr>
              <w:t>25</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BE949CE" wp14:textId="77777777">
            <w:pPr>
              <w:tabs>
                <w:tab w:val="left" w:pos="1418"/>
              </w:tabs>
              <w:spacing w:before="120" w:line="360" w:lineRule="auto"/>
              <w:jc w:val="both"/>
            </w:pPr>
            <w:r>
              <w:rPr>
                <w:rFonts w:ascii="Calibri" w:hAnsi="Calibri" w:cs="Calibri"/>
                <w:sz w:val="20"/>
                <w:szCs w:val="20"/>
              </w:rPr>
              <w:t>Entregar ou entregar com atraso ou incompleta a documentação exigida na cláusula referente às condições de pagamento.</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EA80843"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1CD21C0" wp14:textId="77777777">
            <w:pPr>
              <w:tabs>
                <w:tab w:val="left" w:pos="1418"/>
              </w:tabs>
              <w:spacing w:before="120" w:line="360" w:lineRule="auto"/>
              <w:jc w:val="center"/>
            </w:pPr>
            <w:r>
              <w:rPr>
                <w:rFonts w:ascii="Calibri" w:hAnsi="Calibri" w:cs="Calibri"/>
                <w:sz w:val="20"/>
                <w:szCs w:val="20"/>
              </w:rPr>
              <w:t>Por ocorrência e por dia</w:t>
            </w:r>
          </w:p>
        </w:tc>
      </w:tr>
      <w:tr xmlns:wp14="http://schemas.microsoft.com/office/word/2010/wordml" w:rsidR="003B5D0C" w:rsidTr="00474D1D" w14:paraId="0D4CAD89"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6334656" wp14:textId="77777777">
            <w:pPr>
              <w:tabs>
                <w:tab w:val="left" w:pos="1418"/>
              </w:tabs>
              <w:spacing w:before="120" w:line="360" w:lineRule="auto"/>
              <w:jc w:val="center"/>
            </w:pPr>
            <w:r>
              <w:rPr>
                <w:rFonts w:ascii="Calibri" w:hAnsi="Calibri" w:cs="Calibri"/>
                <w:sz w:val="20"/>
                <w:szCs w:val="20"/>
              </w:rPr>
              <w:t>26</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185B821" wp14:textId="77777777">
            <w:pPr>
              <w:tabs>
                <w:tab w:val="left" w:pos="1418"/>
              </w:tabs>
              <w:spacing w:before="120" w:line="360" w:lineRule="auto"/>
              <w:jc w:val="both"/>
            </w:pPr>
            <w:r>
              <w:rPr>
                <w:rFonts w:ascii="Calibri" w:hAnsi="Calibri" w:cs="Calibri"/>
                <w:sz w:val="20"/>
                <w:szCs w:val="20"/>
              </w:rPr>
              <w:t>Apresentar notas fiscais discriminando preço e quantidade de todos os materiais utilizados mensalmente, indicando marca, quantidade total e quantidade unitária (volume, peso etc.).</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055DCC4" wp14:textId="77777777">
            <w:pPr>
              <w:tabs>
                <w:tab w:val="left" w:pos="1418"/>
              </w:tabs>
              <w:spacing w:before="120" w:line="360" w:lineRule="auto"/>
              <w:jc w:val="center"/>
            </w:pPr>
            <w:r>
              <w:rPr>
                <w:rFonts w:ascii="Calibri" w:hAnsi="Calibri" w:cs="Calibri"/>
                <w:sz w:val="20"/>
                <w:szCs w:val="20"/>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3D1324A" wp14:textId="77777777">
            <w:pPr>
              <w:tabs>
                <w:tab w:val="left" w:pos="1418"/>
              </w:tabs>
              <w:spacing w:before="120" w:line="360" w:lineRule="auto"/>
              <w:jc w:val="center"/>
            </w:pPr>
            <w:r>
              <w:rPr>
                <w:rFonts w:ascii="Calibri" w:hAnsi="Calibri" w:cs="Calibri"/>
                <w:sz w:val="20"/>
                <w:szCs w:val="20"/>
              </w:rPr>
              <w:t>Por ocorrência</w:t>
            </w:r>
          </w:p>
        </w:tc>
      </w:tr>
      <w:tr xmlns:wp14="http://schemas.microsoft.com/office/word/2010/wordml" w:rsidR="003B5D0C" w:rsidTr="00474D1D" w14:paraId="22AC92D5"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1C0AA51" wp14:textId="77777777">
            <w:pPr>
              <w:tabs>
                <w:tab w:val="left" w:pos="1418"/>
              </w:tabs>
              <w:spacing w:before="120" w:line="360" w:lineRule="auto"/>
              <w:jc w:val="center"/>
            </w:pPr>
            <w:r>
              <w:rPr>
                <w:rFonts w:ascii="Calibri" w:hAnsi="Calibri" w:cs="Calibri"/>
                <w:sz w:val="20"/>
                <w:szCs w:val="20"/>
              </w:rPr>
              <w:t>27</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2B2E646" wp14:textId="77777777">
            <w:pPr>
              <w:tabs>
                <w:tab w:val="left" w:pos="1418"/>
              </w:tabs>
              <w:spacing w:before="120" w:line="360" w:lineRule="auto"/>
              <w:jc w:val="both"/>
            </w:pPr>
            <w:r>
              <w:rPr>
                <w:rFonts w:ascii="Calibri" w:hAnsi="Calibri" w:cs="Calibri"/>
                <w:sz w:val="20"/>
                <w:szCs w:val="20"/>
              </w:rPr>
              <w:t>Entregar ou entregar com atraso os esclarecimentos formais solicitados para sanar as inconsistências ou dúvidas suscitadas durante a análise da documentação exigida por força do contrato.</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BC03362"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215061C" wp14:textId="77777777">
            <w:pPr>
              <w:tabs>
                <w:tab w:val="left" w:pos="1418"/>
              </w:tabs>
              <w:spacing w:before="120" w:line="360" w:lineRule="auto"/>
              <w:jc w:val="center"/>
            </w:pPr>
            <w:r>
              <w:rPr>
                <w:rFonts w:ascii="Calibri" w:hAnsi="Calibri" w:cs="Calibri"/>
                <w:sz w:val="20"/>
                <w:szCs w:val="20"/>
              </w:rPr>
              <w:t>Por ocorrência e por dia</w:t>
            </w:r>
          </w:p>
        </w:tc>
      </w:tr>
      <w:tr xmlns:wp14="http://schemas.microsoft.com/office/word/2010/wordml" w:rsidR="003B5D0C" w:rsidTr="00474D1D" w14:paraId="5125601D"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7393B24" wp14:textId="77777777">
            <w:pPr>
              <w:tabs>
                <w:tab w:val="left" w:pos="1418"/>
              </w:tabs>
              <w:spacing w:before="120" w:line="360" w:lineRule="auto"/>
              <w:jc w:val="center"/>
            </w:pPr>
            <w:r>
              <w:rPr>
                <w:rFonts w:ascii="Calibri" w:hAnsi="Calibri" w:cs="Calibri"/>
                <w:sz w:val="20"/>
                <w:szCs w:val="20"/>
              </w:rPr>
              <w:t>28</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083C074" wp14:textId="77777777">
            <w:pPr>
              <w:tabs>
                <w:tab w:val="left" w:pos="1418"/>
              </w:tabs>
              <w:spacing w:before="120" w:line="360" w:lineRule="auto"/>
              <w:jc w:val="both"/>
            </w:pPr>
            <w:r>
              <w:rPr>
                <w:rFonts w:ascii="Calibri" w:hAnsi="Calibri" w:cs="Calibri"/>
                <w:sz w:val="20"/>
                <w:szCs w:val="20"/>
              </w:rPr>
              <w:t>Manter em estoque equipamentos discriminados em contrato, para uso diário.</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4DED8E9"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05BEE7AE" wp14:textId="77777777">
            <w:pPr>
              <w:tabs>
                <w:tab w:val="left" w:pos="1418"/>
              </w:tabs>
              <w:spacing w:before="120" w:line="360" w:lineRule="auto"/>
              <w:jc w:val="center"/>
            </w:pPr>
            <w:r>
              <w:rPr>
                <w:rFonts w:ascii="Calibri" w:hAnsi="Calibri" w:cs="Calibri"/>
                <w:sz w:val="20"/>
                <w:szCs w:val="20"/>
              </w:rPr>
              <w:t>Por item e por dia</w:t>
            </w:r>
          </w:p>
        </w:tc>
      </w:tr>
      <w:tr xmlns:wp14="http://schemas.microsoft.com/office/word/2010/wordml" w:rsidR="003B5D0C" w:rsidTr="00474D1D" w14:paraId="158E1729"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B34824B" wp14:textId="77777777">
            <w:pPr>
              <w:tabs>
                <w:tab w:val="left" w:pos="1418"/>
              </w:tabs>
              <w:spacing w:before="120" w:line="360" w:lineRule="auto"/>
              <w:jc w:val="center"/>
            </w:pPr>
            <w:r>
              <w:rPr>
                <w:rFonts w:ascii="Calibri" w:hAnsi="Calibri" w:cs="Calibri"/>
                <w:sz w:val="20"/>
                <w:szCs w:val="20"/>
              </w:rPr>
              <w:t>29</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14EE983" wp14:textId="77777777">
            <w:pPr>
              <w:tabs>
                <w:tab w:val="left" w:pos="1418"/>
              </w:tabs>
              <w:spacing w:before="120" w:line="360" w:lineRule="auto"/>
              <w:jc w:val="both"/>
            </w:pPr>
            <w:r>
              <w:rPr>
                <w:rFonts w:ascii="Calibri" w:hAnsi="Calibri" w:cs="Calibri"/>
                <w:sz w:val="20"/>
                <w:szCs w:val="20"/>
              </w:rPr>
              <w:t>Fornecer EPIs (Equipamentos de Proteção Individual) aos seus empregados e de impor penalidades àqueles que se negarem a usá-los.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D63D2B4"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D7DEBF9" wp14:textId="77777777">
            <w:pPr>
              <w:tabs>
                <w:tab w:val="left" w:pos="1418"/>
              </w:tabs>
              <w:spacing w:before="120" w:line="360" w:lineRule="auto"/>
              <w:jc w:val="center"/>
            </w:pPr>
            <w:r>
              <w:rPr>
                <w:rFonts w:ascii="Calibri" w:hAnsi="Calibri" w:cs="Calibri"/>
                <w:sz w:val="20"/>
                <w:szCs w:val="20"/>
              </w:rPr>
              <w:t>Por empregado e por ocorrência</w:t>
            </w:r>
          </w:p>
        </w:tc>
      </w:tr>
      <w:tr xmlns:wp14="http://schemas.microsoft.com/office/word/2010/wordml" w:rsidR="003B5D0C" w:rsidTr="00474D1D" w14:paraId="2BE3F79A"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19897CE" wp14:textId="77777777">
            <w:pPr>
              <w:tabs>
                <w:tab w:val="left" w:pos="1418"/>
              </w:tabs>
              <w:spacing w:before="120" w:line="360" w:lineRule="auto"/>
              <w:jc w:val="center"/>
            </w:pPr>
            <w:r>
              <w:rPr>
                <w:rFonts w:ascii="Calibri" w:hAnsi="Calibri" w:cs="Calibri"/>
                <w:sz w:val="20"/>
                <w:szCs w:val="20"/>
              </w:rPr>
              <w:t>30</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DB8FBEF" wp14:textId="77777777">
            <w:pPr>
              <w:tabs>
                <w:tab w:val="left" w:pos="1418"/>
              </w:tabs>
              <w:spacing w:before="120" w:line="360" w:lineRule="auto"/>
              <w:jc w:val="both"/>
            </w:pPr>
            <w:r>
              <w:rPr>
                <w:rFonts w:ascii="Calibri" w:hAnsi="Calibri" w:cs="Calibri"/>
                <w:sz w:val="20"/>
                <w:szCs w:val="20"/>
              </w:rPr>
              <w:t>Cumprir quaisquer dos itens do contrato e seus anexos não previstos nesta tabela de multas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3A66D29" wp14:textId="77777777">
            <w:pPr>
              <w:tabs>
                <w:tab w:val="left" w:pos="1418"/>
              </w:tabs>
              <w:spacing w:before="120" w:line="360" w:lineRule="auto"/>
              <w:jc w:val="center"/>
            </w:pPr>
            <w:r>
              <w:rPr>
                <w:rFonts w:ascii="Calibri" w:hAnsi="Calibri" w:cs="Calibri"/>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6CF4B654" wp14:textId="77777777">
            <w:pPr>
              <w:tabs>
                <w:tab w:val="left" w:pos="1418"/>
              </w:tabs>
              <w:spacing w:before="120" w:line="360" w:lineRule="auto"/>
              <w:jc w:val="center"/>
            </w:pPr>
            <w:r>
              <w:rPr>
                <w:rFonts w:ascii="Calibri" w:hAnsi="Calibri" w:cs="Calibri"/>
                <w:sz w:val="20"/>
                <w:szCs w:val="20"/>
              </w:rPr>
              <w:t>Por item e por ocorrência</w:t>
            </w:r>
          </w:p>
        </w:tc>
      </w:tr>
      <w:tr xmlns:wp14="http://schemas.microsoft.com/office/word/2010/wordml" w:rsidR="003B5D0C" w:rsidTr="00474D1D" w14:paraId="7459F3E8"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C8B330C" wp14:textId="77777777">
            <w:pPr>
              <w:tabs>
                <w:tab w:val="left" w:pos="1418"/>
              </w:tabs>
              <w:spacing w:before="120" w:line="360" w:lineRule="auto"/>
              <w:jc w:val="center"/>
            </w:pPr>
            <w:r>
              <w:rPr>
                <w:rFonts w:ascii="Calibri" w:hAnsi="Calibri" w:cs="Calibri"/>
                <w:sz w:val="20"/>
                <w:szCs w:val="20"/>
              </w:rPr>
              <w:t>31</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2F22CBA" wp14:textId="77777777">
            <w:pPr>
              <w:tabs>
                <w:tab w:val="left" w:pos="1418"/>
              </w:tabs>
              <w:spacing w:before="120" w:line="360" w:lineRule="auto"/>
              <w:jc w:val="both"/>
            </w:pPr>
            <w:r>
              <w:rPr>
                <w:rFonts w:ascii="Calibri" w:hAnsi="Calibri" w:cs="Calibri"/>
                <w:sz w:val="20"/>
                <w:szCs w:val="20"/>
              </w:rPr>
              <w:t>Cumprir quaisquer dos itens do contrato e seus anexos não previstos nesta tabela de multas, após reincidência formalmente notificada pela unidade fiscalizadora.</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FD71FBC"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B9B94C4" wp14:textId="77777777">
            <w:pPr>
              <w:tabs>
                <w:tab w:val="left" w:pos="1418"/>
              </w:tabs>
              <w:spacing w:before="120" w:line="360" w:lineRule="auto"/>
              <w:jc w:val="center"/>
            </w:pPr>
            <w:r>
              <w:rPr>
                <w:rFonts w:ascii="Calibri" w:hAnsi="Calibri" w:cs="Calibri"/>
                <w:sz w:val="20"/>
                <w:szCs w:val="20"/>
              </w:rPr>
              <w:t>Por item e por ocorrência</w:t>
            </w:r>
          </w:p>
        </w:tc>
      </w:tr>
      <w:tr xmlns:wp14="http://schemas.microsoft.com/office/word/2010/wordml" w:rsidR="003B5D0C" w:rsidTr="00474D1D" w14:paraId="55CE8A0D"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34292C4" wp14:textId="77777777">
            <w:pPr>
              <w:tabs>
                <w:tab w:val="left" w:pos="1418"/>
              </w:tabs>
              <w:spacing w:before="120" w:line="360" w:lineRule="auto"/>
              <w:jc w:val="center"/>
            </w:pPr>
            <w:r>
              <w:rPr>
                <w:rFonts w:ascii="Calibri" w:hAnsi="Calibri" w:cs="Calibri"/>
                <w:sz w:val="20"/>
                <w:szCs w:val="20"/>
              </w:rPr>
              <w:t>32</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C6FBF6F" wp14:textId="77777777">
            <w:pPr>
              <w:tabs>
                <w:tab w:val="left" w:pos="1418"/>
              </w:tabs>
              <w:spacing w:before="120" w:line="360" w:lineRule="auto"/>
              <w:jc w:val="both"/>
            </w:pPr>
            <w:r>
              <w:rPr>
                <w:rFonts w:ascii="Calibri" w:hAnsi="Calibri" w:cs="Calibri"/>
                <w:sz w:val="20"/>
                <w:szCs w:val="20"/>
              </w:rPr>
              <w:t>Substituir os equipamentos que apresentarem defeitos e/ou apresentarem rendimento insatisfatório em até 48 horas, contadas da comunicação da contratante.</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9A728AC" wp14:textId="77777777">
            <w:pPr>
              <w:tabs>
                <w:tab w:val="left" w:pos="1418"/>
              </w:tabs>
              <w:spacing w:before="120" w:line="360" w:lineRule="auto"/>
              <w:jc w:val="center"/>
            </w:pPr>
            <w:r>
              <w:rPr>
                <w:rFonts w:ascii="Calibri" w:hAnsi="Calibri" w:cs="Calibri"/>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B8E852C" wp14:textId="77777777">
            <w:pPr>
              <w:tabs>
                <w:tab w:val="left" w:pos="1418"/>
              </w:tabs>
              <w:spacing w:before="120" w:line="360" w:lineRule="auto"/>
              <w:jc w:val="center"/>
            </w:pPr>
            <w:r>
              <w:rPr>
                <w:rFonts w:ascii="Calibri" w:hAnsi="Calibri" w:cs="Calibri"/>
                <w:sz w:val="20"/>
                <w:szCs w:val="20"/>
              </w:rPr>
              <w:t>Por dia</w:t>
            </w:r>
          </w:p>
        </w:tc>
      </w:tr>
      <w:tr xmlns:wp14="http://schemas.microsoft.com/office/word/2010/wordml" w:rsidR="003B5D0C" w:rsidTr="00474D1D" w14:paraId="54206417"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7CE58F48" wp14:textId="77777777">
            <w:pPr>
              <w:tabs>
                <w:tab w:val="left" w:pos="1418"/>
              </w:tabs>
              <w:spacing w:before="120" w:line="360" w:lineRule="auto"/>
              <w:jc w:val="center"/>
            </w:pPr>
            <w:r>
              <w:rPr>
                <w:rFonts w:ascii="Calibri" w:hAnsi="Calibri" w:cs="Calibri"/>
                <w:sz w:val="20"/>
                <w:szCs w:val="20"/>
              </w:rPr>
              <w:t>33</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C8D5B1B" wp14:textId="77777777">
            <w:pPr>
              <w:tabs>
                <w:tab w:val="left" w:pos="1418"/>
              </w:tabs>
              <w:spacing w:before="120" w:line="360" w:lineRule="auto"/>
              <w:jc w:val="both"/>
            </w:pPr>
            <w:r>
              <w:rPr>
                <w:rFonts w:ascii="Calibri" w:hAnsi="Calibri" w:cs="Calibri"/>
                <w:sz w:val="20"/>
                <w:szCs w:val="20"/>
              </w:rPr>
              <w:t>Providenciar a manutenção para solução de problema que acarrete suspensão de disponibilidade ou de operacionalidade do sistema predial.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3BC2995D" wp14:textId="77777777">
            <w:pPr>
              <w:tabs>
                <w:tab w:val="left" w:pos="1418"/>
              </w:tabs>
              <w:spacing w:before="120" w:line="360" w:lineRule="auto"/>
              <w:jc w:val="center"/>
            </w:pPr>
            <w:r>
              <w:rPr>
                <w:rFonts w:ascii="Calibri" w:hAnsi="Calibri" w:cs="Calibri"/>
                <w:sz w:val="20"/>
                <w:szCs w:val="20"/>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571BEA6" wp14:textId="77777777">
            <w:pPr>
              <w:tabs>
                <w:tab w:val="left" w:pos="1418"/>
              </w:tabs>
              <w:spacing w:before="120" w:line="360" w:lineRule="auto"/>
              <w:jc w:val="center"/>
            </w:pPr>
            <w:r>
              <w:rPr>
                <w:rFonts w:ascii="Calibri" w:hAnsi="Calibri" w:cs="Calibri"/>
                <w:sz w:val="20"/>
                <w:szCs w:val="20"/>
              </w:rPr>
              <w:t>Por ocorrência</w:t>
            </w:r>
          </w:p>
        </w:tc>
      </w:tr>
      <w:tr xmlns:wp14="http://schemas.microsoft.com/office/word/2010/wordml" w:rsidR="003B5D0C" w:rsidTr="00474D1D" w14:paraId="1AE1E1C6"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1EA9D8CF" wp14:textId="77777777">
            <w:pPr>
              <w:tabs>
                <w:tab w:val="left" w:pos="1418"/>
              </w:tabs>
              <w:spacing w:before="120" w:line="360" w:lineRule="auto"/>
              <w:jc w:val="center"/>
            </w:pPr>
            <w:r>
              <w:rPr>
                <w:rFonts w:ascii="Calibri" w:hAnsi="Calibri" w:cs="Calibri"/>
                <w:sz w:val="20"/>
                <w:szCs w:val="20"/>
              </w:rPr>
              <w:t>34</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492066E9" wp14:textId="77777777">
            <w:pPr>
              <w:tabs>
                <w:tab w:val="left" w:pos="1418"/>
              </w:tabs>
              <w:spacing w:before="120" w:line="360" w:lineRule="auto"/>
              <w:jc w:val="both"/>
            </w:pPr>
            <w:r>
              <w:rPr>
                <w:rFonts w:ascii="Calibri" w:hAnsi="Calibri" w:cs="Calibri"/>
                <w:sz w:val="20"/>
                <w:szCs w:val="20"/>
              </w:rPr>
              <w:t>Cumprir o programa periódico de manutenção preventiva determinada em contrato.</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297C039E" wp14:textId="77777777">
            <w:pPr>
              <w:tabs>
                <w:tab w:val="left" w:pos="1418"/>
              </w:tabs>
              <w:spacing w:before="120" w:line="360" w:lineRule="auto"/>
              <w:jc w:val="center"/>
            </w:pPr>
            <w:r>
              <w:rPr>
                <w:rFonts w:ascii="Calibri" w:hAnsi="Calibri" w:cs="Calibri"/>
                <w:sz w:val="20"/>
                <w:szCs w:val="20"/>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003B5D0C" w:rsidRDefault="003500CE" w14:paraId="59AD54DA" wp14:textId="77777777">
            <w:pPr>
              <w:tabs>
                <w:tab w:val="left" w:pos="1418"/>
              </w:tabs>
              <w:spacing w:before="120" w:line="360" w:lineRule="auto"/>
              <w:jc w:val="center"/>
            </w:pPr>
            <w:r>
              <w:rPr>
                <w:rFonts w:ascii="Calibri" w:hAnsi="Calibri" w:cs="Calibri"/>
                <w:sz w:val="20"/>
                <w:szCs w:val="20"/>
              </w:rPr>
              <w:t>Por item e por ocorrência</w:t>
            </w:r>
          </w:p>
        </w:tc>
      </w:tr>
      <w:tr xmlns:wp14="http://schemas.microsoft.com/office/word/2010/wordml" w:rsidR="00474D1D" w:rsidTr="00474D1D" w14:paraId="310C4AA2"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4D1D" w:rsidR="00474D1D" w:rsidP="001C4DA4" w:rsidRDefault="00474D1D" w14:paraId="3D5C510C" wp14:textId="77777777">
            <w:pPr>
              <w:tabs>
                <w:tab w:val="left" w:pos="1418"/>
              </w:tabs>
              <w:spacing w:before="120" w:line="360" w:lineRule="auto"/>
              <w:jc w:val="center"/>
              <w:rPr>
                <w:rFonts w:ascii="Calibri" w:hAnsi="Calibri" w:cs="Calibri"/>
                <w:color w:val="FF0000"/>
                <w:sz w:val="20"/>
                <w:szCs w:val="20"/>
              </w:rPr>
            </w:pPr>
            <w:r w:rsidRPr="00474D1D">
              <w:rPr>
                <w:rFonts w:ascii="Calibri" w:hAnsi="Calibri" w:cs="Calibri"/>
                <w:color w:val="FF0000"/>
                <w:sz w:val="20"/>
                <w:szCs w:val="20"/>
              </w:rPr>
              <w:t>3</w:t>
            </w:r>
            <w:r w:rsidRPr="00474D1D">
              <w:rPr>
                <w:rFonts w:ascii="Calibri" w:hAnsi="Calibri" w:cs="Calibri"/>
                <w:color w:val="FF0000"/>
                <w:sz w:val="20"/>
                <w:szCs w:val="20"/>
              </w:rPr>
              <w:t>5</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4D1D" w:rsidR="00474D1D" w:rsidP="001C4DA4" w:rsidRDefault="00474D1D" w14:paraId="54318804" wp14:textId="77777777">
            <w:pPr>
              <w:tabs>
                <w:tab w:val="left" w:pos="1418"/>
              </w:tabs>
              <w:spacing w:before="120" w:line="360" w:lineRule="auto"/>
              <w:jc w:val="both"/>
              <w:rPr>
                <w:rFonts w:ascii="Calibri" w:hAnsi="Calibri" w:cs="Calibri"/>
                <w:color w:val="FF0000"/>
                <w:sz w:val="20"/>
                <w:szCs w:val="20"/>
              </w:rPr>
            </w:pPr>
            <w:r>
              <w:rPr>
                <w:rFonts w:ascii="Calibri" w:hAnsi="Calibri" w:cs="Calibri"/>
                <w:color w:val="FF0000"/>
                <w:sz w:val="20"/>
                <w:szCs w:val="20"/>
              </w:rPr>
              <w:t xml:space="preserve">Cumprir a cota mínima de contratação de pessoas em situação de rua, nas hipóteses em que </w:t>
            </w:r>
            <w:r w:rsidR="00F67AA8">
              <w:rPr>
                <w:rFonts w:ascii="Calibri" w:hAnsi="Calibri" w:cs="Calibri"/>
                <w:color w:val="FF0000"/>
                <w:sz w:val="20"/>
                <w:szCs w:val="20"/>
              </w:rPr>
              <w:t xml:space="preserve">ela </w:t>
            </w:r>
            <w:r>
              <w:rPr>
                <w:rFonts w:ascii="Calibri" w:hAnsi="Calibri" w:cs="Calibri"/>
                <w:color w:val="FF0000"/>
                <w:sz w:val="20"/>
                <w:szCs w:val="20"/>
              </w:rPr>
              <w:t xml:space="preserve">for aplicável (nos termos </w:t>
            </w:r>
            <w:proofErr w:type="spellStart"/>
            <w:r w:rsidRPr="00474D1D">
              <w:rPr>
                <w:rFonts w:ascii="Calibri" w:hAnsi="Calibri" w:cs="Calibri"/>
                <w:color w:val="FF0000"/>
                <w:sz w:val="20"/>
                <w:szCs w:val="20"/>
              </w:rPr>
              <w:t>da</w:t>
            </w:r>
            <w:proofErr w:type="spellEnd"/>
            <w:r w:rsidRPr="00474D1D">
              <w:rPr>
                <w:rFonts w:ascii="Calibri" w:hAnsi="Calibri" w:cs="Calibri"/>
                <w:color w:val="FF0000"/>
                <w:sz w:val="20"/>
                <w:szCs w:val="20"/>
              </w:rPr>
              <w:t xml:space="preserve"> Lei Municipal nº </w:t>
            </w:r>
            <w:hyperlink w:tgtFrame="_blank" w:history="1" r:id="rId27">
              <w:r w:rsidRPr="00474D1D">
                <w:rPr>
                  <w:rStyle w:val="Hyperlink"/>
                  <w:rFonts w:ascii="Calibri" w:hAnsi="Calibri" w:cs="Calibri"/>
                  <w:color w:val="FF0000"/>
                  <w:sz w:val="20"/>
                  <w:szCs w:val="20"/>
                  <w:u w:val="none"/>
                </w:rPr>
                <w:t>17.252</w:t>
              </w:r>
            </w:hyperlink>
            <w:r w:rsidRPr="00474D1D">
              <w:rPr>
                <w:rFonts w:ascii="Calibri" w:hAnsi="Calibri" w:cs="Calibri"/>
                <w:color w:val="FF0000"/>
                <w:sz w:val="20"/>
                <w:szCs w:val="20"/>
              </w:rPr>
              <w:t>/19 e da Instrução Normativa Conjunta SGM/SMADS/SMDET/SMDHC nº 1/2024</w:t>
            </w:r>
            <w:r>
              <w:rPr>
                <w:rFonts w:ascii="Calibri" w:hAnsi="Calibri" w:cs="Calibri"/>
                <w:color w:val="FF0000"/>
                <w:sz w:val="20"/>
                <w:szCs w:val="20"/>
              </w:rPr>
              <w:t xml:space="preserve">, ou ato normativo que vier a </w:t>
            </w:r>
            <w:proofErr w:type="spellStart"/>
            <w:r>
              <w:rPr>
                <w:rFonts w:ascii="Calibri" w:hAnsi="Calibri" w:cs="Calibri"/>
                <w:color w:val="FF0000"/>
                <w:sz w:val="20"/>
                <w:szCs w:val="20"/>
              </w:rPr>
              <w:t>substitui-la</w:t>
            </w:r>
            <w:proofErr w:type="spellEnd"/>
            <w:r>
              <w:rPr>
                <w:rFonts w:ascii="Calibri" w:hAnsi="Calibri" w:cs="Calibri"/>
                <w:color w:val="FF0000"/>
                <w:sz w:val="20"/>
                <w:szCs w:val="20"/>
              </w:rPr>
              <w:t>)</w:t>
            </w:r>
            <w:r w:rsidR="00F67AA8">
              <w:rPr>
                <w:rFonts w:ascii="Calibri" w:hAnsi="Calibri" w:cs="Calibri"/>
                <w:color w:val="FF0000"/>
                <w:sz w:val="20"/>
                <w:szCs w:val="20"/>
              </w:rPr>
              <w:t>,</w:t>
            </w:r>
            <w:r>
              <w:rPr>
                <w:rFonts w:ascii="Calibri" w:hAnsi="Calibri" w:cs="Calibri"/>
                <w:color w:val="FF0000"/>
                <w:sz w:val="20"/>
                <w:szCs w:val="20"/>
              </w:rPr>
              <w:t xml:space="preserve"> ou de prestar as informações referidas na cláusula </w:t>
            </w:r>
            <w:r w:rsidRPr="00474D1D">
              <w:rPr>
                <w:rFonts w:ascii="Calibri" w:hAnsi="Calibri" w:cs="Calibri"/>
                <w:color w:val="FF0000"/>
                <w:sz w:val="20"/>
                <w:szCs w:val="20"/>
                <w:highlight w:val="yellow"/>
              </w:rPr>
              <w:t>5.1.l</w:t>
            </w:r>
            <w:r w:rsidR="00F67AA8">
              <w:rPr>
                <w:rFonts w:ascii="Calibri" w:hAnsi="Calibri" w:cs="Calibri"/>
                <w:color w:val="FF0000"/>
                <w:sz w:val="20"/>
                <w:szCs w:val="20"/>
              </w:rPr>
              <w:t xml:space="preserve"> ou acerca do desligamento de beneficiários da cota.</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4D1D" w:rsidR="00474D1D" w:rsidP="001C4DA4" w:rsidRDefault="00474D1D" w14:paraId="7CD048C6" wp14:textId="77777777">
            <w:pPr>
              <w:tabs>
                <w:tab w:val="left" w:pos="1418"/>
              </w:tabs>
              <w:spacing w:before="120" w:line="360" w:lineRule="auto"/>
              <w:jc w:val="center"/>
              <w:rPr>
                <w:rFonts w:ascii="Calibri" w:hAnsi="Calibri" w:cs="Calibri"/>
                <w:color w:val="FF0000"/>
                <w:sz w:val="20"/>
                <w:szCs w:val="20"/>
              </w:rPr>
            </w:pPr>
            <w:r>
              <w:rPr>
                <w:rFonts w:ascii="Calibri" w:hAnsi="Calibri" w:cs="Calibri"/>
                <w:color w:val="FF0000"/>
                <w:sz w:val="20"/>
                <w:szCs w:val="20"/>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4D1D" w:rsidR="00474D1D" w:rsidP="00474D1D" w:rsidRDefault="00474D1D" w14:paraId="24F7532C" wp14:textId="77777777">
            <w:pPr>
              <w:tabs>
                <w:tab w:val="left" w:pos="1418"/>
              </w:tabs>
              <w:spacing w:before="120" w:line="360" w:lineRule="auto"/>
              <w:jc w:val="center"/>
              <w:rPr>
                <w:rFonts w:ascii="Calibri" w:hAnsi="Calibri" w:cs="Calibri"/>
                <w:color w:val="FF0000"/>
                <w:sz w:val="20"/>
                <w:szCs w:val="20"/>
              </w:rPr>
            </w:pPr>
            <w:r>
              <w:rPr>
                <w:rFonts w:ascii="Calibri" w:hAnsi="Calibri" w:cs="Calibri"/>
                <w:color w:val="FF0000"/>
                <w:sz w:val="20"/>
                <w:szCs w:val="20"/>
              </w:rPr>
              <w:t>Por pessoa não contratada e por mês, após descumprimento de notificação para regularização no prazo de 30 dias.</w:t>
            </w:r>
          </w:p>
        </w:tc>
      </w:tr>
      <w:tr xmlns:wp14="http://schemas.microsoft.com/office/word/2010/wordml" w:rsidR="00474D1D" w:rsidTr="00474D1D" w14:paraId="1353C849" wp14:textId="77777777">
        <w:trPr>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4D1D" w:rsidR="00474D1D" w:rsidP="001C4DA4" w:rsidRDefault="00474D1D" w14:paraId="5AFB958C" wp14:textId="77777777">
            <w:pPr>
              <w:tabs>
                <w:tab w:val="left" w:pos="1418"/>
              </w:tabs>
              <w:spacing w:before="120" w:line="360" w:lineRule="auto"/>
              <w:jc w:val="center"/>
              <w:rPr>
                <w:rFonts w:ascii="Calibri" w:hAnsi="Calibri" w:cs="Calibri"/>
                <w:color w:val="FF0000"/>
                <w:sz w:val="20"/>
                <w:szCs w:val="20"/>
              </w:rPr>
            </w:pPr>
            <w:r w:rsidRPr="00474D1D">
              <w:rPr>
                <w:rFonts w:ascii="Calibri" w:hAnsi="Calibri" w:cs="Calibri"/>
                <w:color w:val="FF0000"/>
                <w:sz w:val="20"/>
                <w:szCs w:val="20"/>
              </w:rPr>
              <w:t>3</w:t>
            </w:r>
            <w:r>
              <w:rPr>
                <w:rFonts w:ascii="Calibri" w:hAnsi="Calibri" w:cs="Calibri"/>
                <w:color w:val="FF0000"/>
                <w:sz w:val="20"/>
                <w:szCs w:val="20"/>
              </w:rPr>
              <w:t>6</w:t>
            </w:r>
          </w:p>
        </w:tc>
        <w:tc>
          <w:tcPr>
            <w:tcW w:w="558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4D1D" w:rsidR="00474D1D" w:rsidP="001C4DA4" w:rsidRDefault="00F67AA8" w14:paraId="1D6BDA8B" wp14:textId="77777777">
            <w:pPr>
              <w:tabs>
                <w:tab w:val="left" w:pos="1418"/>
              </w:tabs>
              <w:spacing w:before="120" w:line="360" w:lineRule="auto"/>
              <w:jc w:val="both"/>
              <w:rPr>
                <w:rFonts w:ascii="Calibri" w:hAnsi="Calibri" w:cs="Calibri"/>
                <w:color w:val="FF0000"/>
                <w:sz w:val="20"/>
                <w:szCs w:val="20"/>
              </w:rPr>
            </w:pPr>
            <w:r w:rsidRPr="00F67AA8">
              <w:rPr>
                <w:rFonts w:ascii="Calibri" w:hAnsi="Calibri" w:cs="Calibri"/>
                <w:color w:val="FF0000"/>
                <w:sz w:val="20"/>
                <w:szCs w:val="20"/>
              </w:rPr>
              <w:t>Participar de capacitação em Direitos Humanos e Cidadania oferecida pela SMDHC, presencialmente ou por meio de plataforma online</w:t>
            </w:r>
            <w:r>
              <w:rPr>
                <w:rFonts w:ascii="Calibri" w:hAnsi="Calibri" w:cs="Calibri"/>
                <w:color w:val="FF0000"/>
                <w:sz w:val="20"/>
                <w:szCs w:val="20"/>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4D1D" w:rsidR="00474D1D" w:rsidP="001C4DA4" w:rsidRDefault="00F67AA8" w14:paraId="18B4C29E" wp14:textId="77777777">
            <w:pPr>
              <w:tabs>
                <w:tab w:val="left" w:pos="1418"/>
              </w:tabs>
              <w:spacing w:before="120" w:line="360" w:lineRule="auto"/>
              <w:jc w:val="center"/>
              <w:rPr>
                <w:rFonts w:ascii="Calibri" w:hAnsi="Calibri" w:cs="Calibri"/>
                <w:color w:val="FF0000"/>
                <w:sz w:val="20"/>
                <w:szCs w:val="20"/>
              </w:rPr>
            </w:pPr>
            <w:r>
              <w:rPr>
                <w:rFonts w:ascii="Calibri" w:hAnsi="Calibri" w:cs="Calibri"/>
                <w:color w:val="FF0000"/>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74D1D" w:rsidR="00474D1D" w:rsidP="001C4DA4" w:rsidRDefault="00F67AA8" w14:paraId="46EB5A4E" wp14:textId="77777777">
            <w:pPr>
              <w:tabs>
                <w:tab w:val="left" w:pos="1418"/>
              </w:tabs>
              <w:spacing w:before="120" w:line="360" w:lineRule="auto"/>
              <w:jc w:val="center"/>
              <w:rPr>
                <w:rFonts w:ascii="Calibri" w:hAnsi="Calibri" w:cs="Calibri"/>
                <w:color w:val="FF0000"/>
                <w:sz w:val="20"/>
                <w:szCs w:val="20"/>
              </w:rPr>
            </w:pPr>
            <w:r>
              <w:rPr>
                <w:rFonts w:ascii="Calibri" w:hAnsi="Calibri" w:cs="Calibri"/>
                <w:color w:val="FF0000"/>
                <w:sz w:val="20"/>
                <w:szCs w:val="20"/>
              </w:rPr>
              <w:t>Por mês, após descumprimento de notificação para regularização no prazo de 30 dias ou outro assinalado pela autoridade.</w:t>
            </w:r>
          </w:p>
        </w:tc>
      </w:tr>
    </w:tbl>
    <w:p xmlns:wp14="http://schemas.microsoft.com/office/word/2010/wordml" w:rsidR="00474D1D" w:rsidRDefault="00474D1D" w14:paraId="0DE4B5B7" wp14:textId="77777777">
      <w:pPr>
        <w:spacing w:after="120" w:line="360" w:lineRule="auto"/>
        <w:jc w:val="both"/>
        <w:rPr>
          <w:rFonts w:ascii="Calibri" w:hAnsi="Calibri" w:cs="Arial"/>
          <w:b/>
          <w:color w:val="548DD4"/>
          <w:sz w:val="20"/>
          <w:szCs w:val="20"/>
        </w:rPr>
      </w:pPr>
    </w:p>
    <w:p xmlns:wp14="http://schemas.microsoft.com/office/word/2010/wordml" w:rsidR="003B5D0C" w:rsidRDefault="003500CE" w14:paraId="3E776035" wp14:textId="77777777">
      <w:pPr>
        <w:spacing w:after="120" w:line="360" w:lineRule="auto"/>
        <w:jc w:val="both"/>
      </w:pPr>
      <w:r>
        <w:rPr>
          <w:rFonts w:ascii="Calibri" w:hAnsi="Calibri" w:cs="Arial"/>
          <w:b/>
          <w:color w:val="548DD4"/>
          <w:sz w:val="20"/>
          <w:szCs w:val="20"/>
        </w:rPr>
        <w:t>(deve ser ajustada de acordo com o tipo de objeto contratado.)</w:t>
      </w:r>
    </w:p>
    <w:p xmlns:wp14="http://schemas.microsoft.com/office/word/2010/wordml" w:rsidR="003B5D0C" w:rsidRDefault="003500CE" w14:paraId="1FA49E2A" wp14:textId="77777777">
      <w:pPr>
        <w:tabs>
          <w:tab w:val="left" w:pos="1134"/>
        </w:tabs>
        <w:spacing w:after="120" w:line="360" w:lineRule="auto"/>
        <w:ind w:left="1134" w:hanging="1134"/>
        <w:jc w:val="both"/>
      </w:pPr>
      <w:r w:rsidRPr="6252A8F8">
        <w:rPr>
          <w:rFonts w:ascii="Calibri" w:hAnsi="Calibri" w:cs="Arial"/>
          <w:b/>
          <w:bCs/>
        </w:rPr>
        <w:t>10.3.4.1</w:t>
      </w:r>
      <w:r>
        <w:tab/>
      </w:r>
      <w:r w:rsidRPr="6252A8F8">
        <w:rPr>
          <w:rFonts w:ascii="Calibri" w:hAnsi="Calibri" w:cs="Arial"/>
        </w:rPr>
        <w:t>A Contratante, por conveniência e oportunidade, poderá converter a multa pecuniária, não superior a R$ 50,00 (cinquenta reais), em advertência, uma única vez a cada 6 (seis) meses, a contar da data da conversão da aplicação da penalidade, mantendo-se o cômputo de pontos.</w:t>
      </w:r>
    </w:p>
    <w:p xmlns:wp14="http://schemas.microsoft.com/office/word/2010/wordml" w:rsidR="003B5D0C" w:rsidRDefault="003500CE" w14:paraId="0AF7997F" wp14:textId="77777777">
      <w:pPr>
        <w:tabs>
          <w:tab w:val="left" w:pos="1134"/>
        </w:tabs>
        <w:spacing w:after="120" w:line="360" w:lineRule="auto"/>
        <w:ind w:left="1134" w:hanging="1134"/>
        <w:jc w:val="both"/>
      </w:pPr>
      <w:r w:rsidRPr="6252A8F8">
        <w:rPr>
          <w:rFonts w:ascii="Calibri" w:hAnsi="Calibri" w:cs="Arial"/>
          <w:b/>
          <w:bCs/>
        </w:rPr>
        <w:t>10.3.5</w:t>
      </w:r>
      <w:r>
        <w:tab/>
      </w:r>
      <w:r w:rsidRPr="6252A8F8">
        <w:rPr>
          <w:rFonts w:ascii="Calibri" w:hAnsi="Calibri" w:cs="Arial"/>
        </w:rPr>
        <w:t>Se, por qualquer meio, independentemente da existência de ação judicial, chegar ao conhecimento do gestor do contrato uma situação de inadimplemento com relação às obrigações trabalhistas, tais como salários, vale-transporte, vale-refeição, seguros, entre outros, previstos em lei ou instrumento normativo da categoria e constantes na planilha de composição de custo, caberá a autoridade apurá-la e, se o caso, garantido o contraditório, aplicar à contratada multa de 20% (vinte por cento), sobre o valor da parcela não executada, pelo descumprimento de obrigação contratual e, persistindo a situação, o contrato será rescindido.</w:t>
      </w:r>
    </w:p>
    <w:p xmlns:wp14="http://schemas.microsoft.com/office/word/2010/wordml" w:rsidR="003B5D0C" w:rsidRDefault="003500CE" w14:paraId="28A52C02" wp14:textId="77777777">
      <w:pPr>
        <w:tabs>
          <w:tab w:val="left" w:pos="1134"/>
        </w:tabs>
        <w:spacing w:after="120" w:line="360" w:lineRule="auto"/>
        <w:ind w:left="1134" w:hanging="1134"/>
        <w:jc w:val="both"/>
      </w:pPr>
      <w:r w:rsidRPr="6252A8F8">
        <w:rPr>
          <w:rFonts w:ascii="Calibri" w:hAnsi="Calibri" w:cs="Arial"/>
          <w:b/>
          <w:bCs/>
        </w:rPr>
        <w:t>10.3.6</w:t>
      </w:r>
      <w:r>
        <w:tab/>
      </w:r>
      <w:r w:rsidRPr="6252A8F8">
        <w:rPr>
          <w:rFonts w:ascii="Calibri" w:hAnsi="Calibri" w:cs="Arial"/>
        </w:rPr>
        <w:t>Havendo comunicação de desinteresse da CONTRATADA em prorrogar o contrato após o prazo previsto no item 3.1.1 deste Contrato, estará sujeita à multa de:</w:t>
      </w:r>
    </w:p>
    <w:p xmlns:wp14="http://schemas.microsoft.com/office/word/2010/wordml" w:rsidR="003B5D0C" w:rsidRDefault="003500CE" w14:paraId="23992B1F" wp14:textId="77777777">
      <w:pPr>
        <w:tabs>
          <w:tab w:val="left" w:pos="1134"/>
        </w:tabs>
        <w:spacing w:after="120" w:line="360" w:lineRule="auto"/>
        <w:ind w:left="1134" w:hanging="1134"/>
        <w:jc w:val="both"/>
      </w:pPr>
      <w:r>
        <w:rPr>
          <w:rFonts w:ascii="Calibri" w:hAnsi="Calibri" w:cs="Arial"/>
          <w:b/>
        </w:rPr>
        <w:t>a)</w:t>
      </w:r>
      <w:r>
        <w:rPr>
          <w:rFonts w:ascii="Calibri" w:hAnsi="Calibri" w:cs="Arial"/>
          <w:b/>
        </w:rPr>
        <w:tab/>
      </w:r>
      <w:r>
        <w:rPr>
          <w:rFonts w:ascii="Calibri" w:hAnsi="Calibri" w:cs="Arial"/>
        </w:rPr>
        <w:t>5% (cinco por cento) do valor do contrato, se ocorrida a comunicação entre o 60º e o 89º dia antes do término do contrato;</w:t>
      </w:r>
    </w:p>
    <w:p xmlns:wp14="http://schemas.microsoft.com/office/word/2010/wordml" w:rsidR="003B5D0C" w:rsidRDefault="003500CE" w14:paraId="7E8D048B" wp14:textId="77777777">
      <w:pPr>
        <w:tabs>
          <w:tab w:val="left" w:pos="1134"/>
        </w:tabs>
        <w:spacing w:after="120" w:line="360" w:lineRule="auto"/>
        <w:ind w:left="1134" w:hanging="1134"/>
        <w:jc w:val="both"/>
      </w:pPr>
      <w:r>
        <w:rPr>
          <w:rFonts w:ascii="Calibri" w:hAnsi="Calibri" w:cs="Arial"/>
          <w:b/>
        </w:rPr>
        <w:t>b)</w:t>
      </w:r>
      <w:r>
        <w:rPr>
          <w:rFonts w:ascii="Calibri" w:hAnsi="Calibri" w:cs="Arial"/>
          <w:b/>
        </w:rPr>
        <w:tab/>
      </w:r>
      <w:r>
        <w:rPr>
          <w:rFonts w:ascii="Calibri" w:hAnsi="Calibri" w:cs="Arial"/>
        </w:rPr>
        <w:t>10% (dez por cento) do valor do contrato, se ocorrida a comunicação entre o 20º e o 59º dia antes do vencimento do contrato;</w:t>
      </w:r>
    </w:p>
    <w:p xmlns:wp14="http://schemas.microsoft.com/office/word/2010/wordml" w:rsidR="003B5D0C" w:rsidRDefault="003500CE" w14:paraId="07A277BA" wp14:textId="77777777">
      <w:pPr>
        <w:tabs>
          <w:tab w:val="left" w:pos="1134"/>
        </w:tabs>
        <w:spacing w:after="120" w:line="360" w:lineRule="auto"/>
        <w:ind w:left="1134" w:hanging="1134"/>
        <w:jc w:val="both"/>
      </w:pPr>
      <w:r>
        <w:rPr>
          <w:rFonts w:ascii="Calibri" w:hAnsi="Calibri" w:cs="Arial"/>
          <w:b/>
        </w:rPr>
        <w:t>c)</w:t>
      </w:r>
      <w:r>
        <w:rPr>
          <w:rFonts w:ascii="Calibri" w:hAnsi="Calibri" w:cs="Arial"/>
          <w:b/>
        </w:rPr>
        <w:tab/>
      </w:r>
      <w:r>
        <w:rPr>
          <w:rFonts w:ascii="Calibri" w:hAnsi="Calibri" w:cs="Arial"/>
        </w:rPr>
        <w:t>15% (quinze por cento) do valor do contrato, se ocorrida a comunicação a partir do 19º dia antes do vencimento do contrato até o seu termo.</w:t>
      </w:r>
    </w:p>
    <w:p xmlns:wp14="http://schemas.microsoft.com/office/word/2010/wordml" w:rsidR="003B5D0C" w:rsidRDefault="003500CE" w14:paraId="1D848D79" wp14:textId="77777777">
      <w:pPr>
        <w:tabs>
          <w:tab w:val="left" w:pos="1134"/>
        </w:tabs>
        <w:spacing w:after="120" w:line="360" w:lineRule="auto"/>
        <w:ind w:left="1134" w:hanging="1134"/>
        <w:jc w:val="both"/>
      </w:pPr>
      <w:r w:rsidRPr="6252A8F8">
        <w:rPr>
          <w:rFonts w:ascii="Calibri" w:hAnsi="Calibri" w:cs="Arial"/>
          <w:b/>
          <w:bCs/>
        </w:rPr>
        <w:t>10.3.6.1</w:t>
      </w:r>
      <w:r>
        <w:tab/>
      </w:r>
      <w:r w:rsidRPr="6252A8F8">
        <w:rPr>
          <w:rFonts w:ascii="Calibri" w:hAnsi="Calibri" w:cs="Arial"/>
        </w:rPr>
        <w:t>A aplicação da multa não ilide a aplicação das demais sanções previstas no item 10.1, independentemente da ocorrência de prejuízo decorrente da descontinuidade da prestação de serviço imposto à Administração.</w:t>
      </w:r>
    </w:p>
    <w:p xmlns:wp14="http://schemas.microsoft.com/office/word/2010/wordml" w:rsidR="003B5D0C" w:rsidRDefault="003500CE" w14:paraId="6B3B7A36" wp14:textId="77777777">
      <w:pPr>
        <w:tabs>
          <w:tab w:val="left" w:pos="1134"/>
        </w:tabs>
        <w:spacing w:after="120" w:line="360" w:lineRule="auto"/>
        <w:ind w:left="1134" w:hanging="1134"/>
        <w:jc w:val="both"/>
      </w:pPr>
      <w:r w:rsidRPr="6252A8F8">
        <w:rPr>
          <w:rFonts w:ascii="Calibri" w:hAnsi="Calibri" w:cs="Arial"/>
          <w:b/>
          <w:bCs/>
        </w:rPr>
        <w:t>10.4</w:t>
      </w:r>
      <w:r>
        <w:tab/>
      </w:r>
      <w:r w:rsidRPr="6252A8F8">
        <w:rPr>
          <w:rFonts w:ascii="Calibri" w:hAnsi="Calibri" w:cs="Arial"/>
        </w:rPr>
        <w:t>O valor da multa poderá ser descontado das faturas devidas à CONTRATADA.</w:t>
      </w:r>
    </w:p>
    <w:p xmlns:wp14="http://schemas.microsoft.com/office/word/2010/wordml" w:rsidR="003B5D0C" w:rsidRDefault="003500CE" w14:paraId="7397F01A" wp14:textId="77777777">
      <w:pPr>
        <w:tabs>
          <w:tab w:val="left" w:pos="1134"/>
        </w:tabs>
        <w:spacing w:after="120" w:line="360" w:lineRule="auto"/>
        <w:ind w:left="1134" w:hanging="1134"/>
        <w:jc w:val="both"/>
      </w:pPr>
      <w:r w:rsidRPr="6252A8F8">
        <w:rPr>
          <w:rFonts w:ascii="Calibri" w:hAnsi="Calibri" w:cs="Arial"/>
          <w:b/>
          <w:bCs/>
        </w:rPr>
        <w:t>10.4.1</w:t>
      </w:r>
      <w:r>
        <w:tab/>
      </w:r>
      <w:r w:rsidRPr="6252A8F8">
        <w:rPr>
          <w:rFonts w:ascii="Calibri" w:hAnsi="Calibri" w:cs="Arial"/>
        </w:rPr>
        <w:t>Se o valor a ser pago à CONTRATADA não for suficiente para cobrir o valor da multa, a diferença será descontada da garantia contratual, quando exigida.</w:t>
      </w:r>
    </w:p>
    <w:p xmlns:wp14="http://schemas.microsoft.com/office/word/2010/wordml" w:rsidR="003B5D0C" w:rsidRDefault="003500CE" w14:paraId="1EE14BDD" wp14:textId="77777777">
      <w:pPr>
        <w:tabs>
          <w:tab w:val="left" w:pos="1134"/>
        </w:tabs>
        <w:spacing w:after="120" w:line="360" w:lineRule="auto"/>
        <w:ind w:left="1134" w:hanging="1134"/>
        <w:jc w:val="both"/>
      </w:pPr>
      <w:r w:rsidRPr="6252A8F8">
        <w:rPr>
          <w:rFonts w:ascii="Calibri" w:hAnsi="Calibri" w:cs="Arial"/>
          <w:b/>
          <w:bCs/>
        </w:rPr>
        <w:t>10.4.2</w:t>
      </w:r>
      <w:r>
        <w:tab/>
      </w:r>
      <w:r w:rsidRPr="6252A8F8">
        <w:rPr>
          <w:rFonts w:ascii="Calibri" w:hAnsi="Calibri" w:cs="Arial"/>
        </w:rPr>
        <w:t>Se os valores das faturas e da garantia forem insuficientes, fica a CONTRATADA obrigada a recolher a importância devida no prazo de 05 (cinco) dias úteis, contados da comunicação oficial.</w:t>
      </w:r>
    </w:p>
    <w:p xmlns:wp14="http://schemas.microsoft.com/office/word/2010/wordml" w:rsidR="003B5D0C" w:rsidRDefault="003500CE" w14:paraId="1B5C2887" wp14:textId="77777777">
      <w:pPr>
        <w:tabs>
          <w:tab w:val="left" w:pos="1134"/>
        </w:tabs>
        <w:spacing w:after="120" w:line="360" w:lineRule="auto"/>
        <w:ind w:left="1134" w:hanging="1134"/>
        <w:jc w:val="both"/>
      </w:pPr>
      <w:r w:rsidRPr="6252A8F8">
        <w:rPr>
          <w:rFonts w:ascii="Calibri" w:hAnsi="Calibri" w:cs="Arial"/>
          <w:b/>
          <w:bCs/>
        </w:rPr>
        <w:t>10.4.3</w:t>
      </w:r>
      <w:r>
        <w:tab/>
      </w:r>
      <w:r w:rsidRPr="6252A8F8">
        <w:rPr>
          <w:rFonts w:ascii="Calibri" w:hAnsi="Calibri" w:cs="Arial"/>
        </w:rPr>
        <w:t>Esgotados os meios administrativos para cobrança do valor devido pela CONTRATADA à CONTRATANTE, este será encaminhado para inscrição em dívida ativa.</w:t>
      </w:r>
    </w:p>
    <w:p xmlns:wp14="http://schemas.microsoft.com/office/word/2010/wordml" w:rsidR="003B5D0C" w:rsidRDefault="003500CE" w14:paraId="173B9845" wp14:textId="77777777">
      <w:pPr>
        <w:tabs>
          <w:tab w:val="left" w:pos="1134"/>
        </w:tabs>
        <w:spacing w:after="120" w:line="360" w:lineRule="auto"/>
        <w:ind w:left="1134" w:hanging="1134"/>
        <w:jc w:val="both"/>
      </w:pPr>
      <w:r w:rsidRPr="6252A8F8">
        <w:rPr>
          <w:rFonts w:ascii="Calibri" w:hAnsi="Calibri" w:cs="Arial"/>
          <w:b/>
          <w:bCs/>
        </w:rPr>
        <w:t>10.4.4</w:t>
      </w:r>
      <w:r>
        <w:tab/>
      </w:r>
      <w:r w:rsidRPr="6252A8F8">
        <w:rPr>
          <w:rFonts w:ascii="Calibri" w:hAnsi="Calibri" w:cs="Arial"/>
        </w:rPr>
        <w:t>Caso o valor da garantia seja utilizado no todo ou em parte para o pagamento da multa, esta deve ser complementada no prazo de até 10 (dez) dias úteis, contado da solicitação da CONTRATANTE.</w:t>
      </w:r>
    </w:p>
    <w:p xmlns:wp14="http://schemas.microsoft.com/office/word/2010/wordml" w:rsidR="003B5D0C" w:rsidRDefault="003500CE" w14:paraId="07410CFD" wp14:textId="77777777">
      <w:pPr>
        <w:tabs>
          <w:tab w:val="left" w:pos="1134"/>
        </w:tabs>
        <w:spacing w:after="120" w:line="360" w:lineRule="auto"/>
        <w:ind w:left="1134" w:hanging="1134"/>
        <w:jc w:val="both"/>
      </w:pPr>
      <w:r w:rsidRPr="6252A8F8">
        <w:rPr>
          <w:rFonts w:ascii="Calibri" w:hAnsi="Calibri" w:cs="Arial"/>
          <w:b/>
          <w:bCs/>
        </w:rPr>
        <w:t>10.5</w:t>
      </w:r>
      <w:r>
        <w:tab/>
      </w:r>
      <w:r w:rsidRPr="6252A8F8">
        <w:rPr>
          <w:rFonts w:ascii="Calibri" w:hAnsi="Calibri" w:cs="Arial"/>
        </w:rPr>
        <w:t>Caso haja rescisão, a mesma atrai os efeitos previstos no artigo 139, incisos I e IV, da Lei Federal nº 14.133/21.</w:t>
      </w:r>
    </w:p>
    <w:p xmlns:wp14="http://schemas.microsoft.com/office/word/2010/wordml" w:rsidR="003B5D0C" w:rsidRDefault="003500CE" w14:paraId="707C796D" wp14:textId="77777777">
      <w:pPr>
        <w:tabs>
          <w:tab w:val="left" w:pos="1134"/>
        </w:tabs>
        <w:spacing w:after="120" w:line="360" w:lineRule="auto"/>
        <w:ind w:left="1134" w:hanging="1134"/>
        <w:jc w:val="both"/>
      </w:pPr>
      <w:r w:rsidRPr="6252A8F8">
        <w:rPr>
          <w:rFonts w:ascii="Calibri" w:hAnsi="Calibri" w:cs="Arial"/>
          <w:b/>
          <w:bCs/>
        </w:rPr>
        <w:t>10.6</w:t>
      </w:r>
      <w:r>
        <w:tab/>
      </w:r>
      <w:r w:rsidRPr="6252A8F8">
        <w:rPr>
          <w:rFonts w:ascii="Calibri" w:hAnsi="Calibri" w:cs="Calibri"/>
        </w:rPr>
        <w:t>Das decisões de aplicação de penalidade, caberá recurso nos termos dos artigos 166 e 167 da Lei Federal nº 14.133/21, observados os prazos nele fixados.</w:t>
      </w:r>
    </w:p>
    <w:p xmlns:wp14="http://schemas.microsoft.com/office/word/2010/wordml" w:rsidR="003B5D0C" w:rsidRDefault="003500CE" w14:paraId="42B1D312" wp14:textId="77777777">
      <w:pPr>
        <w:autoSpaceDE w:val="0"/>
        <w:spacing w:before="240" w:after="120" w:line="360" w:lineRule="auto"/>
        <w:jc w:val="center"/>
      </w:pPr>
      <w:r>
        <w:rPr>
          <w:rFonts w:ascii="Calibri" w:hAnsi="Calibri" w:cs="Arial"/>
          <w:b/>
          <w:bCs/>
        </w:rPr>
        <w:t>CLÁUSULA DÉCIMA PRIMEIRA</w:t>
      </w:r>
    </w:p>
    <w:p xmlns:wp14="http://schemas.microsoft.com/office/word/2010/wordml" w:rsidR="003B5D0C" w:rsidRDefault="003500CE" w14:paraId="7472FF89" wp14:textId="77777777">
      <w:pPr>
        <w:autoSpaceDE w:val="0"/>
        <w:spacing w:after="120" w:line="360" w:lineRule="auto"/>
        <w:jc w:val="center"/>
      </w:pPr>
      <w:r>
        <w:rPr>
          <w:rFonts w:ascii="Calibri" w:hAnsi="Calibri" w:cs="Arial"/>
          <w:b/>
          <w:bCs/>
        </w:rPr>
        <w:t>DA GARANTIA</w:t>
      </w:r>
    </w:p>
    <w:p xmlns:wp14="http://schemas.microsoft.com/office/word/2010/wordml" w:rsidR="003B5D0C" w:rsidRDefault="003500CE" w14:paraId="195DEBD2" wp14:textId="77777777">
      <w:pPr>
        <w:tabs>
          <w:tab w:val="left" w:pos="1134"/>
        </w:tabs>
        <w:spacing w:after="120" w:line="360" w:lineRule="auto"/>
        <w:ind w:left="1134" w:hanging="1134"/>
        <w:jc w:val="both"/>
        <w:rPr>
          <w:rFonts w:ascii="Calibri" w:hAnsi="Calibri" w:cs="Arial"/>
        </w:rPr>
      </w:pPr>
      <w:r w:rsidRPr="6252A8F8">
        <w:rPr>
          <w:rFonts w:ascii="Calibri" w:hAnsi="Calibri" w:cs="Arial"/>
          <w:b/>
          <w:bCs/>
        </w:rPr>
        <w:t>11.1</w:t>
      </w:r>
      <w:r>
        <w:tab/>
      </w:r>
      <w:r w:rsidRPr="6252A8F8">
        <w:rPr>
          <w:rFonts w:ascii="Calibri" w:hAnsi="Calibri" w:cs="Arial"/>
        </w:rPr>
        <w:t xml:space="preserve">Para execução deste contrato, será prestada garantia no valor de R$ ......., correspondente ao importe de …... </w:t>
      </w:r>
      <w:r w:rsidRPr="6252A8F8">
        <w:rPr>
          <w:rFonts w:ascii="Calibri" w:hAnsi="Calibri" w:cs="Arial"/>
          <w:color w:val="3465A4"/>
        </w:rPr>
        <w:t xml:space="preserve">[5% (cinco inteiros por cento)] </w:t>
      </w:r>
      <w:r w:rsidRPr="6252A8F8">
        <w:rPr>
          <w:rFonts w:ascii="Calibri" w:hAnsi="Calibri" w:cs="Arial"/>
        </w:rPr>
        <w:t>do valor total do contrato, sob a modalidade ....., nos termos do artigo 96, § 1°</w:t>
      </w:r>
      <w:r w:rsidR="00D037F0">
        <w:rPr>
          <w:rFonts w:ascii="Calibri" w:hAnsi="Calibri" w:cs="Arial"/>
        </w:rPr>
        <w:t>, da Lei Federal n° 14.133/21, considerando o prazo previsto no item 16.5 do Edital.</w:t>
      </w:r>
    </w:p>
    <w:p xmlns:wp14="http://schemas.microsoft.com/office/word/2010/wordml" w:rsidR="00FD65D5" w:rsidP="00FD65D5" w:rsidRDefault="00FD65D5" w14:paraId="78B54ACF" wp14:textId="77777777">
      <w:pPr>
        <w:rPr>
          <w:rFonts w:ascii="Calibri" w:hAnsi="Calibri" w:cs="Arial"/>
          <w:b/>
        </w:rPr>
      </w:pPr>
      <w:r>
        <w:rPr>
          <w:rFonts w:ascii="Calibri" w:hAnsi="Calibri" w:cs="Arial"/>
          <w:b/>
        </w:rPr>
        <w:t xml:space="preserve">                     </w:t>
      </w:r>
      <w:r w:rsidRPr="00FD65D5">
        <w:rPr>
          <w:rFonts w:ascii="Calibri" w:hAnsi="Calibri" w:cs="Arial"/>
          <w:b/>
          <w:color w:val="5B9BD5" w:themeColor="accent5"/>
        </w:rPr>
        <w:t xml:space="preserve">Ver comentários item 16.5 </w:t>
      </w:r>
      <w:r w:rsidR="00B86442">
        <w:rPr>
          <w:rFonts w:ascii="Calibri" w:hAnsi="Calibri" w:cs="Arial"/>
          <w:b/>
          <w:color w:val="5B9BD5" w:themeColor="accent5"/>
        </w:rPr>
        <w:t>do Edital</w:t>
      </w:r>
    </w:p>
    <w:p xmlns:wp14="http://schemas.microsoft.com/office/word/2010/wordml" w:rsidR="00FD65D5" w:rsidP="00FD65D5" w:rsidRDefault="00FD65D5" w14:paraId="66204FF1" wp14:textId="77777777"/>
    <w:p xmlns:wp14="http://schemas.microsoft.com/office/word/2010/wordml" w:rsidR="003B5D0C" w:rsidRDefault="003500CE" w14:paraId="6ACE8652" wp14:textId="77777777">
      <w:pPr>
        <w:tabs>
          <w:tab w:val="left" w:pos="1134"/>
        </w:tabs>
        <w:spacing w:after="120" w:line="360" w:lineRule="auto"/>
        <w:ind w:left="1134" w:hanging="1134"/>
        <w:jc w:val="both"/>
      </w:pPr>
      <w:r>
        <w:rPr>
          <w:rFonts w:ascii="Calibri" w:hAnsi="Calibri" w:cs="Arial"/>
          <w:b/>
        </w:rPr>
        <w:t>11.1.1</w:t>
      </w:r>
      <w:r>
        <w:rPr>
          <w:rFonts w:ascii="Calibri" w:hAnsi="Calibri" w:cs="Arial"/>
          <w:b/>
        </w:rPr>
        <w:tab/>
      </w:r>
      <w:r>
        <w:rPr>
          <w:rFonts w:ascii="Calibri" w:hAnsi="Calibri" w:cs="Arial"/>
        </w:rPr>
        <w:t xml:space="preserve">Sempre que o valor contratual for aumentado ou o contrato tiver sua vigência prorrogada, a contratada será convocada a reforçar a garantia, no </w:t>
      </w:r>
      <w:r>
        <w:rPr>
          <w:rFonts w:ascii="Calibri" w:hAnsi="Calibri" w:cs="Arial"/>
        </w:rPr>
        <w:t>prazo máximo de 3 (três) dias úteis, de forma a que corresponda sempre a mesma percentagem estabelecida.</w:t>
      </w:r>
    </w:p>
    <w:p xmlns:wp14="http://schemas.microsoft.com/office/word/2010/wordml" w:rsidR="003B5D0C" w:rsidRDefault="003500CE" w14:paraId="0012C5B7" wp14:textId="77777777">
      <w:pPr>
        <w:tabs>
          <w:tab w:val="left" w:pos="1134"/>
        </w:tabs>
        <w:spacing w:after="120" w:line="360" w:lineRule="auto"/>
        <w:ind w:left="1134" w:hanging="1134"/>
        <w:jc w:val="both"/>
      </w:pPr>
      <w:r>
        <w:rPr>
          <w:rFonts w:ascii="Calibri" w:hAnsi="Calibri" w:cs="Arial"/>
          <w:b/>
        </w:rPr>
        <w:t>11.1.1.1</w:t>
      </w:r>
      <w:r>
        <w:rPr>
          <w:rFonts w:ascii="Calibri" w:hAnsi="Calibri" w:cs="Arial"/>
        </w:rPr>
        <w:tab/>
      </w:r>
      <w:r>
        <w:rPr>
          <w:rFonts w:ascii="Calibri" w:hAnsi="Calibri" w:cs="Arial"/>
        </w:rPr>
        <w:t>O não cumprimento do disposto na cláusula supra, ensejará aplicação da penalidade estabelecida na cláusula 10.2 deste contrato.</w:t>
      </w:r>
      <w:r>
        <w:rPr>
          <w:rFonts w:ascii="Calibri" w:hAnsi="Calibri" w:cs="Arial"/>
          <w:b/>
        </w:rPr>
        <w:t xml:space="preserve"> </w:t>
      </w:r>
    </w:p>
    <w:p xmlns:wp14="http://schemas.microsoft.com/office/word/2010/wordml" w:rsidR="003B5D0C" w:rsidRDefault="003500CE" w14:paraId="01EF5BFA" wp14:textId="77777777">
      <w:pPr>
        <w:tabs>
          <w:tab w:val="left" w:pos="1134"/>
        </w:tabs>
        <w:spacing w:after="120" w:line="360" w:lineRule="auto"/>
        <w:ind w:left="1134" w:hanging="1134"/>
        <w:jc w:val="both"/>
      </w:pPr>
      <w:r>
        <w:rPr>
          <w:rFonts w:ascii="Calibri" w:hAnsi="Calibri" w:cs="Arial"/>
          <w:b/>
        </w:rPr>
        <w:t>11.1.2</w:t>
      </w:r>
      <w:r>
        <w:rPr>
          <w:rFonts w:ascii="Calibri" w:hAnsi="Calibri" w:cs="Arial"/>
          <w:b/>
        </w:rPr>
        <w:tab/>
      </w:r>
      <w:r>
        <w:rPr>
          <w:rFonts w:ascii="Calibri" w:hAnsi="Calibri" w:cs="Arial"/>
        </w:rPr>
        <w:t>A garantia exigida pela Administração poderá ser utilizada para satisfazer débitos decorrentes da execução do contrato, inclusive nos termos da Orientação Normativa 2/12 – PGM, e/ou de multas aplicadas à empresa contratada.</w:t>
      </w:r>
    </w:p>
    <w:p xmlns:wp14="http://schemas.microsoft.com/office/word/2010/wordml" w:rsidR="003B5D0C" w:rsidRDefault="003500CE" w14:paraId="79624FD5" wp14:textId="77777777">
      <w:pPr>
        <w:tabs>
          <w:tab w:val="left" w:pos="1134"/>
        </w:tabs>
        <w:spacing w:after="120" w:line="360" w:lineRule="auto"/>
        <w:ind w:left="1134" w:hanging="1134"/>
        <w:jc w:val="both"/>
      </w:pPr>
      <w:r>
        <w:rPr>
          <w:rFonts w:ascii="Calibri" w:hAnsi="Calibri" w:cs="Arial"/>
          <w:b/>
        </w:rPr>
        <w:t>11.1.3</w:t>
      </w:r>
      <w:r>
        <w:rPr>
          <w:rFonts w:ascii="Calibri" w:hAnsi="Calibri" w:cs="Arial"/>
          <w:b/>
        </w:rPr>
        <w:tab/>
      </w:r>
      <w:r>
        <w:rPr>
          <w:rFonts w:ascii="Calibri" w:hAnsi="Calibri" w:cs="Arial"/>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xmlns:wp14="http://schemas.microsoft.com/office/word/2010/wordml" w:rsidR="003B5D0C" w:rsidRDefault="003500CE" w14:paraId="18FF18C3" wp14:textId="77777777">
      <w:pPr>
        <w:tabs>
          <w:tab w:val="left" w:pos="1134"/>
        </w:tabs>
        <w:spacing w:after="120" w:line="360" w:lineRule="auto"/>
        <w:ind w:left="1134" w:hanging="1134"/>
        <w:jc w:val="both"/>
      </w:pPr>
      <w:r w:rsidRPr="6252A8F8">
        <w:rPr>
          <w:rFonts w:ascii="Calibri" w:hAnsi="Calibri" w:cs="Arial"/>
          <w:b/>
          <w:bCs/>
        </w:rPr>
        <w:t>11.1.4</w:t>
      </w:r>
      <w:r>
        <w:tab/>
      </w:r>
      <w:r w:rsidRPr="6252A8F8">
        <w:rPr>
          <w:rFonts w:ascii="Calibri" w:hAnsi="Calibri" w:cs="Arial"/>
        </w:rPr>
        <w:t>A garantia poderá ser substituída, mediante requerimento da interessada, respeitadas as modalidades referidas no artigo 96, §1º, da Lei Federal nº 14.133/21.</w:t>
      </w:r>
    </w:p>
    <w:p xmlns:wp14="http://schemas.microsoft.com/office/word/2010/wordml" w:rsidR="003B5D0C" w:rsidRDefault="003500CE" w14:paraId="512A7789" wp14:textId="77777777">
      <w:pPr>
        <w:tabs>
          <w:tab w:val="left" w:pos="1134"/>
        </w:tabs>
        <w:spacing w:after="120" w:line="360" w:lineRule="auto"/>
        <w:ind w:left="1134" w:hanging="1134"/>
        <w:jc w:val="both"/>
      </w:pPr>
      <w:r w:rsidRPr="6252A8F8">
        <w:rPr>
          <w:rFonts w:ascii="Calibri" w:hAnsi="Calibri" w:cs="Arial"/>
          <w:b/>
          <w:bCs/>
        </w:rPr>
        <w:t>11.2</w:t>
      </w:r>
      <w:r>
        <w:tab/>
      </w:r>
      <w:r w:rsidRPr="6252A8F8">
        <w:rPr>
          <w:rFonts w:ascii="Calibri" w:hAnsi="Calibri" w:cs="Arial"/>
        </w:rPr>
        <w:t xml:space="preserve">A validade da garantia prestada, em seguro-garantia ou fiança bancária, deverá ter validade mínima de …….. (………..) dias </w:t>
      </w:r>
      <w:r w:rsidRPr="6252A8F8">
        <w:rPr>
          <w:rFonts w:ascii="Calibri" w:hAnsi="Calibri" w:cs="Arial"/>
          <w:b/>
          <w:bCs/>
          <w:color w:val="548DD4"/>
          <w:sz w:val="20"/>
          <w:szCs w:val="20"/>
        </w:rPr>
        <w:t>(considerar o prazo necessário entre o término da execução contratual e o tempo necessário para o Recebimento Definitivo)</w:t>
      </w:r>
      <w:r w:rsidRPr="6252A8F8">
        <w:rPr>
          <w:rFonts w:ascii="Calibri" w:hAnsi="Calibri" w:cs="Arial"/>
        </w:rPr>
        <w:t>, além do prazo estimado para encerramento do contrato, por força da Orientação Normativa nº 2/2012 da PGM.</w:t>
      </w:r>
    </w:p>
    <w:p xmlns:wp14="http://schemas.microsoft.com/office/word/2010/wordml" w:rsidR="003B5D0C" w:rsidRDefault="003500CE" w14:paraId="481D7102" wp14:textId="77777777">
      <w:pPr>
        <w:autoSpaceDE w:val="0"/>
        <w:spacing w:before="240" w:after="120" w:line="360" w:lineRule="auto"/>
        <w:jc w:val="center"/>
      </w:pPr>
      <w:r>
        <w:rPr>
          <w:rFonts w:ascii="Calibri" w:hAnsi="Calibri" w:cs="Arial"/>
          <w:b/>
          <w:bCs/>
        </w:rPr>
        <w:t>CLÁUSULA DÉCIMA SEGUNDA</w:t>
      </w:r>
    </w:p>
    <w:p xmlns:wp14="http://schemas.microsoft.com/office/word/2010/wordml" w:rsidR="003B5D0C" w:rsidRDefault="003500CE" w14:paraId="6788F3D0" wp14:textId="77777777">
      <w:pPr>
        <w:autoSpaceDE w:val="0"/>
        <w:spacing w:after="120" w:line="360" w:lineRule="auto"/>
        <w:jc w:val="center"/>
      </w:pPr>
      <w:r>
        <w:rPr>
          <w:rFonts w:ascii="Calibri" w:hAnsi="Calibri" w:cs="Arial"/>
          <w:b/>
          <w:bCs/>
        </w:rPr>
        <w:t>DISPOSIÇÕES FINAIS</w:t>
      </w:r>
    </w:p>
    <w:p xmlns:wp14="http://schemas.microsoft.com/office/word/2010/wordml" w:rsidR="003B5D0C" w:rsidRDefault="003500CE" w14:paraId="56662593" wp14:textId="77777777">
      <w:pPr>
        <w:tabs>
          <w:tab w:val="left" w:pos="1134"/>
        </w:tabs>
        <w:spacing w:after="120" w:line="360" w:lineRule="auto"/>
        <w:ind w:left="1134" w:hanging="1134"/>
        <w:jc w:val="both"/>
      </w:pPr>
      <w:r>
        <w:rPr>
          <w:rFonts w:ascii="Calibri" w:hAnsi="Calibri" w:cs="Arial"/>
          <w:b/>
        </w:rPr>
        <w:t>12.1</w:t>
      </w:r>
      <w:r>
        <w:rPr>
          <w:rFonts w:ascii="Calibri" w:hAnsi="Calibri" w:cs="Arial"/>
          <w:b/>
        </w:rPr>
        <w:tab/>
      </w:r>
      <w:r>
        <w:rPr>
          <w:rFonts w:ascii="Calibri" w:hAnsi="Calibri" w:cs="Arial"/>
        </w:rPr>
        <w:t>Nenhuma tolerância das partes quanto à falta de cumprimento de qualquer das cláusulas deste contrato poderá ser entendida como aceitação, novação ou precedente.</w:t>
      </w:r>
    </w:p>
    <w:p xmlns:wp14="http://schemas.microsoft.com/office/word/2010/wordml" w:rsidR="003B5D0C" w:rsidRDefault="003500CE" w14:paraId="033EE90D" wp14:textId="77777777">
      <w:pPr>
        <w:tabs>
          <w:tab w:val="left" w:pos="1134"/>
        </w:tabs>
        <w:spacing w:after="120" w:line="360" w:lineRule="auto"/>
        <w:ind w:left="1134" w:hanging="1134"/>
        <w:jc w:val="both"/>
      </w:pPr>
      <w:r>
        <w:rPr>
          <w:rFonts w:ascii="Calibri" w:hAnsi="Calibri" w:cs="Arial"/>
          <w:b/>
        </w:rPr>
        <w:t>12.2</w:t>
      </w:r>
      <w:r>
        <w:rPr>
          <w:rFonts w:ascii="Calibri" w:hAnsi="Calibri" w:cs="Arial"/>
          <w:b/>
        </w:rPr>
        <w:tab/>
      </w:r>
      <w:r>
        <w:rPr>
          <w:rFonts w:ascii="Calibri" w:hAnsi="Calibri" w:cs="Arial"/>
        </w:rPr>
        <w:t>Todas as comunicações, avisos ou pedidos, sempre por escrito, concernentes ao cumprimento do presente contrato, serão dirigidos aos seguintes endereços:</w:t>
      </w:r>
    </w:p>
    <w:p xmlns:wp14="http://schemas.microsoft.com/office/word/2010/wordml" w:rsidR="003B5D0C" w:rsidRDefault="003500CE" w14:paraId="485DF917" wp14:textId="77777777">
      <w:pPr>
        <w:spacing w:after="120" w:line="360" w:lineRule="auto"/>
        <w:ind w:left="1134"/>
        <w:jc w:val="both"/>
      </w:pPr>
      <w:r>
        <w:rPr>
          <w:rFonts w:ascii="Calibri" w:hAnsi="Calibri" w:cs="Arial"/>
          <w:b/>
        </w:rPr>
        <w:t>CONTRATANTE:</w:t>
      </w:r>
    </w:p>
    <w:p xmlns:wp14="http://schemas.microsoft.com/office/word/2010/wordml" w:rsidR="003B5D0C" w:rsidRDefault="003500CE" w14:paraId="0B1893A4" wp14:textId="77777777">
      <w:pPr>
        <w:spacing w:after="120" w:line="360" w:lineRule="auto"/>
        <w:ind w:left="1134"/>
        <w:jc w:val="both"/>
      </w:pPr>
      <w:r>
        <w:rPr>
          <w:rFonts w:ascii="Calibri" w:hAnsi="Calibri" w:cs="Arial"/>
          <w:b/>
        </w:rPr>
        <w:t>CONTRATADA:</w:t>
      </w:r>
    </w:p>
    <w:p xmlns:wp14="http://schemas.microsoft.com/office/word/2010/wordml" w:rsidR="003B5D0C" w:rsidRDefault="003500CE" w14:paraId="23C702B7" wp14:textId="77777777">
      <w:pPr>
        <w:tabs>
          <w:tab w:val="left" w:pos="1134"/>
        </w:tabs>
        <w:spacing w:after="120" w:line="360" w:lineRule="auto"/>
        <w:ind w:left="1134" w:hanging="1134"/>
        <w:jc w:val="both"/>
      </w:pPr>
      <w:r>
        <w:rPr>
          <w:rFonts w:ascii="Calibri" w:hAnsi="Calibri" w:cs="Arial"/>
          <w:b/>
        </w:rPr>
        <w:t>12.3</w:t>
      </w:r>
      <w:r>
        <w:rPr>
          <w:rFonts w:ascii="Calibri" w:hAnsi="Calibri" w:cs="Arial"/>
          <w:b/>
        </w:rPr>
        <w:tab/>
      </w:r>
      <w:r>
        <w:rPr>
          <w:rFonts w:ascii="Calibri" w:hAnsi="Calibri" w:cs="Arial"/>
        </w:rPr>
        <w:t>Fica ressalvada a possibilidade de alteração das condições contratuais em face da superveniência de normas federais e/ou municipais que as autorizem.</w:t>
      </w:r>
    </w:p>
    <w:p xmlns:wp14="http://schemas.microsoft.com/office/word/2010/wordml" w:rsidR="003B5D0C" w:rsidRDefault="003500CE" w14:paraId="6A5034B2" wp14:textId="77777777">
      <w:pPr>
        <w:tabs>
          <w:tab w:val="left" w:pos="1134"/>
        </w:tabs>
        <w:spacing w:after="120" w:line="360" w:lineRule="auto"/>
        <w:ind w:left="1134" w:hanging="1134"/>
        <w:jc w:val="both"/>
      </w:pPr>
      <w:r>
        <w:rPr>
          <w:rFonts w:ascii="Calibri" w:hAnsi="Calibri" w:cs="Arial"/>
          <w:b/>
        </w:rPr>
        <w:t>12.4</w:t>
      </w:r>
      <w:r>
        <w:rPr>
          <w:rFonts w:ascii="Calibri" w:hAnsi="Calibri" w:cs="Arial"/>
          <w:b/>
        </w:rPr>
        <w:tab/>
      </w:r>
      <w:r>
        <w:rPr>
          <w:rFonts w:ascii="Calibri" w:hAnsi="Calibri" w:cs="Arial"/>
        </w:rPr>
        <w:t>Fica a CONTRATADA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p>
    <w:p xmlns:wp14="http://schemas.microsoft.com/office/word/2010/wordml" w:rsidR="003B5D0C" w:rsidRDefault="003500CE" w14:paraId="1FDC5D25" wp14:textId="77777777">
      <w:pPr>
        <w:tabs>
          <w:tab w:val="left" w:pos="1134"/>
        </w:tabs>
        <w:spacing w:after="120" w:line="360" w:lineRule="auto"/>
        <w:ind w:left="1134" w:hanging="1134"/>
        <w:jc w:val="both"/>
      </w:pPr>
      <w:r>
        <w:rPr>
          <w:rFonts w:ascii="Calibri" w:hAnsi="Calibri" w:cs="Arial"/>
          <w:b/>
        </w:rPr>
        <w:t>12.5</w:t>
      </w:r>
      <w:r>
        <w:rPr>
          <w:rFonts w:ascii="Calibri" w:hAnsi="Calibri" w:cs="Arial"/>
          <w:b/>
        </w:rPr>
        <w:tab/>
      </w:r>
      <w:r>
        <w:rPr>
          <w:rFonts w:ascii="Calibri" w:hAnsi="Calibri" w:cs="Arial"/>
        </w:rPr>
        <w:t>A Administração reserva-se o direito de executar através de outras contratadas, nos mesmos locais, serviços distintos dos abrangidos na presente contratação.</w:t>
      </w:r>
    </w:p>
    <w:p xmlns:wp14="http://schemas.microsoft.com/office/word/2010/wordml" w:rsidR="003B5D0C" w:rsidRDefault="003500CE" w14:paraId="217375FC" wp14:textId="77777777">
      <w:pPr>
        <w:tabs>
          <w:tab w:val="left" w:pos="1134"/>
        </w:tabs>
        <w:spacing w:after="120" w:line="360" w:lineRule="auto"/>
        <w:ind w:left="1134" w:hanging="1134"/>
        <w:jc w:val="both"/>
      </w:pPr>
      <w:r>
        <w:rPr>
          <w:rFonts w:ascii="Calibri" w:hAnsi="Calibri" w:cs="Arial"/>
          <w:b/>
        </w:rPr>
        <w:t>12.6</w:t>
      </w:r>
      <w:r>
        <w:rPr>
          <w:rFonts w:ascii="Calibri" w:hAnsi="Calibri" w:cs="Arial"/>
          <w:b/>
        </w:rPr>
        <w:tab/>
      </w:r>
      <w:r>
        <w:rPr>
          <w:rFonts w:ascii="Calibri" w:hAnsi="Calibri" w:cs="Arial"/>
        </w:rPr>
        <w:t>A Contratada deverá comunicar a Contratante toda e qualquer alteração nos dados cadastrais, para atualização, sendo sua obrigação manter, durante a vigência do Contrato, em compatibilidade com as obrigações assumidas, todas as condições de habilitação e qualificação exigidas na licitação.</w:t>
      </w:r>
    </w:p>
    <w:p xmlns:wp14="http://schemas.microsoft.com/office/word/2010/wordml" w:rsidR="003B5D0C" w:rsidRDefault="003500CE" w14:paraId="41F93C3A" wp14:textId="77777777">
      <w:pPr>
        <w:tabs>
          <w:tab w:val="left" w:pos="1134"/>
        </w:tabs>
        <w:spacing w:after="120" w:line="360" w:lineRule="auto"/>
        <w:ind w:left="1134" w:hanging="1134"/>
        <w:jc w:val="both"/>
      </w:pPr>
      <w:r>
        <w:rPr>
          <w:rFonts w:ascii="Calibri" w:hAnsi="Calibri" w:cs="Arial"/>
          <w:b/>
        </w:rPr>
        <w:t>12.7</w:t>
      </w:r>
      <w:r>
        <w:rPr>
          <w:rFonts w:ascii="Calibri" w:hAnsi="Calibri" w:cs="Arial"/>
          <w:b/>
        </w:rPr>
        <w:tab/>
      </w:r>
      <w:r>
        <w:rPr>
          <w:rFonts w:ascii="Calibri" w:hAnsi="Calibri" w:cs="Arial"/>
        </w:rPr>
        <w:t>No ato da assinatura deste instrumento foram apresentados todos os documentos exigidos pelo item 15.5 do edital.</w:t>
      </w:r>
    </w:p>
    <w:p xmlns:wp14="http://schemas.microsoft.com/office/word/2010/wordml" w:rsidR="003B5D0C" w:rsidRDefault="003500CE" w14:paraId="7B3763AB" wp14:textId="77777777">
      <w:pPr>
        <w:tabs>
          <w:tab w:val="left" w:pos="1134"/>
        </w:tabs>
        <w:spacing w:after="120" w:line="360" w:lineRule="auto"/>
        <w:ind w:left="1134" w:hanging="1134"/>
        <w:jc w:val="both"/>
      </w:pPr>
      <w:r>
        <w:rPr>
          <w:rFonts w:ascii="Calibri" w:hAnsi="Calibri" w:cs="Arial"/>
          <w:b/>
        </w:rPr>
        <w:t>12.8</w:t>
      </w:r>
      <w:r>
        <w:rPr>
          <w:rFonts w:ascii="Calibri" w:hAnsi="Calibri" w:cs="Arial"/>
          <w:b/>
        </w:rPr>
        <w:tab/>
      </w:r>
      <w:r>
        <w:rPr>
          <w:rFonts w:ascii="Calibri" w:hAnsi="Calibri" w:cs="Arial"/>
        </w:rPr>
        <w:t xml:space="preserve">Ficam fazendo parte integrante deste instrumento, para todos os efeitos legais, o edital da licitação que deu origem à contratação, com seus Anexos,  Proposta da contratada e a ata da sessão pública do pregão sob </w:t>
      </w:r>
      <w:proofErr w:type="spellStart"/>
      <w:r>
        <w:rPr>
          <w:rFonts w:ascii="Calibri" w:hAnsi="Calibri" w:cs="Arial"/>
        </w:rPr>
        <w:t>fls</w:t>
      </w:r>
      <w:proofErr w:type="spellEnd"/>
      <w:r>
        <w:rPr>
          <w:rFonts w:ascii="Calibri" w:hAnsi="Calibri" w:cs="Arial"/>
        </w:rPr>
        <w:t xml:space="preserve"> ____ e ____ do processo administrativo nº .................................................</w:t>
      </w:r>
    </w:p>
    <w:p xmlns:wp14="http://schemas.microsoft.com/office/word/2010/wordml" w:rsidR="003B5D0C" w:rsidRDefault="003500CE" w14:paraId="0A1ECE18" wp14:textId="77777777">
      <w:pPr>
        <w:tabs>
          <w:tab w:val="left" w:pos="1134"/>
        </w:tabs>
        <w:spacing w:after="120" w:line="360" w:lineRule="auto"/>
        <w:ind w:left="1134" w:hanging="1134"/>
        <w:jc w:val="both"/>
      </w:pPr>
      <w:r w:rsidRPr="6252A8F8">
        <w:rPr>
          <w:rFonts w:ascii="Calibri" w:hAnsi="Calibri" w:cs="Arial"/>
          <w:b/>
          <w:bCs/>
        </w:rPr>
        <w:t>12.9</w:t>
      </w:r>
      <w:r>
        <w:tab/>
      </w:r>
      <w:r w:rsidRPr="6252A8F8">
        <w:rPr>
          <w:rFonts w:ascii="Calibri" w:hAnsi="Calibri" w:cs="Arial"/>
        </w:rPr>
        <w:t>O presente ajuste, o recebimento de seu objeto, suas alterações e rescisão obedecerão a o Decreto Municipal n.º 62.100/22, Lei Federal n° 14.133/21 e demais normas pertinentes, aplicáveis à execução dos serviços e especialmente aos casos omissos.</w:t>
      </w:r>
      <w:r w:rsidRPr="6252A8F8">
        <w:rPr>
          <w:rFonts w:ascii="Calibri" w:hAnsi="Calibri" w:cs="Arial"/>
          <w:b/>
          <w:bCs/>
        </w:rPr>
        <w:t xml:space="preserve"> </w:t>
      </w:r>
    </w:p>
    <w:p xmlns:wp14="http://schemas.microsoft.com/office/word/2010/wordml" w:rsidR="003B5D0C" w:rsidRDefault="003500CE" w14:paraId="0EDE210B" wp14:textId="77777777">
      <w:pPr>
        <w:tabs>
          <w:tab w:val="left" w:pos="1134"/>
        </w:tabs>
        <w:spacing w:after="120" w:line="360" w:lineRule="auto"/>
        <w:ind w:left="1134" w:hanging="1134"/>
        <w:jc w:val="both"/>
      </w:pPr>
      <w:r>
        <w:rPr>
          <w:rFonts w:ascii="Calibri" w:hAnsi="Calibri" w:cs="Arial"/>
          <w:b/>
        </w:rPr>
        <w:t>12.10</w:t>
      </w:r>
      <w:r>
        <w:rPr>
          <w:rFonts w:ascii="Calibri" w:hAnsi="Calibri" w:cs="Arial"/>
          <w:b/>
        </w:rPr>
        <w:tab/>
      </w:r>
      <w:r>
        <w:rPr>
          <w:rFonts w:ascii="Calibri" w:hAnsi="Calibri" w:cs="Arial"/>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xmlns:wp14="http://schemas.microsoft.com/office/word/2010/wordml" w:rsidR="003B5D0C" w:rsidRDefault="003500CE" w14:paraId="6D4136D4" wp14:textId="77777777">
      <w:pPr>
        <w:autoSpaceDE w:val="0"/>
        <w:spacing w:before="240" w:after="120" w:line="360" w:lineRule="auto"/>
        <w:jc w:val="center"/>
      </w:pPr>
      <w:r>
        <w:rPr>
          <w:rFonts w:ascii="Calibri" w:hAnsi="Calibri" w:cs="Arial"/>
          <w:b/>
          <w:bCs/>
        </w:rPr>
        <w:t>CLÁUSULA DÉCIMA TERCEIRA</w:t>
      </w:r>
    </w:p>
    <w:p xmlns:wp14="http://schemas.microsoft.com/office/word/2010/wordml" w:rsidR="003B5D0C" w:rsidRDefault="003500CE" w14:paraId="477FB157" wp14:textId="77777777">
      <w:pPr>
        <w:autoSpaceDE w:val="0"/>
        <w:spacing w:after="120" w:line="360" w:lineRule="auto"/>
        <w:jc w:val="center"/>
      </w:pPr>
      <w:r>
        <w:rPr>
          <w:rFonts w:ascii="Calibri" w:hAnsi="Calibri" w:cs="Arial"/>
          <w:b/>
          <w:bCs/>
        </w:rPr>
        <w:t>DO FORO</w:t>
      </w:r>
    </w:p>
    <w:p xmlns:wp14="http://schemas.microsoft.com/office/word/2010/wordml" w:rsidR="003B5D0C" w:rsidRDefault="003500CE" w14:paraId="3D0C8918" wp14:textId="77777777">
      <w:pPr>
        <w:tabs>
          <w:tab w:val="left" w:pos="1134"/>
        </w:tabs>
        <w:spacing w:after="120" w:line="360" w:lineRule="auto"/>
        <w:ind w:left="1134" w:hanging="1134"/>
        <w:jc w:val="both"/>
      </w:pPr>
      <w:r>
        <w:rPr>
          <w:rFonts w:ascii="Calibri" w:hAnsi="Calibri" w:cs="Arial"/>
          <w:b/>
        </w:rPr>
        <w:t>13.1</w:t>
      </w:r>
      <w:r>
        <w:rPr>
          <w:rFonts w:ascii="Calibri" w:hAnsi="Calibri" w:cs="Arial"/>
          <w:b/>
        </w:rPr>
        <w:tab/>
      </w:r>
      <w:r>
        <w:rPr>
          <w:rFonts w:ascii="Calibri" w:hAnsi="Calibri" w:cs="Arial"/>
        </w:rPr>
        <w:t xml:space="preserve">Fica eleito o foro desta Comarca para todo e qualquer procedimento judicial oriundo deste Contrato, com expressa renúncia de qualquer outro, por mais especial ou privilegiado que seja ou venha a ser. </w:t>
      </w:r>
    </w:p>
    <w:p xmlns:wp14="http://schemas.microsoft.com/office/word/2010/wordml" w:rsidR="003B5D0C" w:rsidRDefault="003500CE" w14:paraId="63D08D79" wp14:textId="77777777">
      <w:pPr>
        <w:autoSpaceDE w:val="0"/>
        <w:spacing w:after="120" w:line="360" w:lineRule="auto"/>
        <w:jc w:val="both"/>
      </w:pPr>
      <w:r>
        <w:rPr>
          <w:rFonts w:ascii="Calibri" w:hAnsi="Calibri" w:cs="Arial"/>
        </w:rPr>
        <w:t>E para firmeza e validade de tudo quanto ficou estabelecido, lavrou-se o presente termo de contrato, em 03 (três) vias de igual teor, o qual depois de lido e achado conforme, vai assinado e rubricado pelas partes contratantes e duas testemunhas presentes ao ato.</w:t>
      </w:r>
    </w:p>
    <w:p xmlns:wp14="http://schemas.microsoft.com/office/word/2010/wordml" w:rsidR="003B5D0C" w:rsidRDefault="003B5D0C" w14:paraId="2DBF0D7D" wp14:textId="77777777">
      <w:pPr>
        <w:autoSpaceDE w:val="0"/>
        <w:spacing w:after="120" w:line="360" w:lineRule="auto"/>
        <w:jc w:val="both"/>
        <w:rPr>
          <w:rFonts w:ascii="Calibri" w:hAnsi="Calibri" w:cs="Arial"/>
        </w:rPr>
      </w:pPr>
    </w:p>
    <w:p xmlns:wp14="http://schemas.microsoft.com/office/word/2010/wordml" w:rsidR="003B5D0C" w:rsidRDefault="003500CE" w14:paraId="0454DB97" wp14:textId="77777777">
      <w:pPr>
        <w:autoSpaceDE w:val="0"/>
        <w:spacing w:after="120" w:line="360" w:lineRule="auto"/>
        <w:jc w:val="center"/>
      </w:pPr>
      <w:r>
        <w:rPr>
          <w:rFonts w:ascii="Calibri" w:hAnsi="Calibri" w:cs="Arial"/>
        </w:rPr>
        <w:t xml:space="preserve">São Paulo, </w:t>
      </w:r>
      <w:proofErr w:type="spellStart"/>
      <w:r>
        <w:rPr>
          <w:rFonts w:ascii="Calibri" w:hAnsi="Calibri" w:cs="Arial"/>
        </w:rPr>
        <w:t>dd</w:t>
      </w:r>
      <w:proofErr w:type="spellEnd"/>
      <w:r>
        <w:rPr>
          <w:rFonts w:ascii="Calibri" w:hAnsi="Calibri" w:cs="Arial"/>
        </w:rPr>
        <w:t xml:space="preserve"> de mmm de </w:t>
      </w:r>
      <w:proofErr w:type="spellStart"/>
      <w:r>
        <w:rPr>
          <w:rFonts w:ascii="Calibri" w:hAnsi="Calibri" w:cs="Arial"/>
        </w:rPr>
        <w:t>aaaa</w:t>
      </w:r>
      <w:proofErr w:type="spellEnd"/>
      <w:r>
        <w:rPr>
          <w:rFonts w:ascii="Calibri" w:hAnsi="Calibri" w:cs="Arial"/>
        </w:rPr>
        <w:t>.</w:t>
      </w:r>
    </w:p>
    <w:p xmlns:wp14="http://schemas.microsoft.com/office/word/2010/wordml" w:rsidR="003B5D0C" w:rsidRDefault="003B5D0C" w14:paraId="6B62F1B3" wp14:textId="77777777">
      <w:pPr>
        <w:autoSpaceDE w:val="0"/>
        <w:spacing w:after="120" w:line="360" w:lineRule="auto"/>
        <w:jc w:val="both"/>
        <w:rPr>
          <w:rFonts w:ascii="Calibri" w:hAnsi="Calibri" w:cs="Arial"/>
        </w:rPr>
      </w:pPr>
    </w:p>
    <w:p xmlns:wp14="http://schemas.microsoft.com/office/word/2010/wordml" w:rsidR="003B5D0C" w:rsidRDefault="003B5D0C" w14:paraId="02F2C34E" wp14:textId="77777777">
      <w:pPr>
        <w:autoSpaceDE w:val="0"/>
        <w:spacing w:after="120" w:line="360" w:lineRule="auto"/>
        <w:jc w:val="both"/>
        <w:rPr>
          <w:rFonts w:ascii="Calibri" w:hAnsi="Calibri" w:cs="Arial"/>
        </w:rPr>
      </w:pPr>
    </w:p>
    <w:p xmlns:wp14="http://schemas.microsoft.com/office/word/2010/wordml" w:rsidR="003B5D0C" w:rsidRDefault="003500CE" w14:paraId="4861F3AF" wp14:textId="77777777">
      <w:pPr>
        <w:autoSpaceDE w:val="0"/>
        <w:spacing w:after="120" w:line="360" w:lineRule="auto"/>
        <w:jc w:val="center"/>
      </w:pPr>
      <w:r>
        <w:rPr>
          <w:rStyle w:val="N"/>
          <w:rFonts w:ascii="Calibri" w:hAnsi="Calibri" w:cs="Arial"/>
          <w:bCs w:val="0"/>
        </w:rPr>
        <w:t>Prefeitura do Município de São Paulo</w:t>
      </w:r>
    </w:p>
    <w:p xmlns:wp14="http://schemas.microsoft.com/office/word/2010/wordml" w:rsidR="003B5D0C" w:rsidRDefault="003500CE" w14:paraId="2470E11C" wp14:textId="77777777">
      <w:pPr>
        <w:spacing w:after="120" w:line="360" w:lineRule="auto"/>
        <w:jc w:val="center"/>
      </w:pPr>
      <w:r>
        <w:rPr>
          <w:rFonts w:ascii="Calibri" w:hAnsi="Calibri" w:cs="Arial"/>
          <w:b/>
          <w:bCs/>
        </w:rPr>
        <w:t>CONTRATANTE</w:t>
      </w:r>
    </w:p>
    <w:p xmlns:wp14="http://schemas.microsoft.com/office/word/2010/wordml" w:rsidR="003B5D0C" w:rsidRDefault="003B5D0C" w14:paraId="680A4E5D" wp14:textId="77777777">
      <w:pPr>
        <w:spacing w:after="120" w:line="360" w:lineRule="auto"/>
        <w:jc w:val="center"/>
        <w:rPr>
          <w:rFonts w:ascii="Calibri" w:hAnsi="Calibri" w:cs="Arial"/>
          <w:b/>
          <w:bCs/>
        </w:rPr>
      </w:pPr>
    </w:p>
    <w:p xmlns:wp14="http://schemas.microsoft.com/office/word/2010/wordml" w:rsidR="003B5D0C" w:rsidRDefault="003500CE" w14:paraId="0CF51258" wp14:textId="77777777">
      <w:pPr>
        <w:spacing w:after="120" w:line="360" w:lineRule="auto"/>
        <w:jc w:val="center"/>
      </w:pPr>
      <w:r>
        <w:rPr>
          <w:rFonts w:ascii="Calibri" w:hAnsi="Calibri" w:cs="Arial"/>
          <w:b/>
          <w:bCs/>
        </w:rPr>
        <w:t>CONTRATADA</w:t>
      </w:r>
    </w:p>
    <w:p xmlns:wp14="http://schemas.microsoft.com/office/word/2010/wordml" w:rsidR="003B5D0C" w:rsidRDefault="003500CE" w14:paraId="52A07AD2" wp14:textId="77777777">
      <w:pPr>
        <w:spacing w:after="120" w:line="360" w:lineRule="auto"/>
      </w:pPr>
      <w:r>
        <w:rPr>
          <w:rFonts w:ascii="Calibri" w:hAnsi="Calibri" w:eastAsia="Calibri" w:cs="Calibri"/>
          <w:b/>
          <w:bCs/>
        </w:rPr>
        <w:t xml:space="preserve">                                                         </w:t>
      </w:r>
      <w:r>
        <w:rPr>
          <w:rFonts w:ascii="Calibri" w:hAnsi="Calibri" w:cs="Arial"/>
          <w:b/>
          <w:bCs/>
        </w:rPr>
        <w:t>Nome:</w:t>
      </w:r>
    </w:p>
    <w:p xmlns:wp14="http://schemas.microsoft.com/office/word/2010/wordml" w:rsidR="003B5D0C" w:rsidRDefault="003500CE" w14:paraId="1F78B392" wp14:textId="77777777">
      <w:pPr>
        <w:spacing w:after="120" w:line="360" w:lineRule="auto"/>
      </w:pPr>
      <w:r>
        <w:rPr>
          <w:rFonts w:ascii="Calibri" w:hAnsi="Calibri" w:eastAsia="Calibri" w:cs="Calibri"/>
          <w:b/>
          <w:bCs/>
        </w:rPr>
        <w:t xml:space="preserve">                                                         </w:t>
      </w:r>
      <w:r>
        <w:rPr>
          <w:rFonts w:ascii="Calibri" w:hAnsi="Calibri" w:cs="Arial"/>
          <w:b/>
          <w:bCs/>
        </w:rPr>
        <w:t>RG:                             Cargo:</w:t>
      </w:r>
    </w:p>
    <w:p xmlns:wp14="http://schemas.microsoft.com/office/word/2010/wordml" w:rsidR="003B5D0C" w:rsidRDefault="003B5D0C" w14:paraId="19219836" wp14:textId="77777777">
      <w:pPr>
        <w:spacing w:after="120" w:line="360" w:lineRule="auto"/>
        <w:rPr>
          <w:rFonts w:ascii="Calibri" w:hAnsi="Calibri" w:cs="Arial"/>
          <w:b/>
          <w:bCs/>
        </w:rPr>
      </w:pPr>
    </w:p>
    <w:p xmlns:wp14="http://schemas.microsoft.com/office/word/2010/wordml" w:rsidR="003B5D0C" w:rsidRDefault="003B5D0C" w14:paraId="296FEF7D" wp14:textId="77777777">
      <w:pPr>
        <w:spacing w:after="120" w:line="360" w:lineRule="auto"/>
        <w:rPr>
          <w:rFonts w:ascii="Calibri" w:hAnsi="Calibri" w:cs="Arial"/>
          <w:b/>
          <w:bCs/>
        </w:rPr>
      </w:pPr>
    </w:p>
    <w:p xmlns:wp14="http://schemas.microsoft.com/office/word/2010/wordml" w:rsidR="003B5D0C" w:rsidRDefault="003500CE" w14:paraId="4C34FDA0" wp14:textId="77777777">
      <w:pPr>
        <w:tabs>
          <w:tab w:val="left" w:pos="1701"/>
          <w:tab w:val="left" w:pos="1843"/>
        </w:tabs>
        <w:spacing w:after="120" w:line="360" w:lineRule="auto"/>
        <w:jc w:val="both"/>
      </w:pPr>
      <w:r>
        <w:rPr>
          <w:rFonts w:ascii="Calibri" w:hAnsi="Calibri" w:cs="Arial"/>
          <w:b/>
          <w:bCs/>
          <w:color w:val="548DD4"/>
        </w:rPr>
        <w:t>TESTEMUNHAS:</w:t>
      </w:r>
    </w:p>
    <w:p xmlns:wp14="http://schemas.microsoft.com/office/word/2010/wordml" w:rsidR="003B5D0C" w:rsidRDefault="003B5D0C" w14:paraId="7194DBDC" wp14:textId="77777777">
      <w:pPr>
        <w:tabs>
          <w:tab w:val="left" w:pos="1701"/>
          <w:tab w:val="left" w:pos="1843"/>
        </w:tabs>
        <w:spacing w:line="360" w:lineRule="auto"/>
        <w:jc w:val="both"/>
        <w:rPr>
          <w:rFonts w:ascii="Calibri" w:hAnsi="Calibri" w:cs="Calibri"/>
          <w:b/>
        </w:rPr>
      </w:pPr>
    </w:p>
    <w:p xmlns:wp14="http://schemas.microsoft.com/office/word/2010/wordml" w:rsidR="003B5D0C" w:rsidRDefault="003B5D0C" w14:paraId="769D0D3C" wp14:textId="77777777">
      <w:pPr>
        <w:tabs>
          <w:tab w:val="left" w:pos="1701"/>
          <w:tab w:val="left" w:pos="1843"/>
        </w:tabs>
        <w:spacing w:line="360" w:lineRule="auto"/>
        <w:jc w:val="both"/>
        <w:rPr>
          <w:rFonts w:ascii="Calibri" w:hAnsi="Calibri" w:cs="Calibri"/>
          <w:b/>
        </w:rPr>
      </w:pPr>
    </w:p>
    <w:p xmlns:wp14="http://schemas.microsoft.com/office/word/2010/wordml" w:rsidR="003B5D0C" w:rsidRDefault="003B5D0C" w14:paraId="54CD245A" wp14:textId="77777777">
      <w:pPr>
        <w:tabs>
          <w:tab w:val="left" w:pos="1701"/>
          <w:tab w:val="left" w:pos="1843"/>
        </w:tabs>
        <w:spacing w:line="360" w:lineRule="auto"/>
        <w:jc w:val="both"/>
        <w:rPr>
          <w:rFonts w:ascii="Calibri" w:hAnsi="Calibri" w:cs="Calibri"/>
          <w:b/>
        </w:rPr>
      </w:pPr>
    </w:p>
    <w:p xmlns:wp14="http://schemas.microsoft.com/office/word/2010/wordml" w:rsidR="003B5D0C" w:rsidRDefault="003B5D0C" w14:paraId="1231BE67" wp14:textId="77777777">
      <w:pPr>
        <w:tabs>
          <w:tab w:val="left" w:pos="1701"/>
          <w:tab w:val="left" w:pos="1843"/>
        </w:tabs>
        <w:spacing w:line="360" w:lineRule="auto"/>
        <w:jc w:val="both"/>
        <w:rPr>
          <w:rFonts w:ascii="Calibri" w:hAnsi="Calibri" w:cs="Calibri"/>
          <w:b/>
        </w:rPr>
      </w:pPr>
    </w:p>
    <w:p xmlns:wp14="http://schemas.microsoft.com/office/word/2010/wordml" w:rsidR="003B5D0C" w:rsidRDefault="003B5D0C" w14:paraId="36FEB5B0" wp14:textId="77777777">
      <w:pPr>
        <w:tabs>
          <w:tab w:val="left" w:pos="1701"/>
          <w:tab w:val="left" w:pos="1843"/>
        </w:tabs>
        <w:spacing w:line="360" w:lineRule="auto"/>
        <w:jc w:val="both"/>
        <w:rPr>
          <w:rFonts w:ascii="Calibri" w:hAnsi="Calibri" w:cs="Calibri"/>
          <w:b/>
        </w:rPr>
      </w:pPr>
    </w:p>
    <w:p xmlns:wp14="http://schemas.microsoft.com/office/word/2010/wordml" w:rsidR="003B5D0C" w:rsidRDefault="003B5D0C" w14:paraId="30D7AA69" wp14:textId="77777777">
      <w:pPr>
        <w:tabs>
          <w:tab w:val="left" w:pos="1701"/>
          <w:tab w:val="left" w:pos="1843"/>
        </w:tabs>
        <w:spacing w:line="360" w:lineRule="auto"/>
        <w:jc w:val="both"/>
        <w:rPr>
          <w:rFonts w:ascii="Calibri" w:hAnsi="Calibri" w:cs="Calibri"/>
          <w:b/>
        </w:rPr>
      </w:pPr>
    </w:p>
    <w:p xmlns:wp14="http://schemas.microsoft.com/office/word/2010/wordml" w:rsidR="00BF3CC1" w:rsidRDefault="00BF3CC1" w14:paraId="7196D064" wp14:textId="77777777">
      <w:pPr>
        <w:tabs>
          <w:tab w:val="left" w:pos="1701"/>
          <w:tab w:val="left" w:pos="1843"/>
        </w:tabs>
        <w:spacing w:line="360" w:lineRule="auto"/>
        <w:jc w:val="both"/>
        <w:rPr>
          <w:rFonts w:ascii="Calibri" w:hAnsi="Calibri" w:cs="Calibri"/>
          <w:b/>
        </w:rPr>
      </w:pPr>
    </w:p>
    <w:p xmlns:wp14="http://schemas.microsoft.com/office/word/2010/wordml" w:rsidR="00BF3CC1" w:rsidRDefault="00BF3CC1" w14:paraId="34FF1C98"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6D072C0D"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48A21919"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6BD18F9B"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238601FE"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0F3CABC7"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5B08B5D1"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16DEB4AB"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0AD9C6F4" wp14:textId="77777777">
      <w:pPr>
        <w:tabs>
          <w:tab w:val="left" w:pos="1701"/>
          <w:tab w:val="left" w:pos="1843"/>
        </w:tabs>
        <w:spacing w:line="360" w:lineRule="auto"/>
        <w:jc w:val="both"/>
        <w:rPr>
          <w:rFonts w:ascii="Calibri" w:hAnsi="Calibri" w:cs="Calibri"/>
          <w:b/>
        </w:rPr>
      </w:pPr>
    </w:p>
    <w:p xmlns:wp14="http://schemas.microsoft.com/office/word/2010/wordml" w:rsidR="000B7B10" w:rsidRDefault="000B7B10" w14:paraId="4B1F511A" wp14:textId="77777777">
      <w:pPr>
        <w:tabs>
          <w:tab w:val="left" w:pos="1701"/>
          <w:tab w:val="left" w:pos="1843"/>
        </w:tabs>
        <w:spacing w:line="360" w:lineRule="auto"/>
        <w:jc w:val="both"/>
        <w:rPr>
          <w:rFonts w:ascii="Calibri" w:hAnsi="Calibri" w:cs="Calibri"/>
          <w:b/>
        </w:rPr>
      </w:pPr>
    </w:p>
    <w:p xmlns:wp14="http://schemas.microsoft.com/office/word/2010/wordml" w:rsidR="002F4B58" w:rsidRDefault="002F4B58" w14:paraId="65F9C3DC" wp14:textId="77777777">
      <w:pPr>
        <w:tabs>
          <w:tab w:val="left" w:pos="1701"/>
          <w:tab w:val="left" w:pos="1843"/>
        </w:tabs>
        <w:spacing w:line="360" w:lineRule="auto"/>
        <w:jc w:val="both"/>
        <w:rPr>
          <w:rFonts w:ascii="Calibri" w:hAnsi="Calibri" w:cs="Calibri"/>
          <w:b/>
        </w:rPr>
      </w:pPr>
    </w:p>
    <w:p xmlns:wp14="http://schemas.microsoft.com/office/word/2010/wordml" w:rsidR="002F4B58" w:rsidRDefault="002F4B58" w14:paraId="5023141B" wp14:textId="77777777">
      <w:pPr>
        <w:tabs>
          <w:tab w:val="left" w:pos="1701"/>
          <w:tab w:val="left" w:pos="1843"/>
        </w:tabs>
        <w:spacing w:line="360" w:lineRule="auto"/>
        <w:jc w:val="both"/>
        <w:rPr>
          <w:rFonts w:ascii="Calibri" w:hAnsi="Calibri" w:cs="Calibri"/>
          <w:b/>
        </w:rPr>
      </w:pPr>
      <w:bookmarkStart w:name="_GoBack" w:id="6"/>
      <w:bookmarkEnd w:id="6"/>
    </w:p>
    <w:p xmlns:wp14="http://schemas.microsoft.com/office/word/2010/wordml" w:rsidR="00BF3CC1" w:rsidRDefault="00BF3CC1" w14:paraId="1F3B1409" wp14:textId="77777777">
      <w:pPr>
        <w:tabs>
          <w:tab w:val="left" w:pos="1701"/>
          <w:tab w:val="left" w:pos="1843"/>
        </w:tabs>
        <w:spacing w:line="360" w:lineRule="auto"/>
        <w:jc w:val="both"/>
        <w:rPr>
          <w:rFonts w:ascii="Calibri" w:hAnsi="Calibri" w:cs="Calibri"/>
          <w:b/>
        </w:rPr>
      </w:pPr>
    </w:p>
    <w:p xmlns:wp14="http://schemas.microsoft.com/office/word/2010/wordml" w:rsidR="00BF3CC1" w:rsidRDefault="00BF3CC1" w14:paraId="562C75D1" wp14:textId="77777777">
      <w:pPr>
        <w:tabs>
          <w:tab w:val="left" w:pos="1701"/>
          <w:tab w:val="left" w:pos="1843"/>
        </w:tabs>
        <w:spacing w:line="360" w:lineRule="auto"/>
        <w:jc w:val="both"/>
        <w:rPr>
          <w:rFonts w:ascii="Calibri" w:hAnsi="Calibri" w:cs="Calibri"/>
          <w:b/>
        </w:rPr>
      </w:pPr>
    </w:p>
    <w:p xmlns:wp14="http://schemas.microsoft.com/office/word/2010/wordml" w:rsidR="003B5D0C" w:rsidRDefault="003B5D0C" w14:paraId="664355AD" wp14:textId="77777777">
      <w:pPr>
        <w:tabs>
          <w:tab w:val="left" w:pos="1701"/>
          <w:tab w:val="left" w:pos="1843"/>
        </w:tabs>
        <w:spacing w:line="360" w:lineRule="auto"/>
        <w:jc w:val="both"/>
      </w:pPr>
    </w:p>
    <w:p xmlns:wp14="http://schemas.microsoft.com/office/word/2010/wordml" w:rsidR="003B5D0C" w:rsidP="6252A8F8" w:rsidRDefault="003500CE" w14:paraId="20738928" wp14:textId="77777777">
      <w:pPr>
        <w:tabs>
          <w:tab w:val="left" w:pos="1701"/>
          <w:tab w:val="left" w:pos="1843"/>
        </w:tabs>
        <w:spacing w:line="360" w:lineRule="auto"/>
        <w:jc w:val="both"/>
      </w:pPr>
      <w:r w:rsidRPr="6252A8F8">
        <w:rPr>
          <w:rFonts w:ascii="Calibri" w:hAnsi="Calibri" w:cs="Calibri"/>
          <w:b/>
          <w:bCs/>
        </w:rPr>
        <w:t>PREGÃO ELETRÔNICO Nº</w:t>
      </w:r>
    </w:p>
    <w:p xmlns:wp14="http://schemas.microsoft.com/office/word/2010/wordml" w:rsidR="003B5D0C" w:rsidRDefault="003500CE" w14:paraId="6D22AC36" wp14:textId="77777777">
      <w:pPr>
        <w:tabs>
          <w:tab w:val="left" w:pos="1701"/>
          <w:tab w:val="left" w:pos="1843"/>
        </w:tabs>
        <w:spacing w:line="360" w:lineRule="auto"/>
        <w:jc w:val="both"/>
      </w:pPr>
      <w:r>
        <w:rPr>
          <w:rFonts w:ascii="Calibri" w:hAnsi="Calibri" w:cs="Calibri"/>
          <w:b/>
        </w:rPr>
        <w:t>PROCESSO</w:t>
      </w:r>
      <w:r>
        <w:rPr>
          <w:rFonts w:ascii="Calibri" w:hAnsi="Calibri" w:cs="Calibri"/>
          <w:b/>
        </w:rPr>
        <w:tab/>
      </w:r>
      <w:r>
        <w:rPr>
          <w:rFonts w:ascii="Calibri" w:hAnsi="Calibri" w:cs="Calibri"/>
          <w:b/>
        </w:rPr>
        <w:t xml:space="preserve">: </w:t>
      </w:r>
    </w:p>
    <w:p xmlns:wp14="http://schemas.microsoft.com/office/word/2010/wordml" w:rsidR="003B5D0C" w:rsidRDefault="003500CE" w14:paraId="2AECF512" wp14:textId="77777777">
      <w:pPr>
        <w:tabs>
          <w:tab w:val="left" w:pos="1701"/>
          <w:tab w:val="left" w:pos="1843"/>
        </w:tabs>
        <w:spacing w:line="360" w:lineRule="auto"/>
        <w:jc w:val="both"/>
      </w:pPr>
      <w:r>
        <w:rPr>
          <w:rFonts w:ascii="Calibri" w:hAnsi="Calibri" w:cs="Calibri"/>
          <w:b/>
        </w:rPr>
        <w:t>TIPO</w:t>
      </w:r>
      <w:r>
        <w:rPr>
          <w:rFonts w:ascii="Calibri" w:hAnsi="Calibri" w:cs="Calibri"/>
          <w:b/>
        </w:rPr>
        <w:tab/>
      </w:r>
      <w:r>
        <w:rPr>
          <w:rFonts w:ascii="Calibri" w:hAnsi="Calibri" w:cs="Calibri"/>
          <w:b/>
        </w:rPr>
        <w:t>:</w:t>
      </w:r>
      <w:r>
        <w:rPr>
          <w:rFonts w:ascii="Calibri" w:hAnsi="Calibri" w:cs="Calibri"/>
          <w:b/>
        </w:rPr>
        <w:tab/>
      </w:r>
      <w:r>
        <w:rPr>
          <w:rFonts w:ascii="Calibri" w:hAnsi="Calibri" w:cs="Calibri"/>
          <w:b/>
        </w:rPr>
        <w:t xml:space="preserve">MENOR PREÇO </w:t>
      </w:r>
    </w:p>
    <w:p xmlns:wp14="http://schemas.microsoft.com/office/word/2010/wordml" w:rsidR="003B5D0C" w:rsidRDefault="003B5D0C" w14:paraId="1A965116" wp14:textId="77777777">
      <w:pPr>
        <w:tabs>
          <w:tab w:val="left" w:pos="1701"/>
          <w:tab w:val="left" w:pos="1843"/>
        </w:tabs>
        <w:spacing w:line="360" w:lineRule="auto"/>
        <w:jc w:val="both"/>
      </w:pPr>
    </w:p>
    <w:p xmlns:wp14="http://schemas.microsoft.com/office/word/2010/wordml" w:rsidR="003B5D0C" w:rsidP="6252A8F8" w:rsidRDefault="003500CE" w14:paraId="7B92797C" wp14:textId="77777777">
      <w:pPr>
        <w:spacing w:line="360" w:lineRule="auto"/>
        <w:jc w:val="center"/>
      </w:pPr>
      <w:r w:rsidRPr="6252A8F8">
        <w:rPr>
          <w:rFonts w:ascii="Calibri" w:hAnsi="Calibri" w:cs="Calibri"/>
          <w:b/>
          <w:bCs/>
          <w:caps/>
        </w:rPr>
        <w:t>ANEXO II</w:t>
      </w:r>
    </w:p>
    <w:p xmlns:wp14="http://schemas.microsoft.com/office/word/2010/wordml" w:rsidR="003B5D0C" w:rsidRDefault="003500CE" w14:paraId="0CBA12AE" wp14:textId="77777777">
      <w:pPr>
        <w:pStyle w:val="Ttulo3"/>
        <w:spacing w:before="0" w:after="0" w:line="360" w:lineRule="auto"/>
        <w:jc w:val="center"/>
      </w:pPr>
      <w:r>
        <w:rPr>
          <w:rFonts w:ascii="Calibri" w:hAnsi="Calibri" w:cs="Calibri"/>
          <w:caps/>
          <w:sz w:val="24"/>
          <w:szCs w:val="24"/>
        </w:rPr>
        <w:t>TERMO DE REFERÊNCIA – ESPECIFICAÇÕES TÉCNICAS</w:t>
      </w:r>
    </w:p>
    <w:p xmlns:wp14="http://schemas.microsoft.com/office/word/2010/wordml" w:rsidR="003B5D0C" w:rsidP="6252A8F8" w:rsidRDefault="003500CE" w14:paraId="4B6618A3" wp14:textId="77777777">
      <w:pPr>
        <w:spacing w:line="360" w:lineRule="auto"/>
        <w:ind w:left="1276" w:hanging="1276"/>
        <w:jc w:val="both"/>
      </w:pPr>
      <w:r w:rsidRPr="6252A8F8">
        <w:rPr>
          <w:rFonts w:ascii="Calibri" w:hAnsi="Calibri" w:cs="Calibri"/>
          <w:b/>
          <w:bCs/>
          <w:color w:val="5B9BD5" w:themeColor="accent5"/>
        </w:rPr>
        <w:t>(Utilizar modelos a serem disponibilizados pela Secretaria de Gestão, nos termos do art. 17 do Decreto Municipal 62.100/21)</w:t>
      </w:r>
    </w:p>
    <w:p xmlns:wp14="http://schemas.microsoft.com/office/word/2010/wordml" w:rsidR="003B5D0C" w:rsidRDefault="003B5D0C" w14:paraId="7DF4E37C" wp14:textId="77777777">
      <w:pPr>
        <w:spacing w:line="360" w:lineRule="auto"/>
        <w:ind w:left="1276" w:hanging="1276"/>
        <w:jc w:val="both"/>
      </w:pPr>
    </w:p>
    <w:p xmlns:wp14="http://schemas.microsoft.com/office/word/2010/wordml" w:rsidR="003B5D0C" w:rsidRDefault="003B5D0C" w14:paraId="44FB30F8" wp14:textId="77777777">
      <w:pPr>
        <w:spacing w:line="360" w:lineRule="auto"/>
        <w:ind w:left="1276" w:hanging="1276"/>
        <w:jc w:val="both"/>
        <w:rPr>
          <w:rFonts w:ascii="Calibri" w:hAnsi="Calibri" w:cs="Calibri"/>
          <w:b/>
          <w:bCs/>
        </w:rPr>
      </w:pPr>
    </w:p>
    <w:p xmlns:wp14="http://schemas.microsoft.com/office/word/2010/wordml" w:rsidR="00FD65D5" w:rsidRDefault="00FD65D5" w14:paraId="1DA6542E" wp14:textId="77777777">
      <w:pPr>
        <w:spacing w:line="360" w:lineRule="auto"/>
        <w:ind w:left="1276" w:hanging="1276"/>
        <w:jc w:val="both"/>
        <w:rPr>
          <w:rFonts w:ascii="Calibri" w:hAnsi="Calibri" w:cs="Calibri"/>
          <w:b/>
          <w:bCs/>
        </w:rPr>
      </w:pPr>
    </w:p>
    <w:p xmlns:wp14="http://schemas.microsoft.com/office/word/2010/wordml" w:rsidR="00FD65D5" w:rsidRDefault="00FD65D5" w14:paraId="3041E394" wp14:textId="77777777">
      <w:pPr>
        <w:spacing w:line="360" w:lineRule="auto"/>
        <w:ind w:left="1276" w:hanging="1276"/>
        <w:jc w:val="both"/>
        <w:rPr>
          <w:rFonts w:ascii="Calibri" w:hAnsi="Calibri" w:cs="Calibri"/>
          <w:b/>
          <w:bCs/>
        </w:rPr>
      </w:pPr>
    </w:p>
    <w:p xmlns:wp14="http://schemas.microsoft.com/office/word/2010/wordml" w:rsidR="00FD65D5" w:rsidRDefault="00FD65D5" w14:paraId="722B00AE" wp14:textId="77777777">
      <w:pPr>
        <w:spacing w:line="360" w:lineRule="auto"/>
        <w:ind w:left="1276" w:hanging="1276"/>
        <w:jc w:val="both"/>
        <w:rPr>
          <w:rFonts w:ascii="Calibri" w:hAnsi="Calibri" w:cs="Calibri"/>
          <w:b/>
          <w:bCs/>
        </w:rPr>
      </w:pPr>
    </w:p>
    <w:p xmlns:wp14="http://schemas.microsoft.com/office/word/2010/wordml" w:rsidR="00FD65D5" w:rsidRDefault="00FD65D5" w14:paraId="42C6D796" wp14:textId="77777777">
      <w:pPr>
        <w:spacing w:line="360" w:lineRule="auto"/>
        <w:ind w:left="1276" w:hanging="1276"/>
        <w:jc w:val="both"/>
        <w:rPr>
          <w:rFonts w:ascii="Calibri" w:hAnsi="Calibri" w:cs="Calibri"/>
          <w:b/>
          <w:bCs/>
        </w:rPr>
      </w:pPr>
    </w:p>
    <w:p xmlns:wp14="http://schemas.microsoft.com/office/word/2010/wordml" w:rsidR="00FD65D5" w:rsidRDefault="00FD65D5" w14:paraId="6E1831B3" wp14:textId="77777777">
      <w:pPr>
        <w:spacing w:line="360" w:lineRule="auto"/>
        <w:ind w:left="1276" w:hanging="1276"/>
        <w:jc w:val="both"/>
        <w:rPr>
          <w:rFonts w:ascii="Calibri" w:hAnsi="Calibri" w:cs="Calibri"/>
          <w:b/>
          <w:bCs/>
        </w:rPr>
      </w:pPr>
    </w:p>
    <w:p xmlns:wp14="http://schemas.microsoft.com/office/word/2010/wordml" w:rsidR="00FD65D5" w:rsidRDefault="00FD65D5" w14:paraId="54E11D2A" wp14:textId="77777777">
      <w:pPr>
        <w:spacing w:line="360" w:lineRule="auto"/>
        <w:ind w:left="1276" w:hanging="1276"/>
        <w:jc w:val="both"/>
        <w:rPr>
          <w:rFonts w:ascii="Calibri" w:hAnsi="Calibri" w:cs="Calibri"/>
          <w:b/>
          <w:bCs/>
        </w:rPr>
      </w:pPr>
    </w:p>
    <w:p xmlns:wp14="http://schemas.microsoft.com/office/word/2010/wordml" w:rsidR="00FD65D5" w:rsidRDefault="00FD65D5" w14:paraId="31126E5D" wp14:textId="77777777">
      <w:pPr>
        <w:spacing w:line="360" w:lineRule="auto"/>
        <w:ind w:left="1276" w:hanging="1276"/>
        <w:jc w:val="both"/>
        <w:rPr>
          <w:rFonts w:ascii="Calibri" w:hAnsi="Calibri" w:cs="Calibri"/>
          <w:b/>
          <w:bCs/>
        </w:rPr>
      </w:pPr>
    </w:p>
    <w:p xmlns:wp14="http://schemas.microsoft.com/office/word/2010/wordml" w:rsidR="00FD65D5" w:rsidRDefault="00FD65D5" w14:paraId="2DE403A5" wp14:textId="77777777">
      <w:pPr>
        <w:spacing w:line="360" w:lineRule="auto"/>
        <w:ind w:left="1276" w:hanging="1276"/>
        <w:jc w:val="both"/>
        <w:rPr>
          <w:rFonts w:ascii="Calibri" w:hAnsi="Calibri" w:cs="Calibri"/>
          <w:b/>
          <w:bCs/>
        </w:rPr>
      </w:pPr>
    </w:p>
    <w:p xmlns:wp14="http://schemas.microsoft.com/office/word/2010/wordml" w:rsidR="00FD65D5" w:rsidRDefault="00FD65D5" w14:paraId="62431CDC" wp14:textId="77777777">
      <w:pPr>
        <w:spacing w:line="360" w:lineRule="auto"/>
        <w:ind w:left="1276" w:hanging="1276"/>
        <w:jc w:val="both"/>
        <w:rPr>
          <w:rFonts w:ascii="Calibri" w:hAnsi="Calibri" w:cs="Calibri"/>
          <w:b/>
          <w:bCs/>
        </w:rPr>
      </w:pPr>
    </w:p>
    <w:p xmlns:wp14="http://schemas.microsoft.com/office/word/2010/wordml" w:rsidR="00FD65D5" w:rsidRDefault="00FD65D5" w14:paraId="49E398E2" wp14:textId="77777777">
      <w:pPr>
        <w:spacing w:line="360" w:lineRule="auto"/>
        <w:ind w:left="1276" w:hanging="1276"/>
        <w:jc w:val="both"/>
        <w:rPr>
          <w:rFonts w:ascii="Calibri" w:hAnsi="Calibri" w:cs="Calibri"/>
          <w:b/>
          <w:bCs/>
        </w:rPr>
      </w:pPr>
    </w:p>
    <w:p xmlns:wp14="http://schemas.microsoft.com/office/word/2010/wordml" w:rsidR="00FD65D5" w:rsidRDefault="00FD65D5" w14:paraId="16287F21" wp14:textId="77777777">
      <w:pPr>
        <w:spacing w:line="360" w:lineRule="auto"/>
        <w:ind w:left="1276" w:hanging="1276"/>
        <w:jc w:val="both"/>
        <w:rPr>
          <w:rFonts w:ascii="Calibri" w:hAnsi="Calibri" w:cs="Calibri"/>
          <w:b/>
          <w:bCs/>
        </w:rPr>
      </w:pPr>
    </w:p>
    <w:p xmlns:wp14="http://schemas.microsoft.com/office/word/2010/wordml" w:rsidR="00FD65D5" w:rsidRDefault="00FD65D5" w14:paraId="5BE93A62" wp14:textId="77777777">
      <w:pPr>
        <w:spacing w:line="360" w:lineRule="auto"/>
        <w:ind w:left="1276" w:hanging="1276"/>
        <w:jc w:val="both"/>
        <w:rPr>
          <w:rFonts w:ascii="Calibri" w:hAnsi="Calibri" w:cs="Calibri"/>
          <w:b/>
          <w:bCs/>
        </w:rPr>
      </w:pPr>
    </w:p>
    <w:p xmlns:wp14="http://schemas.microsoft.com/office/word/2010/wordml" w:rsidR="00FD65D5" w:rsidRDefault="00FD65D5" w14:paraId="384BA73E" wp14:textId="77777777">
      <w:pPr>
        <w:spacing w:line="360" w:lineRule="auto"/>
        <w:ind w:left="1276" w:hanging="1276"/>
        <w:jc w:val="both"/>
        <w:rPr>
          <w:rFonts w:ascii="Calibri" w:hAnsi="Calibri" w:cs="Calibri"/>
          <w:b/>
          <w:bCs/>
        </w:rPr>
      </w:pPr>
    </w:p>
    <w:p xmlns:wp14="http://schemas.microsoft.com/office/word/2010/wordml" w:rsidR="00FD65D5" w:rsidRDefault="00FD65D5" w14:paraId="34B3F2EB" wp14:textId="77777777">
      <w:pPr>
        <w:spacing w:line="360" w:lineRule="auto"/>
        <w:ind w:left="1276" w:hanging="1276"/>
        <w:jc w:val="both"/>
        <w:rPr>
          <w:rFonts w:ascii="Calibri" w:hAnsi="Calibri" w:cs="Calibri"/>
          <w:b/>
          <w:bCs/>
        </w:rPr>
      </w:pPr>
    </w:p>
    <w:p xmlns:wp14="http://schemas.microsoft.com/office/word/2010/wordml" w:rsidR="00FD65D5" w:rsidRDefault="00FD65D5" w14:paraId="7D34F5C7" wp14:textId="77777777">
      <w:pPr>
        <w:spacing w:line="360" w:lineRule="auto"/>
        <w:ind w:left="1276" w:hanging="1276"/>
        <w:jc w:val="both"/>
        <w:rPr>
          <w:rFonts w:ascii="Calibri" w:hAnsi="Calibri" w:cs="Calibri"/>
          <w:b/>
          <w:bCs/>
        </w:rPr>
      </w:pPr>
    </w:p>
    <w:p xmlns:wp14="http://schemas.microsoft.com/office/word/2010/wordml" w:rsidR="00FD65D5" w:rsidRDefault="00FD65D5" w14:paraId="0B4020A7" wp14:textId="77777777">
      <w:pPr>
        <w:spacing w:line="360" w:lineRule="auto"/>
        <w:ind w:left="1276" w:hanging="1276"/>
        <w:jc w:val="both"/>
        <w:rPr>
          <w:rFonts w:ascii="Calibri" w:hAnsi="Calibri" w:cs="Calibri"/>
          <w:b/>
          <w:bCs/>
        </w:rPr>
      </w:pPr>
    </w:p>
    <w:p xmlns:wp14="http://schemas.microsoft.com/office/word/2010/wordml" w:rsidR="00FD65D5" w:rsidRDefault="00FD65D5" w14:paraId="1D7B270A" wp14:textId="77777777">
      <w:pPr>
        <w:spacing w:line="360" w:lineRule="auto"/>
        <w:ind w:left="1276" w:hanging="1276"/>
        <w:jc w:val="both"/>
        <w:rPr>
          <w:rFonts w:ascii="Calibri" w:hAnsi="Calibri" w:cs="Calibri"/>
          <w:b/>
          <w:bCs/>
        </w:rPr>
      </w:pPr>
    </w:p>
    <w:p xmlns:wp14="http://schemas.microsoft.com/office/word/2010/wordml" w:rsidR="00FD65D5" w:rsidRDefault="00FD65D5" w14:paraId="4F904CB7" wp14:textId="77777777">
      <w:pPr>
        <w:spacing w:line="360" w:lineRule="auto"/>
        <w:ind w:left="1276" w:hanging="1276"/>
        <w:jc w:val="both"/>
        <w:rPr>
          <w:rFonts w:ascii="Calibri" w:hAnsi="Calibri" w:cs="Calibri"/>
          <w:b/>
          <w:bCs/>
        </w:rPr>
      </w:pPr>
    </w:p>
    <w:p xmlns:wp14="http://schemas.microsoft.com/office/word/2010/wordml" w:rsidR="00FD65D5" w:rsidRDefault="00FD65D5" w14:paraId="06971CD3" wp14:textId="77777777">
      <w:pPr>
        <w:spacing w:line="360" w:lineRule="auto"/>
        <w:ind w:left="1276" w:hanging="1276"/>
        <w:jc w:val="both"/>
        <w:rPr>
          <w:rFonts w:ascii="Calibri" w:hAnsi="Calibri" w:cs="Calibri"/>
          <w:b/>
          <w:bCs/>
        </w:rPr>
      </w:pPr>
    </w:p>
    <w:p xmlns:wp14="http://schemas.microsoft.com/office/word/2010/wordml" w:rsidR="00FD65D5" w:rsidRDefault="00FD65D5" w14:paraId="2A1F701D" wp14:textId="77777777">
      <w:pPr>
        <w:spacing w:line="360" w:lineRule="auto"/>
        <w:ind w:left="1276" w:hanging="1276"/>
        <w:jc w:val="both"/>
        <w:rPr>
          <w:rFonts w:ascii="Calibri" w:hAnsi="Calibri" w:cs="Calibri"/>
          <w:b/>
        </w:rPr>
      </w:pPr>
    </w:p>
    <w:p xmlns:wp14="http://schemas.microsoft.com/office/word/2010/wordml" w:rsidR="003B5D0C" w:rsidRDefault="003B5D0C" w14:paraId="03EFCA41" wp14:textId="77777777">
      <w:pPr>
        <w:spacing w:line="360" w:lineRule="auto"/>
        <w:ind w:left="1276" w:hanging="1276"/>
        <w:jc w:val="both"/>
        <w:rPr>
          <w:rFonts w:ascii="Calibri" w:hAnsi="Calibri" w:cs="Calibri"/>
          <w:b/>
        </w:rPr>
      </w:pPr>
    </w:p>
    <w:p xmlns:wp14="http://schemas.microsoft.com/office/word/2010/wordml" w:rsidR="003B5D0C" w:rsidRDefault="003B5D0C" w14:paraId="5F96A722" wp14:textId="77777777">
      <w:pPr>
        <w:spacing w:line="360" w:lineRule="auto"/>
        <w:ind w:left="1276" w:hanging="1276"/>
        <w:jc w:val="both"/>
      </w:pPr>
    </w:p>
    <w:p xmlns:wp14="http://schemas.microsoft.com/office/word/2010/wordml" w:rsidR="003B5D0C" w:rsidP="6252A8F8" w:rsidRDefault="003500CE" w14:paraId="3320C7B0" wp14:textId="77777777">
      <w:pPr>
        <w:tabs>
          <w:tab w:val="left" w:pos="1701"/>
          <w:tab w:val="left" w:pos="1843"/>
        </w:tabs>
        <w:spacing w:line="360" w:lineRule="auto"/>
        <w:jc w:val="both"/>
      </w:pPr>
      <w:r w:rsidRPr="6252A8F8">
        <w:rPr>
          <w:rFonts w:ascii="Calibri" w:hAnsi="Calibri" w:cs="Calibri"/>
          <w:b/>
          <w:bCs/>
        </w:rPr>
        <w:t>PREGÃO ELETRÔNICO Nº</w:t>
      </w:r>
    </w:p>
    <w:p xmlns:wp14="http://schemas.microsoft.com/office/word/2010/wordml" w:rsidR="003B5D0C" w:rsidRDefault="003500CE" w14:paraId="1596CD30" wp14:textId="77777777">
      <w:pPr>
        <w:tabs>
          <w:tab w:val="left" w:pos="1701"/>
          <w:tab w:val="left" w:pos="1843"/>
        </w:tabs>
        <w:spacing w:line="360" w:lineRule="auto"/>
        <w:jc w:val="both"/>
      </w:pPr>
      <w:r>
        <w:rPr>
          <w:rFonts w:ascii="Calibri" w:hAnsi="Calibri" w:cs="Calibri"/>
          <w:b/>
        </w:rPr>
        <w:t>PROCESSO</w:t>
      </w:r>
      <w:r>
        <w:rPr>
          <w:rFonts w:ascii="Calibri" w:hAnsi="Calibri" w:cs="Calibri"/>
          <w:b/>
        </w:rPr>
        <w:tab/>
      </w:r>
      <w:r>
        <w:rPr>
          <w:rFonts w:ascii="Calibri" w:hAnsi="Calibri" w:cs="Calibri"/>
          <w:b/>
        </w:rPr>
        <w:t xml:space="preserve">: </w:t>
      </w:r>
    </w:p>
    <w:p xmlns:wp14="http://schemas.microsoft.com/office/word/2010/wordml" w:rsidR="003B5D0C" w:rsidRDefault="003500CE" w14:paraId="647A878E" wp14:textId="77777777">
      <w:pPr>
        <w:tabs>
          <w:tab w:val="left" w:pos="1701"/>
          <w:tab w:val="left" w:pos="1843"/>
        </w:tabs>
        <w:spacing w:line="360" w:lineRule="auto"/>
        <w:jc w:val="both"/>
      </w:pPr>
      <w:r>
        <w:rPr>
          <w:rFonts w:ascii="Calibri" w:hAnsi="Calibri" w:cs="Calibri"/>
          <w:b/>
        </w:rPr>
        <w:t>TIPO</w:t>
      </w:r>
      <w:r>
        <w:rPr>
          <w:rFonts w:ascii="Calibri" w:hAnsi="Calibri" w:cs="Calibri"/>
          <w:b/>
        </w:rPr>
        <w:tab/>
      </w:r>
      <w:r>
        <w:rPr>
          <w:rFonts w:ascii="Calibri" w:hAnsi="Calibri" w:cs="Calibri"/>
          <w:b/>
        </w:rPr>
        <w:t>:</w:t>
      </w:r>
      <w:r>
        <w:rPr>
          <w:rFonts w:ascii="Calibri" w:hAnsi="Calibri" w:cs="Calibri"/>
          <w:b/>
        </w:rPr>
        <w:tab/>
      </w:r>
      <w:r>
        <w:rPr>
          <w:rFonts w:ascii="Calibri" w:hAnsi="Calibri" w:cs="Calibri"/>
          <w:b/>
        </w:rPr>
        <w:t xml:space="preserve">MENOR PREÇO </w:t>
      </w:r>
    </w:p>
    <w:p xmlns:wp14="http://schemas.microsoft.com/office/word/2010/wordml" w:rsidR="003B5D0C" w:rsidRDefault="003500CE" w14:paraId="5F990065" wp14:textId="77777777">
      <w:pPr>
        <w:spacing w:line="360" w:lineRule="auto"/>
        <w:ind w:left="1276" w:hanging="1276"/>
        <w:jc w:val="both"/>
      </w:pPr>
      <w:r>
        <w:rPr>
          <w:rFonts w:ascii="Calibri" w:hAnsi="Calibri" w:cs="Calibri"/>
          <w:b/>
        </w:rPr>
        <w:t>OBJETO: Prestação de Serviços de..................................., conforme especificações constantes do Anexo I deste Edital.</w:t>
      </w:r>
    </w:p>
    <w:p xmlns:wp14="http://schemas.microsoft.com/office/word/2010/wordml" w:rsidR="003B5D0C" w:rsidRDefault="003B5D0C" w14:paraId="5B95CD12" wp14:textId="77777777">
      <w:pPr>
        <w:spacing w:line="360" w:lineRule="auto"/>
        <w:rPr>
          <w:rFonts w:ascii="Calibri" w:hAnsi="Calibri" w:cs="Calibri"/>
          <w:b/>
          <w:bCs/>
          <w:u w:val="single"/>
        </w:rPr>
      </w:pPr>
    </w:p>
    <w:p xmlns:wp14="http://schemas.microsoft.com/office/word/2010/wordml" w:rsidR="003B5D0C" w:rsidRDefault="003B5D0C" w14:paraId="5220BBB2" wp14:textId="77777777">
      <w:pPr>
        <w:spacing w:line="360" w:lineRule="auto"/>
        <w:ind w:left="1416" w:firstLine="708"/>
        <w:rPr>
          <w:rFonts w:ascii="Calibri" w:hAnsi="Calibri" w:cs="Calibri"/>
          <w:b/>
          <w:bCs/>
          <w:u w:val="single"/>
        </w:rPr>
      </w:pPr>
    </w:p>
    <w:p xmlns:wp14="http://schemas.microsoft.com/office/word/2010/wordml" w:rsidR="003B5D0C" w:rsidRDefault="003500CE" w14:paraId="60C1CEB0" wp14:textId="77777777">
      <w:pPr>
        <w:spacing w:line="360" w:lineRule="auto"/>
        <w:ind w:left="1416" w:firstLine="708"/>
      </w:pPr>
      <w:r w:rsidRPr="6252A8F8">
        <w:rPr>
          <w:rFonts w:ascii="Calibri" w:hAnsi="Calibri" w:cs="Calibri"/>
          <w:b/>
          <w:bCs/>
        </w:rPr>
        <w:t>ANEXO III – PROPOSTA DE PREÇOS</w:t>
      </w:r>
    </w:p>
    <w:p xmlns:wp14="http://schemas.microsoft.com/office/word/2010/wordml" w:rsidR="003B5D0C" w:rsidRDefault="003500CE" w14:paraId="5659476B" wp14:textId="77777777">
      <w:pPr>
        <w:pStyle w:val="BodyText22"/>
        <w:spacing w:line="360" w:lineRule="auto"/>
        <w:jc w:val="right"/>
      </w:pPr>
      <w:r>
        <w:rPr>
          <w:rFonts w:ascii="Calibri" w:hAnsi="Calibri" w:cs="Calibri"/>
          <w:b/>
          <w:sz w:val="24"/>
          <w:szCs w:val="24"/>
        </w:rPr>
        <w:t>Fls. 01/02</w:t>
      </w:r>
    </w:p>
    <w:p xmlns:wp14="http://schemas.microsoft.com/office/word/2010/wordml" w:rsidR="003B5D0C" w:rsidRDefault="003B5D0C" w14:paraId="13CB595B" wp14:textId="77777777">
      <w:pPr>
        <w:spacing w:line="360" w:lineRule="auto"/>
        <w:rPr>
          <w:rFonts w:ascii="Calibri" w:hAnsi="Calibri" w:cs="Calibri"/>
          <w:b/>
        </w:rPr>
      </w:pPr>
    </w:p>
    <w:p xmlns:wp14="http://schemas.microsoft.com/office/word/2010/wordml" w:rsidR="003B5D0C" w:rsidRDefault="003500CE" w14:paraId="00159353" wp14:textId="77777777">
      <w:pPr>
        <w:spacing w:line="240" w:lineRule="atLeast"/>
        <w:jc w:val="both"/>
      </w:pPr>
      <w:r>
        <w:rPr>
          <w:rFonts w:ascii="Calibri" w:hAnsi="Calibri" w:cs="Calibri"/>
        </w:rPr>
        <w:t xml:space="preserve">A (empresa)........................................................................................................................... inscrita no CNPJ sob nº ............................................................., estabelecida na.........................................................................................................., nº........., telefone/fax </w:t>
      </w:r>
      <w:proofErr w:type="spellStart"/>
      <w:r>
        <w:rPr>
          <w:rFonts w:ascii="Calibri" w:hAnsi="Calibri" w:cs="Calibri"/>
        </w:rPr>
        <w:t>nºs</w:t>
      </w:r>
      <w:proofErr w:type="spellEnd"/>
      <w:r>
        <w:rPr>
          <w:rFonts w:ascii="Calibri" w:hAnsi="Calibri" w:cs="Calibri"/>
        </w:rPr>
        <w:t>.............................................., e-mail...................................................,  propõe prestar o serviço licitado, nos  seguintes preços e condições:</w:t>
      </w:r>
    </w:p>
    <w:p xmlns:wp14="http://schemas.microsoft.com/office/word/2010/wordml" w:rsidR="003B5D0C" w:rsidRDefault="003B5D0C" w14:paraId="6D9C8D39" wp14:textId="77777777">
      <w:pPr>
        <w:spacing w:line="240" w:lineRule="atLeast"/>
        <w:jc w:val="both"/>
        <w:rPr>
          <w:rFonts w:ascii="Calibri" w:hAnsi="Calibri" w:cs="Calibri"/>
        </w:rPr>
      </w:pPr>
    </w:p>
    <w:p xmlns:wp14="http://schemas.microsoft.com/office/word/2010/wordml" w:rsidR="003B5D0C" w:rsidRDefault="003500CE" w14:paraId="6448A272" wp14:textId="77777777">
      <w:pPr>
        <w:spacing w:line="240" w:lineRule="atLeast"/>
        <w:jc w:val="both"/>
      </w:pPr>
      <w:r>
        <w:rPr>
          <w:rFonts w:ascii="Calibri" w:hAnsi="Calibri" w:cs="Calibri"/>
        </w:rPr>
        <w:t>Descrição dos serviços: ..............................................</w:t>
      </w:r>
    </w:p>
    <w:p xmlns:wp14="http://schemas.microsoft.com/office/word/2010/wordml" w:rsidR="003B5D0C" w:rsidRDefault="003B5D0C" w14:paraId="675E05EE" wp14:textId="77777777">
      <w:pPr>
        <w:spacing w:line="240" w:lineRule="atLeast"/>
        <w:jc w:val="both"/>
        <w:rPr>
          <w:rFonts w:ascii="Calibri" w:hAnsi="Calibri" w:cs="Calibri"/>
        </w:rPr>
      </w:pPr>
    </w:p>
    <w:p xmlns:wp14="http://schemas.microsoft.com/office/word/2010/wordml" w:rsidR="003B5D0C" w:rsidRDefault="003500CE" w14:paraId="32E9964C" wp14:textId="77777777">
      <w:pPr>
        <w:spacing w:line="240" w:lineRule="atLeast"/>
        <w:jc w:val="both"/>
      </w:pPr>
      <w:r>
        <w:rPr>
          <w:rFonts w:ascii="Calibri" w:hAnsi="Calibri" w:cs="Calibri"/>
        </w:rPr>
        <w:t>Quantidade ...............................................................</w:t>
      </w:r>
    </w:p>
    <w:p xmlns:wp14="http://schemas.microsoft.com/office/word/2010/wordml" w:rsidR="003B5D0C" w:rsidRDefault="003B5D0C" w14:paraId="2FC17F8B" wp14:textId="77777777">
      <w:pPr>
        <w:spacing w:line="240" w:lineRule="atLeast"/>
        <w:jc w:val="both"/>
        <w:rPr>
          <w:rFonts w:ascii="Calibri" w:hAnsi="Calibri" w:cs="Calibri"/>
        </w:rPr>
      </w:pPr>
    </w:p>
    <w:p xmlns:wp14="http://schemas.microsoft.com/office/word/2010/wordml" w:rsidR="003B5D0C" w:rsidRDefault="003500CE" w14:paraId="4272FE7F" wp14:textId="77777777">
      <w:pPr>
        <w:spacing w:line="240" w:lineRule="atLeast"/>
        <w:jc w:val="both"/>
      </w:pPr>
      <w:r>
        <w:rPr>
          <w:rFonts w:ascii="Calibri" w:hAnsi="Calibri" w:cs="Calibri"/>
        </w:rPr>
        <w:t xml:space="preserve">Unidade de medida: ...................... </w:t>
      </w:r>
    </w:p>
    <w:p xmlns:wp14="http://schemas.microsoft.com/office/word/2010/wordml" w:rsidR="003B5D0C" w:rsidRDefault="003B5D0C" w14:paraId="0A4F7224" wp14:textId="77777777">
      <w:pPr>
        <w:spacing w:line="240" w:lineRule="atLeast"/>
        <w:jc w:val="both"/>
        <w:rPr>
          <w:rFonts w:ascii="Calibri" w:hAnsi="Calibri" w:cs="Calibri"/>
        </w:rPr>
      </w:pPr>
    </w:p>
    <w:p xmlns:wp14="http://schemas.microsoft.com/office/word/2010/wordml" w:rsidR="003B5D0C" w:rsidRDefault="003500CE" w14:paraId="699171C2" wp14:textId="77777777">
      <w:pPr>
        <w:spacing w:line="240" w:lineRule="atLeast"/>
        <w:jc w:val="both"/>
      </w:pPr>
      <w:r>
        <w:rPr>
          <w:rFonts w:ascii="Calibri" w:hAnsi="Calibri" w:cs="Calibri"/>
          <w:b/>
          <w:bCs/>
        </w:rPr>
        <w:t>Preço mensal: R$ ......................(..........................................................................)</w:t>
      </w:r>
    </w:p>
    <w:p xmlns:wp14="http://schemas.microsoft.com/office/word/2010/wordml" w:rsidR="003B5D0C" w:rsidRDefault="003500CE" w14:paraId="3917EBAF" wp14:textId="77777777">
      <w:pPr>
        <w:spacing w:line="240" w:lineRule="atLeast"/>
        <w:jc w:val="both"/>
      </w:pPr>
      <w:r>
        <w:rPr>
          <w:rFonts w:ascii="Calibri" w:hAnsi="Calibri" w:cs="Calibri"/>
          <w:b/>
          <w:bCs/>
          <w:sz w:val="20"/>
          <w:szCs w:val="20"/>
        </w:rPr>
        <w:t>(em moeda corrente nacional, expressos em algarismos, com  duas casas decimais e por extenso</w:t>
      </w:r>
      <w:r>
        <w:rPr>
          <w:rFonts w:ascii="Calibri" w:hAnsi="Calibri" w:cs="Calibri"/>
          <w:b/>
          <w:bCs/>
          <w:color w:val="548DD4"/>
          <w:sz w:val="20"/>
          <w:szCs w:val="20"/>
        </w:rPr>
        <w:t>)</w:t>
      </w:r>
    </w:p>
    <w:p xmlns:wp14="http://schemas.microsoft.com/office/word/2010/wordml" w:rsidR="003B5D0C" w:rsidRDefault="003B5D0C" w14:paraId="5AE48A43" wp14:textId="77777777">
      <w:pPr>
        <w:spacing w:line="240" w:lineRule="atLeast"/>
        <w:jc w:val="both"/>
        <w:rPr>
          <w:rFonts w:ascii="Calibri" w:hAnsi="Calibri" w:cs="Calibri"/>
          <w:b/>
          <w:bCs/>
          <w:color w:val="548DD4"/>
          <w:sz w:val="20"/>
          <w:szCs w:val="20"/>
        </w:rPr>
      </w:pPr>
    </w:p>
    <w:p xmlns:wp14="http://schemas.microsoft.com/office/word/2010/wordml" w:rsidR="003B5D0C" w:rsidRDefault="003B5D0C" w14:paraId="50F40DEB" wp14:textId="77777777">
      <w:pPr>
        <w:pStyle w:val="Default"/>
        <w:spacing w:line="240" w:lineRule="atLeast"/>
        <w:jc w:val="both"/>
        <w:rPr>
          <w:rFonts w:ascii="Calibri" w:hAnsi="Calibri" w:cs="Calibri"/>
          <w:sz w:val="22"/>
          <w:szCs w:val="22"/>
        </w:rPr>
      </w:pPr>
    </w:p>
    <w:p xmlns:wp14="http://schemas.microsoft.com/office/word/2010/wordml" w:rsidR="003B5D0C" w:rsidRDefault="003500CE" w14:paraId="798E9749" wp14:textId="77777777">
      <w:pPr>
        <w:tabs>
          <w:tab w:val="left" w:pos="496"/>
          <w:tab w:val="left" w:pos="3898"/>
          <w:tab w:val="left" w:pos="4748"/>
          <w:tab w:val="left" w:pos="6733"/>
          <w:tab w:val="left" w:pos="8473"/>
        </w:tabs>
        <w:spacing w:line="240" w:lineRule="atLeast"/>
        <w:ind w:right="32"/>
      </w:pPr>
      <w:r>
        <w:rPr>
          <w:rFonts w:ascii="Calibri" w:hAnsi="Calibri" w:cs="Calibri"/>
          <w:b/>
          <w:bCs/>
          <w:u w:val="single"/>
        </w:rPr>
        <w:t>DAS CONDIÇÕES GERAIS</w:t>
      </w:r>
    </w:p>
    <w:p xmlns:wp14="http://schemas.microsoft.com/office/word/2010/wordml" w:rsidR="003B5D0C" w:rsidRDefault="003B5D0C" w14:paraId="77A52294" wp14:textId="77777777">
      <w:pPr>
        <w:tabs>
          <w:tab w:val="left" w:pos="708"/>
          <w:tab w:val="left" w:pos="1488"/>
          <w:tab w:val="left" w:pos="4659"/>
          <w:tab w:val="left" w:pos="6470"/>
          <w:tab w:val="left" w:pos="7841"/>
          <w:tab w:val="left" w:pos="9212"/>
        </w:tabs>
        <w:spacing w:line="240" w:lineRule="atLeast"/>
        <w:ind w:left="53"/>
        <w:rPr>
          <w:rFonts w:ascii="Calibri" w:hAnsi="Calibri" w:cs="Calibri"/>
          <w:b/>
          <w:bCs/>
          <w:u w:val="single"/>
        </w:rPr>
      </w:pPr>
    </w:p>
    <w:p xmlns:wp14="http://schemas.microsoft.com/office/word/2010/wordml" w:rsidR="003B5D0C" w:rsidRDefault="003B5D0C" w14:paraId="007DCDA8" wp14:textId="77777777">
      <w:pPr>
        <w:spacing w:line="240" w:lineRule="atLeast"/>
        <w:ind w:left="390"/>
        <w:jc w:val="both"/>
      </w:pPr>
    </w:p>
    <w:p xmlns:wp14="http://schemas.microsoft.com/office/word/2010/wordml" w:rsidR="003B5D0C" w:rsidRDefault="003500CE" w14:paraId="46D30400" wp14:textId="77777777">
      <w:pPr>
        <w:numPr>
          <w:ilvl w:val="0"/>
          <w:numId w:val="2"/>
        </w:numPr>
        <w:tabs>
          <w:tab w:val="left" w:pos="285"/>
        </w:tabs>
        <w:spacing w:line="240" w:lineRule="atLeast"/>
        <w:ind w:left="283" w:hanging="510"/>
        <w:jc w:val="both"/>
      </w:pPr>
      <w:r>
        <w:rPr>
          <w:rFonts w:ascii="Calibri" w:hAnsi="Calibri" w:cs="Calibri"/>
          <w:b/>
          <w:bCs/>
        </w:rPr>
        <w:t>Prazo de início da prestação dos serviços:</w:t>
      </w:r>
      <w:r>
        <w:rPr>
          <w:rFonts w:ascii="Calibri" w:hAnsi="Calibri" w:cs="Calibri"/>
          <w:bCs/>
        </w:rPr>
        <w:t xml:space="preserve">   </w:t>
      </w:r>
      <w:r>
        <w:rPr>
          <w:rFonts w:ascii="Calibri" w:hAnsi="Calibri" w:cs="Calibri"/>
          <w:b/>
          <w:bCs/>
          <w:color w:val="1F497D"/>
        </w:rPr>
        <w:t>XXX</w:t>
      </w:r>
      <w:r>
        <w:rPr>
          <w:rFonts w:ascii="Calibri" w:hAnsi="Calibri" w:cs="Calibri"/>
          <w:b/>
          <w:bCs/>
        </w:rPr>
        <w:t xml:space="preserve"> </w:t>
      </w:r>
      <w:r>
        <w:rPr>
          <w:rFonts w:ascii="Calibri" w:hAnsi="Calibri" w:cs="Calibri"/>
          <w:bCs/>
        </w:rPr>
        <w:t xml:space="preserve">dias </w:t>
      </w:r>
      <w:r>
        <w:rPr>
          <w:rFonts w:ascii="Calibri" w:hAnsi="Calibri" w:cs="Calibri"/>
          <w:bCs/>
          <w:color w:val="1F497D"/>
        </w:rPr>
        <w:t>(úteis/corridos)</w:t>
      </w:r>
      <w:r>
        <w:rPr>
          <w:rFonts w:ascii="Calibri" w:hAnsi="Calibri" w:cs="Calibri"/>
          <w:bCs/>
        </w:rPr>
        <w:t xml:space="preserve"> a contar da Ordem de Início a ser emitida pela Administração.</w:t>
      </w:r>
    </w:p>
    <w:p xmlns:wp14="http://schemas.microsoft.com/office/word/2010/wordml" w:rsidR="003B5D0C" w:rsidRDefault="003B5D0C" w14:paraId="450EA2D7" wp14:textId="77777777">
      <w:pPr>
        <w:spacing w:line="360" w:lineRule="auto"/>
        <w:ind w:left="-30"/>
        <w:jc w:val="both"/>
        <w:rPr>
          <w:rFonts w:ascii="Calibri" w:hAnsi="Calibri" w:cs="Calibri"/>
          <w:bCs/>
        </w:rPr>
      </w:pPr>
    </w:p>
    <w:p xmlns:wp14="http://schemas.microsoft.com/office/word/2010/wordml" w:rsidR="003B5D0C" w:rsidRDefault="003500CE" w14:paraId="704F7A72" wp14:textId="77777777">
      <w:pPr>
        <w:numPr>
          <w:ilvl w:val="0"/>
          <w:numId w:val="2"/>
        </w:numPr>
        <w:tabs>
          <w:tab w:val="left" w:pos="426"/>
        </w:tabs>
        <w:spacing w:line="360" w:lineRule="auto"/>
        <w:ind w:left="284" w:hanging="502"/>
        <w:jc w:val="both"/>
      </w:pPr>
      <w:r>
        <w:rPr>
          <w:rFonts w:ascii="Calibri" w:hAnsi="Calibri" w:cs="Calibri"/>
          <w:b/>
        </w:rPr>
        <w:t>Prazo de garantia</w:t>
      </w:r>
      <w:r>
        <w:rPr>
          <w:rFonts w:ascii="Calibri" w:hAnsi="Calibri" w:cs="Calibri"/>
        </w:rPr>
        <w:t xml:space="preserve"> do produto contra defeitos de fabricação e/ou seu transporte: .........(........) meses (não inferior a .... (.indicar prazo)), a contar da data da entrega. </w:t>
      </w:r>
    </w:p>
    <w:p xmlns:wp14="http://schemas.microsoft.com/office/word/2010/wordml" w:rsidR="003B5D0C" w:rsidRDefault="003B5D0C" w14:paraId="3DD355C9" wp14:textId="77777777">
      <w:pPr>
        <w:pStyle w:val="PargrafodaLista"/>
        <w:spacing w:line="360" w:lineRule="auto"/>
        <w:rPr>
          <w:rFonts w:ascii="Calibri" w:hAnsi="Calibri" w:cs="Calibri"/>
          <w:b/>
        </w:rPr>
      </w:pPr>
    </w:p>
    <w:p xmlns:wp14="http://schemas.microsoft.com/office/word/2010/wordml" w:rsidR="003B5D0C" w:rsidRDefault="003B5D0C" w14:paraId="1A81F0B1" wp14:textId="77777777">
      <w:pPr>
        <w:pStyle w:val="PargrafodaLista"/>
        <w:spacing w:line="360" w:lineRule="auto"/>
        <w:rPr>
          <w:rFonts w:ascii="Calibri" w:hAnsi="Calibri" w:cs="Calibri"/>
          <w:b/>
        </w:rPr>
      </w:pPr>
    </w:p>
    <w:p xmlns:wp14="http://schemas.microsoft.com/office/word/2010/wordml" w:rsidR="003B5D0C" w:rsidRDefault="003B5D0C" w14:paraId="717AAFBA" wp14:textId="77777777">
      <w:pPr>
        <w:pStyle w:val="PargrafodaLista"/>
        <w:spacing w:line="360" w:lineRule="auto"/>
      </w:pPr>
    </w:p>
    <w:p xmlns:wp14="http://schemas.microsoft.com/office/word/2010/wordml" w:rsidR="003B5D0C" w:rsidP="6252A8F8" w:rsidRDefault="003500CE" w14:paraId="6B14B7AF" wp14:textId="77777777">
      <w:pPr>
        <w:tabs>
          <w:tab w:val="left" w:pos="1701"/>
          <w:tab w:val="left" w:pos="1843"/>
        </w:tabs>
        <w:spacing w:line="360" w:lineRule="auto"/>
        <w:ind w:left="284"/>
        <w:jc w:val="both"/>
      </w:pPr>
      <w:r w:rsidRPr="6252A8F8">
        <w:rPr>
          <w:rFonts w:ascii="Calibri" w:hAnsi="Calibri" w:cs="Calibri"/>
          <w:b/>
          <w:bCs/>
        </w:rPr>
        <w:t>PREGÃO ELETRONICO N</w:t>
      </w:r>
      <w:r w:rsidRPr="6252A8F8">
        <w:rPr>
          <w:rFonts w:ascii="Calibri" w:hAnsi="Calibri" w:cs="Calibri"/>
        </w:rPr>
        <w:t>º.................................</w:t>
      </w:r>
      <w:r w:rsidRPr="6252A8F8">
        <w:rPr>
          <w:rFonts w:ascii="Calibri" w:hAnsi="Calibri" w:cs="Calibri"/>
          <w:b/>
          <w:bCs/>
        </w:rPr>
        <w:t>. PROCESSO: ................................</w:t>
      </w:r>
    </w:p>
    <w:p xmlns:wp14="http://schemas.microsoft.com/office/word/2010/wordml" w:rsidR="003B5D0C" w:rsidRDefault="003B5D0C" w14:paraId="56EE48EE" wp14:textId="77777777">
      <w:pPr>
        <w:spacing w:line="360" w:lineRule="auto"/>
        <w:ind w:left="284"/>
        <w:jc w:val="center"/>
        <w:rPr>
          <w:rFonts w:ascii="Calibri" w:hAnsi="Calibri" w:cs="Calibri"/>
          <w:b/>
        </w:rPr>
      </w:pPr>
    </w:p>
    <w:p xmlns:wp14="http://schemas.microsoft.com/office/word/2010/wordml" w:rsidR="003B5D0C" w:rsidRDefault="003500CE" w14:paraId="6B280C95" wp14:textId="77777777">
      <w:pPr>
        <w:spacing w:line="360" w:lineRule="auto"/>
        <w:ind w:left="284"/>
        <w:jc w:val="center"/>
      </w:pPr>
      <w:r w:rsidRPr="6252A8F8">
        <w:rPr>
          <w:rFonts w:ascii="Calibri" w:hAnsi="Calibri" w:cs="Calibri"/>
          <w:b/>
          <w:bCs/>
        </w:rPr>
        <w:t>ANEXO III – PROPOSTA DE PREÇOS</w:t>
      </w:r>
    </w:p>
    <w:p xmlns:wp14="http://schemas.microsoft.com/office/word/2010/wordml" w:rsidR="003B5D0C" w:rsidRDefault="003B5D0C" w14:paraId="2908EB2C" wp14:textId="77777777">
      <w:pPr>
        <w:pStyle w:val="BodyText22"/>
        <w:spacing w:line="360" w:lineRule="auto"/>
        <w:ind w:left="284"/>
        <w:jc w:val="right"/>
        <w:rPr>
          <w:rFonts w:ascii="Calibri" w:hAnsi="Calibri" w:cs="Calibri"/>
          <w:b/>
          <w:sz w:val="24"/>
          <w:szCs w:val="24"/>
        </w:rPr>
      </w:pPr>
    </w:p>
    <w:p xmlns:wp14="http://schemas.microsoft.com/office/word/2010/wordml" w:rsidR="003B5D0C" w:rsidRDefault="003500CE" w14:paraId="118654DF" wp14:textId="77777777">
      <w:pPr>
        <w:spacing w:line="360" w:lineRule="auto"/>
        <w:ind w:left="284"/>
        <w:jc w:val="right"/>
      </w:pPr>
      <w:r>
        <w:rPr>
          <w:rFonts w:ascii="Calibri" w:hAnsi="Calibri" w:cs="Calibri"/>
          <w:b/>
        </w:rPr>
        <w:t>Fls. 02/02</w:t>
      </w:r>
    </w:p>
    <w:p xmlns:wp14="http://schemas.microsoft.com/office/word/2010/wordml" w:rsidR="003B5D0C" w:rsidRDefault="003500CE" w14:paraId="7D64AF42" wp14:textId="77777777">
      <w:pPr>
        <w:spacing w:line="360" w:lineRule="auto"/>
        <w:jc w:val="both"/>
      </w:pPr>
      <w:r>
        <w:rPr>
          <w:rFonts w:ascii="Calibri" w:hAnsi="Calibri" w:cs="Calibri"/>
          <w:b/>
          <w:u w:val="single"/>
        </w:rPr>
        <w:t xml:space="preserve">DAS DECLARAÇÕES: </w:t>
      </w:r>
    </w:p>
    <w:p xmlns:wp14="http://schemas.microsoft.com/office/word/2010/wordml" w:rsidR="003B5D0C" w:rsidRDefault="003B5D0C" w14:paraId="121FD38A" wp14:textId="77777777">
      <w:pPr>
        <w:spacing w:line="360" w:lineRule="auto"/>
        <w:jc w:val="both"/>
        <w:rPr>
          <w:rFonts w:ascii="Calibri" w:hAnsi="Calibri" w:cs="Calibri"/>
          <w:b/>
          <w:u w:val="single"/>
        </w:rPr>
      </w:pPr>
    </w:p>
    <w:p xmlns:wp14="http://schemas.microsoft.com/office/word/2010/wordml" w:rsidR="003B5D0C" w:rsidRDefault="003B5D0C" w14:paraId="1FE2DD96" wp14:textId="77777777">
      <w:pPr>
        <w:tabs>
          <w:tab w:val="left" w:pos="720"/>
        </w:tabs>
        <w:spacing w:line="360" w:lineRule="auto"/>
        <w:jc w:val="both"/>
        <w:rPr>
          <w:rFonts w:ascii="Calibri" w:hAnsi="Calibri" w:cs="Calibri"/>
          <w:b/>
          <w:u w:val="single"/>
        </w:rPr>
      </w:pPr>
    </w:p>
    <w:p xmlns:wp14="http://schemas.microsoft.com/office/word/2010/wordml" w:rsidR="003B5D0C" w:rsidRDefault="003500CE" w14:paraId="77D859BE" wp14:textId="77777777">
      <w:pPr>
        <w:spacing w:line="360" w:lineRule="auto"/>
        <w:ind w:left="426" w:hanging="426"/>
        <w:jc w:val="both"/>
      </w:pPr>
      <w:r>
        <w:rPr>
          <w:rFonts w:ascii="Calibri" w:hAnsi="Calibri" w:cs="Calibri"/>
        </w:rPr>
        <w:t>01. Declara, sob as penas da lei, que os preços cotados incluem todos os custos e despesas necessárias ao cumprimento integral das obrigações decorrentes desta licitação.</w:t>
      </w:r>
    </w:p>
    <w:p xmlns:wp14="http://schemas.microsoft.com/office/word/2010/wordml" w:rsidR="003B5D0C" w:rsidRDefault="003B5D0C" w14:paraId="27357532" wp14:textId="77777777">
      <w:pPr>
        <w:spacing w:line="360" w:lineRule="auto"/>
        <w:rPr>
          <w:rFonts w:ascii="Calibri" w:hAnsi="Calibri" w:cs="Calibri"/>
        </w:rPr>
      </w:pPr>
    </w:p>
    <w:p xmlns:wp14="http://schemas.microsoft.com/office/word/2010/wordml" w:rsidR="003B5D0C" w:rsidRDefault="003500CE" w14:paraId="23ECFF52" wp14:textId="77777777">
      <w:pPr>
        <w:pStyle w:val="Corpodetexto"/>
        <w:spacing w:line="360" w:lineRule="auto"/>
        <w:ind w:left="426" w:hanging="426"/>
      </w:pPr>
      <w:r>
        <w:rPr>
          <w:rFonts w:ascii="Calibri" w:hAnsi="Calibri" w:cs="Calibri"/>
          <w:szCs w:val="24"/>
        </w:rPr>
        <w:t xml:space="preserve">02. </w:t>
      </w:r>
      <w:r w:rsidR="00FD65D5">
        <w:rPr>
          <w:rFonts w:ascii="Calibri" w:hAnsi="Calibri" w:cs="Calibri"/>
          <w:szCs w:val="24"/>
          <w:lang w:val="pt-BR"/>
        </w:rPr>
        <w:t xml:space="preserve"> </w:t>
      </w:r>
      <w:r>
        <w:rPr>
          <w:rFonts w:ascii="Calibri" w:hAnsi="Calibri" w:cs="Calibri"/>
          <w:szCs w:val="24"/>
        </w:rPr>
        <w:t xml:space="preserve">Declara que, por ser de seu conhecimento, atende e se submete a todas as cláusulas e condições do Edital e Anexos, relativos a licitação supra, bem como às disposições da </w:t>
      </w:r>
      <w:r>
        <w:rPr>
          <w:rFonts w:ascii="Calibri" w:hAnsi="Calibri" w:cs="Calibri"/>
          <w:szCs w:val="24"/>
          <w:lang w:val="pt-BR"/>
        </w:rPr>
        <w:t xml:space="preserve">Lei Federal nº 14.133/2021 </w:t>
      </w:r>
      <w:r>
        <w:rPr>
          <w:rFonts w:ascii="Calibri" w:hAnsi="Calibri" w:cs="Calibri"/>
          <w:szCs w:val="24"/>
        </w:rPr>
        <w:t>Lei Complementar nº 123/2006, com a redação que lhe atribuiu a Lei Complementar 147/2014</w:t>
      </w:r>
      <w:r>
        <w:rPr>
          <w:rFonts w:ascii="Calibri" w:hAnsi="Calibri" w:cs="Calibri"/>
          <w:szCs w:val="24"/>
          <w:lang w:val="pt-BR"/>
        </w:rPr>
        <w:t xml:space="preserve"> e Decretos </w:t>
      </w:r>
      <w:r>
        <w:rPr>
          <w:rFonts w:ascii="Calibri" w:hAnsi="Calibri" w:cs="Calibri"/>
          <w:szCs w:val="24"/>
        </w:rPr>
        <w:t>nº 56.475/2015</w:t>
      </w:r>
      <w:r>
        <w:rPr>
          <w:rFonts w:ascii="Calibri" w:hAnsi="Calibri" w:cs="Calibri"/>
          <w:szCs w:val="24"/>
          <w:lang w:val="pt-BR"/>
        </w:rPr>
        <w:t xml:space="preserve"> e </w:t>
      </w:r>
      <w:r>
        <w:rPr>
          <w:rFonts w:ascii="Calibri" w:hAnsi="Calibri" w:cs="Calibri"/>
          <w:szCs w:val="24"/>
        </w:rPr>
        <w:t>, e demais normas complementares que disciplinam o certame e que integrarão o ajuste correspondente, no que lhe for pertinente.</w:t>
      </w:r>
    </w:p>
    <w:p xmlns:wp14="http://schemas.microsoft.com/office/word/2010/wordml" w:rsidR="003B5D0C" w:rsidRDefault="003B5D0C" w14:paraId="07F023C8" wp14:textId="77777777">
      <w:pPr>
        <w:spacing w:line="360" w:lineRule="auto"/>
        <w:ind w:left="426" w:hanging="426"/>
        <w:jc w:val="both"/>
        <w:rPr>
          <w:rFonts w:ascii="Calibri" w:hAnsi="Calibri" w:cs="Calibri"/>
        </w:rPr>
      </w:pPr>
    </w:p>
    <w:p xmlns:wp14="http://schemas.microsoft.com/office/word/2010/wordml" w:rsidR="003B5D0C" w:rsidRDefault="003500CE" w14:paraId="5C3D97A0" wp14:textId="77777777">
      <w:pPr>
        <w:spacing w:line="360" w:lineRule="auto"/>
        <w:ind w:left="425" w:hanging="425"/>
        <w:jc w:val="both"/>
      </w:pPr>
      <w:r>
        <w:rPr>
          <w:rFonts w:ascii="Calibri" w:hAnsi="Calibri" w:cs="Calibri"/>
        </w:rPr>
        <w:t xml:space="preserve">03. Declara, sob as penas da lei, que tem condições de </w:t>
      </w:r>
      <w:r w:rsidR="00FD65D5">
        <w:rPr>
          <w:rFonts w:ascii="Calibri" w:hAnsi="Calibri" w:cs="Calibri"/>
        </w:rPr>
        <w:t>executar</w:t>
      </w:r>
      <w:r>
        <w:rPr>
          <w:rFonts w:ascii="Calibri" w:hAnsi="Calibri" w:cs="Calibri"/>
        </w:rPr>
        <w:t xml:space="preserve"> a quantidade estabelecida no prazo assinalado, independentemente dos demais compromissos de fornecimento porventura existentes, bem como que fornecerá o material de acordo com as especificações técnicas (Anexo I do Edital), respeitando as condições de embalagens, prazos de validade, requisitos específicos, enfim todas as especificações.</w:t>
      </w:r>
    </w:p>
    <w:p xmlns:wp14="http://schemas.microsoft.com/office/word/2010/wordml" w:rsidR="003B5D0C" w:rsidRDefault="003B5D0C" w14:paraId="4BDB5498" wp14:textId="77777777">
      <w:pPr>
        <w:spacing w:line="360" w:lineRule="auto"/>
        <w:jc w:val="both"/>
        <w:rPr>
          <w:rFonts w:ascii="Calibri" w:hAnsi="Calibri" w:cs="Calibri"/>
        </w:rPr>
      </w:pPr>
    </w:p>
    <w:p xmlns:wp14="http://schemas.microsoft.com/office/word/2010/wordml" w:rsidR="003B5D0C" w:rsidRDefault="003B5D0C" w14:paraId="2916C19D" wp14:textId="77777777">
      <w:pPr>
        <w:spacing w:line="360" w:lineRule="auto"/>
        <w:jc w:val="both"/>
        <w:rPr>
          <w:rFonts w:ascii="Calibri" w:hAnsi="Calibri" w:cs="Calibri"/>
          <w:b/>
          <w:u w:val="single"/>
        </w:rPr>
      </w:pPr>
    </w:p>
    <w:p xmlns:wp14="http://schemas.microsoft.com/office/word/2010/wordml" w:rsidR="003B5D0C" w:rsidRDefault="003500CE" w14:paraId="4556BDF8" wp14:textId="77777777">
      <w:pPr>
        <w:spacing w:line="360" w:lineRule="auto"/>
        <w:ind w:left="1701" w:hanging="1701"/>
        <w:jc w:val="both"/>
      </w:pPr>
      <w:r>
        <w:rPr>
          <w:rFonts w:ascii="Calibri" w:hAnsi="Calibri" w:cs="Calibri"/>
          <w:b/>
          <w:u w:val="single"/>
        </w:rPr>
        <w:t xml:space="preserve">DA VALIDADE DA PROPOSTA : </w:t>
      </w:r>
      <w:r>
        <w:rPr>
          <w:rFonts w:ascii="Calibri" w:hAnsi="Calibri" w:cs="Calibri"/>
        </w:rPr>
        <w:t xml:space="preserve">......(.............) dias corridos. (), contados a partir da data de sua apresentação. </w:t>
      </w:r>
    </w:p>
    <w:p xmlns:wp14="http://schemas.microsoft.com/office/word/2010/wordml" w:rsidR="003B5D0C" w:rsidRDefault="003B5D0C" w14:paraId="74869460" wp14:textId="77777777">
      <w:pPr>
        <w:spacing w:line="360" w:lineRule="auto"/>
        <w:ind w:left="3969" w:hanging="3969"/>
        <w:jc w:val="both"/>
        <w:rPr>
          <w:rFonts w:ascii="Calibri" w:hAnsi="Calibri" w:cs="Calibri"/>
        </w:rPr>
      </w:pPr>
    </w:p>
    <w:p xmlns:wp14="http://schemas.microsoft.com/office/word/2010/wordml" w:rsidR="003B5D0C" w:rsidRDefault="003500CE" w14:paraId="5DE4A251" wp14:textId="77777777">
      <w:pPr>
        <w:pStyle w:val="Ttulo2"/>
        <w:spacing w:before="0" w:after="0" w:line="360" w:lineRule="auto"/>
        <w:jc w:val="right"/>
      </w:pPr>
      <w:r>
        <w:rPr>
          <w:rFonts w:ascii="Calibri" w:hAnsi="Calibri" w:cs="Calibri"/>
          <w:sz w:val="24"/>
          <w:szCs w:val="24"/>
        </w:rPr>
        <w:t xml:space="preserve">São Paulo,           de                                               </w:t>
      </w:r>
      <w:proofErr w:type="spellStart"/>
      <w:r>
        <w:rPr>
          <w:rFonts w:ascii="Calibri" w:hAnsi="Calibri" w:cs="Calibri"/>
          <w:sz w:val="24"/>
          <w:szCs w:val="24"/>
        </w:rPr>
        <w:t>de</w:t>
      </w:r>
      <w:proofErr w:type="spellEnd"/>
      <w:r>
        <w:rPr>
          <w:rFonts w:ascii="Calibri" w:hAnsi="Calibri" w:cs="Calibri"/>
          <w:sz w:val="24"/>
          <w:szCs w:val="24"/>
        </w:rPr>
        <w:t xml:space="preserve"> 20...</w:t>
      </w:r>
    </w:p>
    <w:p xmlns:wp14="http://schemas.microsoft.com/office/word/2010/wordml" w:rsidR="003B5D0C" w:rsidRDefault="003B5D0C" w14:paraId="187F57B8" wp14:textId="77777777">
      <w:pPr>
        <w:spacing w:line="360" w:lineRule="auto"/>
        <w:jc w:val="center"/>
        <w:rPr>
          <w:rFonts w:ascii="Calibri" w:hAnsi="Calibri" w:cs="Calibri"/>
        </w:rPr>
      </w:pPr>
    </w:p>
    <w:p xmlns:wp14="http://schemas.microsoft.com/office/word/2010/wordml" w:rsidR="003B5D0C" w:rsidRDefault="003500CE" w14:paraId="2353605C" wp14:textId="77777777">
      <w:pPr>
        <w:spacing w:line="360" w:lineRule="auto"/>
        <w:jc w:val="center"/>
      </w:pPr>
      <w:r>
        <w:rPr>
          <w:rFonts w:ascii="Calibri" w:hAnsi="Calibri" w:cs="Calibri"/>
        </w:rPr>
        <w:t>__________________________________________</w:t>
      </w:r>
    </w:p>
    <w:p xmlns:wp14="http://schemas.microsoft.com/office/word/2010/wordml" w:rsidR="003B5D0C" w:rsidRDefault="003500CE" w14:paraId="6C185B94" wp14:textId="77777777">
      <w:pPr>
        <w:spacing w:line="360" w:lineRule="auto"/>
        <w:jc w:val="center"/>
      </w:pPr>
      <w:r>
        <w:rPr>
          <w:rFonts w:ascii="Calibri" w:hAnsi="Calibri" w:cs="Calibri"/>
        </w:rPr>
        <w:t>(assinatura e identificação do representante legal/procurador da licitante)</w:t>
      </w:r>
    </w:p>
    <w:p xmlns:wp14="http://schemas.microsoft.com/office/word/2010/wordml" w:rsidR="003B5D0C" w:rsidRDefault="003500CE" w14:paraId="52D499DD" wp14:textId="77777777">
      <w:pPr>
        <w:spacing w:line="360" w:lineRule="auto"/>
        <w:ind w:left="1134"/>
        <w:jc w:val="both"/>
      </w:pPr>
      <w:r>
        <w:rPr>
          <w:rFonts w:ascii="Calibri" w:hAnsi="Calibri" w:cs="Calibri"/>
        </w:rPr>
        <w:t>Nome:</w:t>
      </w:r>
    </w:p>
    <w:p xmlns:wp14="http://schemas.microsoft.com/office/word/2010/wordml" w:rsidR="003B5D0C" w:rsidRDefault="003500CE" w14:paraId="724B1917" wp14:textId="77777777">
      <w:pPr>
        <w:pStyle w:val="Corpodetexto21"/>
        <w:spacing w:line="360" w:lineRule="auto"/>
      </w:pPr>
      <w:r>
        <w:rPr>
          <w:rFonts w:ascii="Calibri" w:hAnsi="Calibri" w:cs="Calibri"/>
          <w:szCs w:val="24"/>
        </w:rPr>
        <w:t xml:space="preserve">R.G.:                                     CPF:                           </w:t>
      </w:r>
    </w:p>
    <w:p xmlns:wp14="http://schemas.microsoft.com/office/word/2010/wordml" w:rsidR="003B5D0C" w:rsidRDefault="003500CE" w14:paraId="71301CFC" wp14:textId="77777777">
      <w:pPr>
        <w:pStyle w:val="Corpodetexto21"/>
        <w:spacing w:line="360" w:lineRule="auto"/>
      </w:pPr>
      <w:r>
        <w:rPr>
          <w:rFonts w:ascii="Calibri" w:hAnsi="Calibri" w:cs="Calibri"/>
          <w:szCs w:val="24"/>
        </w:rPr>
        <w:t>Cargo:</w:t>
      </w:r>
    </w:p>
    <w:p xmlns:wp14="http://schemas.microsoft.com/office/word/2010/wordml" w:rsidR="003B5D0C" w:rsidRDefault="003B5D0C" w14:paraId="54738AF4" wp14:textId="77777777">
      <w:pPr>
        <w:tabs>
          <w:tab w:val="left" w:pos="1701"/>
          <w:tab w:val="left" w:pos="1843"/>
        </w:tabs>
        <w:spacing w:line="360" w:lineRule="auto"/>
        <w:jc w:val="both"/>
      </w:pPr>
    </w:p>
    <w:p xmlns:wp14="http://schemas.microsoft.com/office/word/2010/wordml" w:rsidR="003B5D0C" w:rsidRDefault="003500CE" w14:paraId="54D77EDB" wp14:textId="77777777">
      <w:pPr>
        <w:pageBreakBefore/>
        <w:tabs>
          <w:tab w:val="left" w:pos="1701"/>
          <w:tab w:val="left" w:pos="1843"/>
        </w:tabs>
        <w:spacing w:line="240" w:lineRule="atLeast"/>
        <w:jc w:val="both"/>
      </w:pPr>
      <w:r w:rsidRPr="6252A8F8">
        <w:rPr>
          <w:rFonts w:ascii="Calibri" w:hAnsi="Calibri" w:cs="Calibri"/>
          <w:b/>
          <w:bCs/>
        </w:rPr>
        <w:t>PREGÃO ELETRÔNICO Nº</w:t>
      </w:r>
    </w:p>
    <w:p xmlns:wp14="http://schemas.microsoft.com/office/word/2010/wordml" w:rsidR="003B5D0C" w:rsidRDefault="003500CE" w14:paraId="1F149026" wp14:textId="77777777">
      <w:pPr>
        <w:tabs>
          <w:tab w:val="left" w:pos="1701"/>
          <w:tab w:val="left" w:pos="1843"/>
        </w:tabs>
        <w:spacing w:line="240" w:lineRule="atLeast"/>
        <w:jc w:val="both"/>
      </w:pPr>
      <w:r w:rsidRPr="6252A8F8">
        <w:rPr>
          <w:rFonts w:ascii="Calibri" w:hAnsi="Calibri" w:cs="Calibri"/>
          <w:b/>
          <w:bCs/>
        </w:rPr>
        <w:t>PROCESSO</w:t>
      </w:r>
      <w:r>
        <w:tab/>
      </w:r>
      <w:r w:rsidRPr="6252A8F8">
        <w:rPr>
          <w:rFonts w:ascii="Calibri" w:hAnsi="Calibri" w:cs="Calibri"/>
          <w:b/>
          <w:bCs/>
        </w:rPr>
        <w:t xml:space="preserve">: </w:t>
      </w:r>
    </w:p>
    <w:p xmlns:wp14="http://schemas.microsoft.com/office/word/2010/wordml" w:rsidR="003B5D0C" w:rsidRDefault="003500CE" w14:paraId="6925CFF8" wp14:textId="77777777">
      <w:pPr>
        <w:tabs>
          <w:tab w:val="left" w:pos="1701"/>
          <w:tab w:val="left" w:pos="1843"/>
        </w:tabs>
        <w:spacing w:line="240" w:lineRule="atLeast"/>
        <w:jc w:val="both"/>
      </w:pPr>
      <w:r w:rsidRPr="6252A8F8">
        <w:rPr>
          <w:rFonts w:ascii="Calibri" w:hAnsi="Calibri" w:cs="Calibri"/>
          <w:b/>
          <w:bCs/>
        </w:rPr>
        <w:t>TIPO</w:t>
      </w:r>
      <w:r>
        <w:tab/>
      </w:r>
      <w:r w:rsidRPr="6252A8F8">
        <w:rPr>
          <w:rFonts w:ascii="Calibri" w:hAnsi="Calibri" w:cs="Calibri"/>
          <w:b/>
          <w:bCs/>
        </w:rPr>
        <w:t>:</w:t>
      </w:r>
      <w:r>
        <w:tab/>
      </w:r>
      <w:r w:rsidRPr="6252A8F8">
        <w:rPr>
          <w:rFonts w:ascii="Calibri" w:hAnsi="Calibri" w:cs="Calibri"/>
          <w:b/>
          <w:bCs/>
        </w:rPr>
        <w:t>MENOR PREÇO GLOBAL MENSAL</w:t>
      </w:r>
    </w:p>
    <w:p xmlns:wp14="http://schemas.microsoft.com/office/word/2010/wordml" w:rsidR="003B5D0C" w:rsidRDefault="003500CE" w14:paraId="46EAA3A7" wp14:textId="77777777">
      <w:pPr>
        <w:spacing w:line="240" w:lineRule="atLeast"/>
        <w:jc w:val="both"/>
      </w:pPr>
      <w:r w:rsidRPr="6252A8F8">
        <w:rPr>
          <w:rFonts w:ascii="Calibri" w:hAnsi="Calibri" w:cs="Calibri"/>
          <w:b/>
          <w:bCs/>
        </w:rPr>
        <w:t>OBJETO: PRESTAÇÃO DE SERVIÇOS DE .............................................................................., conforme especificações constantes do Anexo I do Edital.</w:t>
      </w:r>
    </w:p>
    <w:p xmlns:wp14="http://schemas.microsoft.com/office/word/2010/wordml" w:rsidR="003B5D0C" w:rsidRDefault="003B5D0C" w14:paraId="46ABBD8F" wp14:textId="77777777">
      <w:pPr>
        <w:spacing w:line="240" w:lineRule="atLeast"/>
        <w:rPr>
          <w:rFonts w:ascii="Calibri" w:hAnsi="Calibri" w:cs="Calibri"/>
          <w:b/>
          <w:bCs/>
          <w:u w:val="single"/>
        </w:rPr>
      </w:pPr>
    </w:p>
    <w:p xmlns:wp14="http://schemas.microsoft.com/office/word/2010/wordml" w:rsidR="003B5D0C" w:rsidRDefault="003500CE" w14:paraId="05C2ECC7" wp14:textId="77777777">
      <w:pPr>
        <w:tabs>
          <w:tab w:val="left" w:pos="284"/>
        </w:tabs>
        <w:spacing w:line="240" w:lineRule="atLeast"/>
        <w:jc w:val="center"/>
      </w:pPr>
      <w:r w:rsidRPr="6252A8F8">
        <w:rPr>
          <w:rFonts w:ascii="Calibri" w:hAnsi="Calibri" w:cs="Calibri"/>
          <w:b/>
          <w:bCs/>
        </w:rPr>
        <w:t>ANEXO III “A”</w:t>
      </w:r>
    </w:p>
    <w:p xmlns:wp14="http://schemas.microsoft.com/office/word/2010/wordml" w:rsidR="003B5D0C" w:rsidRDefault="003500CE" w14:paraId="7C28C798" wp14:textId="77777777">
      <w:pPr>
        <w:pStyle w:val="Ttulo10"/>
        <w:spacing w:line="240" w:lineRule="atLeast"/>
      </w:pPr>
      <w:r w:rsidRPr="6252A8F8">
        <w:rPr>
          <w:rFonts w:ascii="Calibri" w:hAnsi="Calibri" w:cs="Calibri"/>
          <w:sz w:val="24"/>
          <w:szCs w:val="24"/>
        </w:rPr>
        <w:t>MODELO DE PLANILHA DE CUSTOS E FORMAÇÃO DE PREÇOS</w:t>
      </w:r>
    </w:p>
    <w:p xmlns:wp14="http://schemas.microsoft.com/office/word/2010/wordml" w:rsidR="003B5D0C" w:rsidRDefault="003B5D0C" w14:paraId="06BBA33E" wp14:textId="77777777">
      <w:pPr>
        <w:pStyle w:val="Ttulo10"/>
        <w:spacing w:line="240" w:lineRule="atLeast"/>
        <w:rPr>
          <w:rFonts w:ascii="Calibri" w:hAnsi="Calibri" w:cs="Calibri"/>
          <w:sz w:val="24"/>
          <w:szCs w:val="24"/>
        </w:rPr>
      </w:pPr>
    </w:p>
    <w:p xmlns:wp14="http://schemas.microsoft.com/office/word/2010/wordml" w:rsidR="003B5D0C" w:rsidRDefault="003500CE" w14:paraId="72A5AD65" wp14:textId="77777777">
      <w:pPr>
        <w:spacing w:after="120"/>
        <w:jc w:val="both"/>
      </w:pPr>
      <w:r w:rsidRPr="6252A8F8">
        <w:rPr>
          <w:rFonts w:ascii="Calibri" w:hAnsi="Calibri" w:cs="Arial"/>
          <w:b/>
          <w:bCs/>
          <w:color w:val="548DD4"/>
        </w:rPr>
        <w:t>(Recomenda-se que a empresa vencedora apresente, quando da contratação – item 12.8 do Edital, as planilhas de composição de custos e encargos, para o fim de justificar os valores apresentados e auxiliar na condução da contratação)</w:t>
      </w:r>
    </w:p>
    <w:p xmlns:wp14="http://schemas.microsoft.com/office/word/2010/wordml" w:rsidR="003B5D0C" w:rsidRDefault="003500CE" w14:paraId="684446EA" wp14:textId="77777777">
      <w:pPr>
        <w:spacing w:after="120"/>
        <w:jc w:val="both"/>
      </w:pPr>
      <w:r w:rsidRPr="6252A8F8">
        <w:rPr>
          <w:rFonts w:ascii="Calibri" w:hAnsi="Calibri" w:cs="Arial"/>
          <w:b/>
          <w:bCs/>
          <w:color w:val="548DD4"/>
        </w:rPr>
        <w:t>(Cada objeto terá uma planilha de composição de custos própria, seguindo a tabela a seguir como mero exemplo)</w:t>
      </w:r>
    </w:p>
    <w:p xmlns:wp14="http://schemas.microsoft.com/office/word/2010/wordml" w:rsidR="003B5D0C" w:rsidP="6252A8F8" w:rsidRDefault="003B5D0C" w14:paraId="464FCBC1" wp14:textId="77777777">
      <w:pPr>
        <w:spacing w:after="120"/>
        <w:jc w:val="both"/>
        <w:rPr>
          <w:rFonts w:ascii="Calibri" w:hAnsi="Calibri" w:cs="Arial"/>
          <w:i/>
          <w:iCs/>
        </w:rPr>
      </w:pPr>
    </w:p>
    <w:tbl>
      <w:tblPr>
        <w:tblW w:w="0" w:type="auto"/>
        <w:tblInd w:w="-35" w:type="dxa"/>
        <w:tblLayout w:type="fixed"/>
        <w:tblCellMar>
          <w:left w:w="70" w:type="dxa"/>
          <w:right w:w="70" w:type="dxa"/>
        </w:tblCellMar>
        <w:tblLook w:val="0000"/>
      </w:tblPr>
      <w:tblGrid>
        <w:gridCol w:w="735"/>
        <w:gridCol w:w="5760"/>
        <w:gridCol w:w="1080"/>
        <w:gridCol w:w="1440"/>
        <w:gridCol w:w="20"/>
      </w:tblGrid>
      <w:tr xmlns:wp14="http://schemas.microsoft.com/office/word/2010/wordml" w:rsidR="003B5D0C" w:rsidTr="6252A8F8" w14:paraId="3EE5219F" wp14:textId="77777777">
        <w:trPr>
          <w:trHeight w:val="435"/>
        </w:trPr>
        <w:tc>
          <w:tcPr>
            <w:tcW w:w="9035"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vAlign w:val="center"/>
          </w:tcPr>
          <w:p w:rsidR="003B5D0C" w:rsidRDefault="003500CE" w14:paraId="783D65A3" wp14:textId="77777777">
            <w:pPr>
              <w:jc w:val="center"/>
            </w:pPr>
            <w:r w:rsidRPr="6252A8F8">
              <w:rPr>
                <w:rFonts w:ascii="Calibri" w:hAnsi="Calibri" w:cs="Arial"/>
                <w:b/>
                <w:bCs/>
                <w:color w:val="000000" w:themeColor="text1"/>
              </w:rPr>
              <w:t>[posto] – Valor Unitário Mensal</w:t>
            </w:r>
          </w:p>
        </w:tc>
      </w:tr>
      <w:tr xmlns:wp14="http://schemas.microsoft.com/office/word/2010/wordml" w:rsidR="003B5D0C" w:rsidTr="6252A8F8" w14:paraId="5C8C6B09"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3382A365"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5C71F136"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62199465"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0DA123B1" wp14:textId="77777777">
            <w:pPr>
              <w:snapToGrid w:val="0"/>
              <w:jc w:val="center"/>
              <w:rPr>
                <w:rFonts w:ascii="Calibri" w:hAnsi="Calibri" w:cs="Arial"/>
                <w:color w:val="000000"/>
              </w:rPr>
            </w:pPr>
          </w:p>
        </w:tc>
      </w:tr>
      <w:tr xmlns:wp14="http://schemas.microsoft.com/office/word/2010/wordml" w:rsidR="003B5D0C" w:rsidTr="6252A8F8" w14:paraId="04BE1C08"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36364F07" wp14:textId="77777777">
            <w:r w:rsidRPr="6252A8F8">
              <w:rPr>
                <w:rFonts w:ascii="Calibri" w:hAnsi="Calibri" w:cs="Arial"/>
                <w:b/>
                <w:bCs/>
                <w:color w:val="000000" w:themeColor="text1"/>
              </w:rPr>
              <w:t>I - Salário estimado do profissional</w:t>
            </w:r>
          </w:p>
        </w:tc>
      </w:tr>
      <w:tr xmlns:wp14="http://schemas.microsoft.com/office/word/2010/wordml" w:rsidR="003B5D0C" w:rsidTr="6252A8F8" w14:paraId="743977E1" wp14:textId="77777777">
        <w:trPr>
          <w:trHeight w:val="330"/>
        </w:trPr>
        <w:tc>
          <w:tcPr>
            <w:tcW w:w="735" w:type="dxa"/>
            <w:tcBorders>
              <w:top w:val="none" w:color="000000" w:themeColor="text1" w:sz="0" w:space="0"/>
              <w:left w:val="single" w:color="000000" w:themeColor="text1" w:sz="8" w:space="0"/>
              <w:bottom w:val="single" w:color="000000" w:themeColor="text1" w:sz="8" w:space="0"/>
              <w:right w:val="single" w:color="000000" w:themeColor="text1" w:sz="4" w:space="0"/>
            </w:tcBorders>
            <w:shd w:val="clear" w:color="auto" w:fill="auto"/>
            <w:vAlign w:val="bottom"/>
          </w:tcPr>
          <w:p w:rsidR="003B5D0C" w:rsidRDefault="003500CE" w14:paraId="63E4A9CD"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auto"/>
            <w:vAlign w:val="bottom"/>
          </w:tcPr>
          <w:p w:rsidR="003B5D0C" w:rsidRDefault="003500CE" w14:paraId="7506B5EE" wp14:textId="77777777">
            <w:r w:rsidRPr="6252A8F8">
              <w:rPr>
                <w:rFonts w:ascii="Calibri" w:hAnsi="Calibri" w:cs="Arial"/>
              </w:rPr>
              <w:t>[posto]</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auto"/>
            <w:vAlign w:val="center"/>
          </w:tcPr>
          <w:p w:rsidR="003B5D0C" w:rsidRDefault="003500CE" w14:paraId="4F6584BE" wp14:textId="77777777">
            <w:pPr>
              <w:jc w:val="center"/>
            </w:pPr>
            <w:r w:rsidRPr="6252A8F8">
              <w:rPr>
                <w:rFonts w:ascii="Calibri" w:hAnsi="Calibri" w:cs="Arial"/>
                <w:color w:val="000000" w:themeColor="text1"/>
              </w:rPr>
              <w:t>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auto"/>
            <w:vAlign w:val="bottom"/>
          </w:tcPr>
          <w:p w:rsidR="003B5D0C" w:rsidRDefault="003500CE" w14:paraId="09AF38FC" wp14:textId="77777777">
            <w:r w:rsidRPr="6252A8F8">
              <w:rPr>
                <w:rFonts w:ascii="Calibri" w:hAnsi="Calibri" w:cs="Arial"/>
              </w:rPr>
              <w:t> </w:t>
            </w:r>
          </w:p>
        </w:tc>
      </w:tr>
      <w:tr xmlns:wp14="http://schemas.microsoft.com/office/word/2010/wordml" w:rsidR="003B5D0C" w:rsidTr="6252A8F8" w14:paraId="4C4CEA3D"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50895670" wp14:textId="77777777">
            <w:pPr>
              <w:snapToGrid w:val="0"/>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38C1F859" wp14:textId="77777777">
            <w:pPr>
              <w:snapToGrid w:val="0"/>
              <w:rPr>
                <w:rFonts w:ascii="Calibri" w:hAnsi="Calibri" w:cs="Arial"/>
                <w:b/>
                <w:bCs/>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0C8FE7CE" wp14:textId="77777777">
            <w:pPr>
              <w:snapToGrid w:val="0"/>
              <w:rPr>
                <w:rFonts w:ascii="Calibri" w:hAnsi="Calibri" w:cs="Arial"/>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41004F19" wp14:textId="77777777">
            <w:pPr>
              <w:snapToGrid w:val="0"/>
              <w:rPr>
                <w:rFonts w:ascii="Calibri" w:hAnsi="Calibri" w:cs="Arial"/>
              </w:rPr>
            </w:pPr>
          </w:p>
        </w:tc>
      </w:tr>
      <w:tr xmlns:wp14="http://schemas.microsoft.com/office/word/2010/wordml" w:rsidR="003B5D0C" w:rsidTr="6252A8F8" w14:paraId="10FFCA69"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0E100074" wp14:textId="77777777">
            <w:r w:rsidRPr="6252A8F8">
              <w:rPr>
                <w:rFonts w:ascii="Calibri" w:hAnsi="Calibri" w:cs="Arial"/>
                <w:b/>
                <w:bCs/>
                <w:color w:val="000000" w:themeColor="text1"/>
              </w:rPr>
              <w:t>II - Composição da remuneração</w:t>
            </w:r>
          </w:p>
        </w:tc>
      </w:tr>
      <w:tr xmlns:wp14="http://schemas.microsoft.com/office/word/2010/wordml" w:rsidR="003B5D0C" w:rsidTr="6252A8F8" w14:paraId="46BFBD8E"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15AA318D"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772555E2" wp14:textId="77777777">
            <w:r w:rsidRPr="6252A8F8">
              <w:rPr>
                <w:rFonts w:ascii="Calibri" w:hAnsi="Calibri" w:cs="Arial"/>
              </w:rPr>
              <w:t>Salário</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01512BE8" wp14:textId="77777777">
            <w:pPr>
              <w:jc w:val="center"/>
            </w:pPr>
            <w:r w:rsidRPr="6252A8F8">
              <w:rPr>
                <w:rFonts w:ascii="Calibri" w:hAnsi="Calibri" w:cs="Arial"/>
                <w:color w:val="000000" w:themeColor="text1"/>
              </w:rPr>
              <w:t> </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46C36945" wp14:textId="77777777">
            <w:r w:rsidRPr="6252A8F8">
              <w:rPr>
                <w:rFonts w:ascii="Calibri" w:hAnsi="Calibri" w:eastAsia="Calibri" w:cs="Calibri"/>
              </w:rPr>
              <w:t xml:space="preserve"> </w:t>
            </w:r>
            <w:r w:rsidRPr="6252A8F8">
              <w:rPr>
                <w:rFonts w:ascii="Calibri" w:hAnsi="Calibri" w:cs="Arial"/>
              </w:rPr>
              <w:t xml:space="preserve">R$               -   </w:t>
            </w:r>
          </w:p>
        </w:tc>
      </w:tr>
      <w:tr xmlns:wp14="http://schemas.microsoft.com/office/word/2010/wordml" w:rsidR="003B5D0C" w:rsidTr="6252A8F8" w14:paraId="1E7C68BD"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0DA70637"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0EC37D4" wp14:textId="77777777">
            <w:r w:rsidRPr="6252A8F8">
              <w:rPr>
                <w:rFonts w:ascii="Calibri" w:hAnsi="Calibri" w:cs="Arial"/>
              </w:rPr>
              <w:t>Outros (discriminar)</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46624170" wp14:textId="77777777">
            <w:pPr>
              <w:jc w:val="center"/>
            </w:pPr>
            <w:r w:rsidRPr="6252A8F8">
              <w:rPr>
                <w:rFonts w:ascii="Calibri" w:hAnsi="Calibri" w:cs="Arial"/>
                <w:color w:val="000000" w:themeColor="text1"/>
              </w:rPr>
              <w:t> </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6975DCEF" wp14:textId="77777777">
            <w:r w:rsidRPr="6252A8F8">
              <w:rPr>
                <w:rFonts w:ascii="Calibri" w:hAnsi="Calibri" w:eastAsia="Calibri" w:cs="Calibri"/>
              </w:rPr>
              <w:t xml:space="preserve"> </w:t>
            </w:r>
            <w:r w:rsidRPr="6252A8F8">
              <w:rPr>
                <w:rFonts w:ascii="Calibri" w:hAnsi="Calibri" w:cs="Arial"/>
              </w:rPr>
              <w:t xml:space="preserve">R$               -   </w:t>
            </w:r>
          </w:p>
        </w:tc>
      </w:tr>
      <w:tr xmlns:wp14="http://schemas.microsoft.com/office/word/2010/wordml" w:rsidR="003B5D0C" w:rsidTr="6252A8F8" w14:paraId="448B9F9E" wp14:textId="77777777">
        <w:trPr>
          <w:trHeight w:val="330"/>
        </w:trPr>
        <w:tc>
          <w:tcPr>
            <w:tcW w:w="7575" w:type="dxa"/>
            <w:gridSpan w:val="3"/>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6F4C842D" wp14:textId="77777777">
            <w:r w:rsidRPr="6252A8F8">
              <w:rPr>
                <w:rFonts w:ascii="Calibri" w:hAnsi="Calibri" w:cs="Arial"/>
                <w:b/>
                <w:bCs/>
                <w:color w:val="000000" w:themeColor="text1"/>
              </w:rPr>
              <w:t>Total da remuneração</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6DC2F247" wp14:textId="77777777">
            <w:r w:rsidRPr="6252A8F8">
              <w:rPr>
                <w:rFonts w:ascii="Calibri" w:hAnsi="Calibri" w:cs="Arial"/>
                <w:b/>
                <w:bCs/>
                <w:color w:val="000000" w:themeColor="text1"/>
              </w:rPr>
              <w:t xml:space="preserve">R$                -   </w:t>
            </w:r>
          </w:p>
        </w:tc>
      </w:tr>
      <w:tr xmlns:wp14="http://schemas.microsoft.com/office/word/2010/wordml" w:rsidR="003B5D0C" w:rsidTr="6252A8F8" w14:paraId="67C0C651"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308D56CC" wp14:textId="77777777">
            <w:pPr>
              <w:snapToGrid w:val="0"/>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797E50C6" wp14:textId="77777777">
            <w:pPr>
              <w:snapToGrid w:val="0"/>
              <w:rPr>
                <w:rFonts w:ascii="Calibri" w:hAnsi="Calibri" w:cs="Arial"/>
                <w:b/>
                <w:bCs/>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7B04FA47" wp14:textId="77777777">
            <w:pPr>
              <w:snapToGrid w:val="0"/>
              <w:rPr>
                <w:rFonts w:ascii="Calibri" w:hAnsi="Calibri" w:cs="Arial"/>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568C698B" wp14:textId="77777777">
            <w:pPr>
              <w:snapToGrid w:val="0"/>
              <w:rPr>
                <w:rFonts w:ascii="Calibri" w:hAnsi="Calibri" w:cs="Arial"/>
              </w:rPr>
            </w:pPr>
          </w:p>
        </w:tc>
      </w:tr>
      <w:tr xmlns:wp14="http://schemas.microsoft.com/office/word/2010/wordml" w:rsidR="003B5D0C" w:rsidTr="6252A8F8" w14:paraId="0024BA91" wp14:textId="77777777">
        <w:trPr>
          <w:trHeight w:val="330"/>
        </w:trPr>
        <w:tc>
          <w:tcPr>
            <w:tcW w:w="9035"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vAlign w:val="center"/>
          </w:tcPr>
          <w:p w:rsidR="003B5D0C" w:rsidRDefault="003500CE" w14:paraId="310FE70B" wp14:textId="77777777">
            <w:r w:rsidRPr="6252A8F8">
              <w:rPr>
                <w:rFonts w:ascii="Calibri" w:hAnsi="Calibri" w:cs="Arial"/>
                <w:b/>
                <w:bCs/>
                <w:color w:val="000000" w:themeColor="text1"/>
              </w:rPr>
              <w:t>III - Encargos sociais incidentes sobre a remuneração</w:t>
            </w:r>
          </w:p>
        </w:tc>
      </w:tr>
      <w:tr xmlns:wp14="http://schemas.microsoft.com/office/word/2010/wordml" w:rsidR="003B5D0C" w:rsidTr="6252A8F8" w14:paraId="13BBC6FA"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63E03A56" wp14:textId="77777777">
            <w:r w:rsidRPr="6252A8F8">
              <w:rPr>
                <w:rFonts w:ascii="Calibri" w:hAnsi="Calibri" w:cs="Arial"/>
                <w:b/>
                <w:bCs/>
                <w:color w:val="000000" w:themeColor="text1"/>
              </w:rPr>
              <w:t>Grupo A - Encargos sociais básicos</w:t>
            </w:r>
          </w:p>
        </w:tc>
      </w:tr>
      <w:tr xmlns:wp14="http://schemas.microsoft.com/office/word/2010/wordml" w:rsidR="003B5D0C" w:rsidTr="6252A8F8" w14:paraId="04B5B1BA"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1D966517" wp14:textId="77777777">
            <w:r w:rsidRPr="6252A8F8">
              <w:rPr>
                <w:rFonts w:ascii="Calibri" w:hAnsi="Calibri" w:cs="Arial"/>
              </w:rPr>
              <w:t>A .01</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6EA136CF" wp14:textId="77777777">
            <w:r w:rsidRPr="6252A8F8">
              <w:rPr>
                <w:rFonts w:ascii="Calibri" w:hAnsi="Calibri" w:cs="Arial"/>
              </w:rPr>
              <w:t>INSS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6462C093"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5F3B7530" wp14:textId="77777777">
            <w:r w:rsidRPr="6252A8F8">
              <w:rPr>
                <w:rFonts w:ascii="Calibri" w:hAnsi="Calibri" w:cs="Arial"/>
              </w:rPr>
              <w:t xml:space="preserve">R$                -   </w:t>
            </w:r>
          </w:p>
        </w:tc>
      </w:tr>
      <w:tr xmlns:wp14="http://schemas.microsoft.com/office/word/2010/wordml" w:rsidR="003B5D0C" w:rsidTr="6252A8F8" w14:paraId="0DCC862B"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747591B4" wp14:textId="77777777">
            <w:r w:rsidRPr="6252A8F8">
              <w:rPr>
                <w:rFonts w:ascii="Calibri" w:hAnsi="Calibri" w:cs="Arial"/>
              </w:rPr>
              <w:t>A .02</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4C8BF253" wp14:textId="77777777">
            <w:r w:rsidRPr="6252A8F8">
              <w:rPr>
                <w:rFonts w:ascii="Calibri" w:hAnsi="Calibri" w:cs="Arial"/>
              </w:rPr>
              <w:t>FGTS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5E50E1C8"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184999B1" wp14:textId="77777777">
            <w:r w:rsidRPr="6252A8F8">
              <w:rPr>
                <w:rFonts w:ascii="Calibri" w:hAnsi="Calibri" w:cs="Arial"/>
              </w:rPr>
              <w:t xml:space="preserve">R$                -   </w:t>
            </w:r>
          </w:p>
        </w:tc>
      </w:tr>
      <w:tr xmlns:wp14="http://schemas.microsoft.com/office/word/2010/wordml" w:rsidR="003B5D0C" w:rsidTr="6252A8F8" w14:paraId="7409042B"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7637A7B5" wp14:textId="77777777">
            <w:r w:rsidRPr="6252A8F8">
              <w:rPr>
                <w:rFonts w:ascii="Calibri" w:hAnsi="Calibri" w:cs="Arial"/>
              </w:rPr>
              <w:t>A .03</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68DE641C" wp14:textId="77777777">
            <w:r w:rsidRPr="6252A8F8">
              <w:rPr>
                <w:rFonts w:ascii="Calibri" w:hAnsi="Calibri" w:cs="Arial"/>
              </w:rPr>
              <w:t>SESI / SESC</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5D52869B"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468ED8B4" wp14:textId="77777777">
            <w:r w:rsidRPr="6252A8F8">
              <w:rPr>
                <w:rFonts w:ascii="Calibri" w:hAnsi="Calibri" w:cs="Arial"/>
              </w:rPr>
              <w:t xml:space="preserve">R$                -   </w:t>
            </w:r>
          </w:p>
        </w:tc>
      </w:tr>
      <w:tr xmlns:wp14="http://schemas.microsoft.com/office/word/2010/wordml" w:rsidR="003B5D0C" w:rsidTr="6252A8F8" w14:paraId="67A18D72"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1943E5A2" wp14:textId="77777777">
            <w:r w:rsidRPr="6252A8F8">
              <w:rPr>
                <w:rFonts w:ascii="Calibri" w:hAnsi="Calibri" w:cs="Arial"/>
              </w:rPr>
              <w:t>A .04</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4195CF9D" wp14:textId="77777777">
            <w:r w:rsidRPr="6252A8F8">
              <w:rPr>
                <w:rFonts w:ascii="Calibri" w:hAnsi="Calibri" w:cs="Arial"/>
              </w:rPr>
              <w:t>SENAI / SENAC</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4617B7B6"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5097E75C" wp14:textId="77777777">
            <w:r w:rsidRPr="6252A8F8">
              <w:rPr>
                <w:rFonts w:ascii="Calibri" w:hAnsi="Calibri" w:cs="Arial"/>
              </w:rPr>
              <w:t xml:space="preserve">R$                -   </w:t>
            </w:r>
          </w:p>
        </w:tc>
      </w:tr>
      <w:tr xmlns:wp14="http://schemas.microsoft.com/office/word/2010/wordml" w:rsidR="003B5D0C" w:rsidTr="6252A8F8" w14:paraId="3E6E4F4C"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25E7EE3F" wp14:textId="77777777">
            <w:r w:rsidRPr="6252A8F8">
              <w:rPr>
                <w:rFonts w:ascii="Calibri" w:hAnsi="Calibri" w:cs="Arial"/>
              </w:rPr>
              <w:t>A .05</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262D6BFB" wp14:textId="77777777">
            <w:r w:rsidRPr="6252A8F8">
              <w:rPr>
                <w:rFonts w:ascii="Calibri" w:hAnsi="Calibri" w:cs="Arial"/>
              </w:rPr>
              <w:t>INCRA</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2E92153E"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3451B806" wp14:textId="77777777">
            <w:r w:rsidRPr="6252A8F8">
              <w:rPr>
                <w:rFonts w:ascii="Calibri" w:hAnsi="Calibri" w:cs="Arial"/>
              </w:rPr>
              <w:t xml:space="preserve">R$                -   </w:t>
            </w:r>
          </w:p>
        </w:tc>
      </w:tr>
      <w:tr xmlns:wp14="http://schemas.microsoft.com/office/word/2010/wordml" w:rsidR="003B5D0C" w:rsidTr="6252A8F8" w14:paraId="1B5CC909"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459A7CA3" wp14:textId="77777777">
            <w:r w:rsidRPr="6252A8F8">
              <w:rPr>
                <w:rFonts w:ascii="Calibri" w:hAnsi="Calibri" w:cs="Arial"/>
              </w:rPr>
              <w:t>A .06</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27680AAC" wp14:textId="77777777">
            <w:r w:rsidRPr="6252A8F8">
              <w:rPr>
                <w:rFonts w:ascii="Calibri" w:hAnsi="Calibri" w:cs="Arial"/>
              </w:rPr>
              <w:t>SEBRAE</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571B7812"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5057CF5E" wp14:textId="77777777">
            <w:r w:rsidRPr="6252A8F8">
              <w:rPr>
                <w:rFonts w:ascii="Calibri" w:hAnsi="Calibri" w:cs="Arial"/>
              </w:rPr>
              <w:t xml:space="preserve">R$                -   </w:t>
            </w:r>
          </w:p>
        </w:tc>
      </w:tr>
      <w:tr xmlns:wp14="http://schemas.microsoft.com/office/word/2010/wordml" w:rsidR="003B5D0C" w:rsidTr="6252A8F8" w14:paraId="39292FE5"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7CEDA87A" wp14:textId="77777777">
            <w:r w:rsidRPr="6252A8F8">
              <w:rPr>
                <w:rFonts w:ascii="Calibri" w:hAnsi="Calibri" w:cs="Arial"/>
              </w:rPr>
              <w:t>A .07</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0076F757" wp14:textId="77777777">
            <w:r w:rsidRPr="6252A8F8">
              <w:rPr>
                <w:rFonts w:ascii="Calibri" w:hAnsi="Calibri" w:cs="Arial"/>
              </w:rPr>
              <w:t>Salário Educação</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4D681651"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544657D9" wp14:textId="77777777">
            <w:r w:rsidRPr="6252A8F8">
              <w:rPr>
                <w:rFonts w:ascii="Calibri" w:hAnsi="Calibri" w:cs="Arial"/>
              </w:rPr>
              <w:t xml:space="preserve">R$                -   </w:t>
            </w:r>
          </w:p>
        </w:tc>
      </w:tr>
      <w:tr xmlns:wp14="http://schemas.microsoft.com/office/word/2010/wordml" w:rsidR="003B5D0C" w:rsidTr="6252A8F8" w14:paraId="1C609FBF"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20DB62ED" wp14:textId="77777777">
            <w:r w:rsidRPr="6252A8F8">
              <w:rPr>
                <w:rFonts w:ascii="Calibri" w:hAnsi="Calibri" w:cs="Arial"/>
              </w:rPr>
              <w:t>A .08</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A2AC3F9" wp14:textId="77777777">
            <w:r w:rsidRPr="6252A8F8">
              <w:rPr>
                <w:rFonts w:ascii="Calibri" w:hAnsi="Calibri" w:cs="Arial"/>
              </w:rPr>
              <w:t>Riscos Ambientais do Trabalho (RAT x FAP)</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6B9A9C84"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1D4C0A72" wp14:textId="77777777">
            <w:r w:rsidRPr="6252A8F8">
              <w:rPr>
                <w:rFonts w:ascii="Calibri" w:hAnsi="Calibri" w:cs="Arial"/>
              </w:rPr>
              <w:t xml:space="preserve">R$                -   </w:t>
            </w:r>
          </w:p>
        </w:tc>
      </w:tr>
      <w:tr xmlns:wp14="http://schemas.microsoft.com/office/word/2010/wordml" w:rsidR="003B5D0C" w:rsidTr="6252A8F8" w14:paraId="04C1A0BB" wp14:textId="77777777">
        <w:trPr>
          <w:trHeight w:val="330"/>
        </w:trPr>
        <w:tc>
          <w:tcPr>
            <w:tcW w:w="6495"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22306736" wp14:textId="77777777">
            <w:r w:rsidRPr="6252A8F8">
              <w:rPr>
                <w:rFonts w:ascii="Calibri" w:hAnsi="Calibri" w:cs="Arial"/>
                <w:b/>
                <w:bCs/>
                <w:color w:val="000000" w:themeColor="text1"/>
              </w:rPr>
              <w:t>Subtotal do Grupo A</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2C4E429C" wp14:textId="77777777">
            <w:pPr>
              <w:jc w:val="center"/>
            </w:pPr>
            <w:r w:rsidRPr="6252A8F8">
              <w:rPr>
                <w:rFonts w:ascii="Calibri" w:hAnsi="Calibri" w:cs="Arial"/>
                <w:b/>
                <w:bCs/>
                <w:color w:val="000000" w:themeColor="text1"/>
              </w:rPr>
              <w:t>Σ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6081C3EB" wp14:textId="77777777">
            <w:pPr>
              <w:jc w:val="center"/>
            </w:pPr>
            <w:r w:rsidRPr="6252A8F8">
              <w:rPr>
                <w:rFonts w:ascii="Calibri" w:hAnsi="Calibri" w:cs="Arial"/>
                <w:b/>
                <w:bCs/>
              </w:rPr>
              <w:t xml:space="preserve">R$                -   </w:t>
            </w:r>
          </w:p>
        </w:tc>
      </w:tr>
      <w:tr xmlns:wp14="http://schemas.microsoft.com/office/word/2010/wordml" w:rsidR="003B5D0C" w:rsidTr="6252A8F8" w14:paraId="1A939487"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6AA258D8"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6FFBD3EC"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30DCCCAD"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36AF6883" wp14:textId="77777777">
            <w:pPr>
              <w:snapToGrid w:val="0"/>
              <w:jc w:val="center"/>
              <w:rPr>
                <w:rFonts w:ascii="Calibri" w:hAnsi="Calibri" w:cs="Arial"/>
                <w:color w:val="000000"/>
              </w:rPr>
            </w:pPr>
          </w:p>
        </w:tc>
      </w:tr>
      <w:tr xmlns:wp14="http://schemas.microsoft.com/office/word/2010/wordml" w:rsidR="003B5D0C" w:rsidTr="6252A8F8" w14:paraId="480603D2"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5AEFA06D" wp14:textId="77777777">
            <w:r w:rsidRPr="6252A8F8">
              <w:rPr>
                <w:rFonts w:ascii="Calibri" w:hAnsi="Calibri" w:cs="Arial"/>
                <w:b/>
                <w:bCs/>
                <w:color w:val="000000" w:themeColor="text1"/>
              </w:rPr>
              <w:t>Grupo B - Encargos que recebem a incidência do grupo A</w:t>
            </w:r>
          </w:p>
        </w:tc>
      </w:tr>
      <w:tr xmlns:wp14="http://schemas.microsoft.com/office/word/2010/wordml" w:rsidR="003B5D0C" w:rsidTr="6252A8F8" w14:paraId="5812B539"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73D384C1" wp14:textId="77777777">
            <w:r w:rsidRPr="6252A8F8">
              <w:rPr>
                <w:rFonts w:ascii="Calibri" w:hAnsi="Calibri" w:cs="Arial"/>
              </w:rPr>
              <w:t>B .01</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4B4C454E" wp14:textId="77777777">
            <w:r w:rsidRPr="6252A8F8">
              <w:rPr>
                <w:rFonts w:ascii="Calibri" w:hAnsi="Calibri" w:cs="Arial"/>
              </w:rPr>
              <w:t xml:space="preserve">13º salário </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77C6967E"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14A85E35" wp14:textId="77777777">
            <w:r w:rsidRPr="6252A8F8">
              <w:rPr>
                <w:rFonts w:ascii="Calibri" w:hAnsi="Calibri" w:cs="Arial"/>
              </w:rPr>
              <w:t xml:space="preserve">R$                -   </w:t>
            </w:r>
          </w:p>
        </w:tc>
      </w:tr>
      <w:tr xmlns:wp14="http://schemas.microsoft.com/office/word/2010/wordml" w:rsidR="003B5D0C" w:rsidTr="6252A8F8" w14:paraId="75C4592C"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4599BFFE" wp14:textId="77777777">
            <w:r w:rsidRPr="6252A8F8">
              <w:rPr>
                <w:rFonts w:ascii="Calibri" w:hAnsi="Calibri" w:cs="Arial"/>
              </w:rPr>
              <w:t>B .02</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0690E018" wp14:textId="77777777">
            <w:r w:rsidRPr="6252A8F8">
              <w:rPr>
                <w:rFonts w:ascii="Calibri" w:hAnsi="Calibri" w:cs="Arial"/>
              </w:rPr>
              <w:t xml:space="preserve">Férias (incluindo 1/3 constitucional) </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3F64E567"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3C8C253A" wp14:textId="77777777">
            <w:r w:rsidRPr="6252A8F8">
              <w:rPr>
                <w:rFonts w:ascii="Calibri" w:hAnsi="Calibri" w:cs="Arial"/>
              </w:rPr>
              <w:t xml:space="preserve">R$                -   </w:t>
            </w:r>
          </w:p>
        </w:tc>
      </w:tr>
      <w:tr xmlns:wp14="http://schemas.microsoft.com/office/word/2010/wordml" w:rsidR="003B5D0C" w:rsidTr="6252A8F8" w14:paraId="21A68743"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689CECF9" wp14:textId="77777777">
            <w:r w:rsidRPr="6252A8F8">
              <w:rPr>
                <w:rFonts w:ascii="Calibri" w:hAnsi="Calibri" w:cs="Arial"/>
              </w:rPr>
              <w:t>B .03</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5D3F8875" wp14:textId="77777777">
            <w:r w:rsidRPr="6252A8F8">
              <w:rPr>
                <w:rFonts w:ascii="Calibri" w:hAnsi="Calibri" w:cs="Arial"/>
              </w:rPr>
              <w:t>Aviso Prévio Trabalhado</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2C035604"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4E3C8220" wp14:textId="77777777">
            <w:r w:rsidRPr="6252A8F8">
              <w:rPr>
                <w:rFonts w:ascii="Calibri" w:hAnsi="Calibri" w:cs="Arial"/>
              </w:rPr>
              <w:t xml:space="preserve">R$                -   </w:t>
            </w:r>
          </w:p>
        </w:tc>
      </w:tr>
      <w:tr xmlns:wp14="http://schemas.microsoft.com/office/word/2010/wordml" w:rsidR="003B5D0C" w:rsidTr="6252A8F8" w14:paraId="3B7C5FA3"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5515D200" wp14:textId="77777777">
            <w:r w:rsidRPr="6252A8F8">
              <w:rPr>
                <w:rFonts w:ascii="Calibri" w:hAnsi="Calibri" w:cs="Arial"/>
              </w:rPr>
              <w:t>B .04</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P="6252A8F8" w:rsidRDefault="003500CE" w14:paraId="3272568C" wp14:textId="77777777">
            <w:pPr>
              <w:rPr>
                <w:rFonts w:ascii="Calibri" w:hAnsi="Calibri" w:cs="Arial"/>
              </w:rPr>
            </w:pPr>
            <w:r w:rsidRPr="6252A8F8">
              <w:rPr>
                <w:rFonts w:ascii="Calibri" w:hAnsi="Calibri" w:cs="Arial"/>
              </w:rPr>
              <w:t>Auxílio doença</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76770ADA"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4D610C28" wp14:textId="77777777">
            <w:r w:rsidRPr="6252A8F8">
              <w:rPr>
                <w:rFonts w:ascii="Calibri" w:hAnsi="Calibri" w:cs="Arial"/>
              </w:rPr>
              <w:t xml:space="preserve">R$                -   </w:t>
            </w:r>
          </w:p>
        </w:tc>
      </w:tr>
      <w:tr xmlns:wp14="http://schemas.microsoft.com/office/word/2010/wordml" w:rsidR="003B5D0C" w:rsidTr="6252A8F8" w14:paraId="652DCD86"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136AF451" wp14:textId="77777777">
            <w:r w:rsidRPr="6252A8F8">
              <w:rPr>
                <w:rFonts w:ascii="Calibri" w:hAnsi="Calibri" w:cs="Arial"/>
              </w:rPr>
              <w:t>B .05</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796C773" wp14:textId="77777777">
            <w:r w:rsidRPr="6252A8F8">
              <w:rPr>
                <w:rFonts w:ascii="Calibri" w:hAnsi="Calibri" w:cs="Arial"/>
              </w:rPr>
              <w:t xml:space="preserve">Acidente de Trabalho </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4A17A4CD"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5BAC97D3" wp14:textId="77777777">
            <w:r w:rsidRPr="6252A8F8">
              <w:rPr>
                <w:rFonts w:ascii="Calibri" w:hAnsi="Calibri" w:cs="Arial"/>
              </w:rPr>
              <w:t xml:space="preserve">R$                -   </w:t>
            </w:r>
          </w:p>
        </w:tc>
      </w:tr>
      <w:tr xmlns:wp14="http://schemas.microsoft.com/office/word/2010/wordml" w:rsidR="003B5D0C" w:rsidTr="6252A8F8" w14:paraId="72CC9ED9"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5FCCC704" wp14:textId="77777777">
            <w:r w:rsidRPr="6252A8F8">
              <w:rPr>
                <w:rFonts w:ascii="Calibri" w:hAnsi="Calibri" w:cs="Arial"/>
              </w:rPr>
              <w:t>B .06</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AE81752" wp14:textId="77777777">
            <w:r w:rsidRPr="6252A8F8">
              <w:rPr>
                <w:rFonts w:ascii="Calibri" w:hAnsi="Calibri" w:cs="Arial"/>
              </w:rPr>
              <w:t xml:space="preserve">Faltas legais </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3C396D09"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5FAE468F" wp14:textId="77777777">
            <w:r w:rsidRPr="6252A8F8">
              <w:rPr>
                <w:rFonts w:ascii="Calibri" w:hAnsi="Calibri" w:cs="Arial"/>
              </w:rPr>
              <w:t xml:space="preserve">R$                -   </w:t>
            </w:r>
          </w:p>
        </w:tc>
      </w:tr>
      <w:tr xmlns:wp14="http://schemas.microsoft.com/office/word/2010/wordml" w:rsidR="003B5D0C" w:rsidTr="6252A8F8" w14:paraId="4B639395"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19C2ED85" wp14:textId="77777777">
            <w:r w:rsidRPr="6252A8F8">
              <w:rPr>
                <w:rFonts w:ascii="Calibri" w:hAnsi="Calibri" w:cs="Arial"/>
              </w:rPr>
              <w:t>B .07</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5B3B7E27" wp14:textId="77777777">
            <w:r w:rsidRPr="6252A8F8">
              <w:rPr>
                <w:rFonts w:ascii="Calibri" w:hAnsi="Calibri" w:cs="Arial"/>
              </w:rPr>
              <w:t>Férias sobre licença maternidade</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534093B6"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70F162E6" wp14:textId="77777777">
            <w:r w:rsidRPr="6252A8F8">
              <w:rPr>
                <w:rFonts w:ascii="Calibri" w:hAnsi="Calibri" w:cs="Arial"/>
              </w:rPr>
              <w:t xml:space="preserve">R$                -   </w:t>
            </w:r>
          </w:p>
        </w:tc>
      </w:tr>
      <w:tr xmlns:wp14="http://schemas.microsoft.com/office/word/2010/wordml" w:rsidR="003B5D0C" w:rsidTr="6252A8F8" w14:paraId="3B779CAF"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339FA7E8" wp14:textId="77777777">
            <w:r w:rsidRPr="6252A8F8">
              <w:rPr>
                <w:rFonts w:ascii="Calibri" w:hAnsi="Calibri" w:cs="Arial"/>
              </w:rPr>
              <w:t>B .08</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4ACB7C50" wp14:textId="77777777">
            <w:r w:rsidRPr="6252A8F8">
              <w:rPr>
                <w:rFonts w:ascii="Calibri" w:hAnsi="Calibri" w:cs="Arial"/>
              </w:rPr>
              <w:t>Licença paternidade</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0A3BD8B7"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77AA7213" wp14:textId="77777777">
            <w:r w:rsidRPr="6252A8F8">
              <w:rPr>
                <w:rFonts w:ascii="Calibri" w:hAnsi="Calibri" w:cs="Arial"/>
              </w:rPr>
              <w:t xml:space="preserve">R$                -   </w:t>
            </w:r>
          </w:p>
        </w:tc>
      </w:tr>
      <w:tr xmlns:wp14="http://schemas.microsoft.com/office/word/2010/wordml" w:rsidR="003B5D0C" w:rsidTr="6252A8F8" w14:paraId="0227FCD0" wp14:textId="77777777">
        <w:trPr>
          <w:trHeight w:val="330"/>
        </w:trPr>
        <w:tc>
          <w:tcPr>
            <w:tcW w:w="6495"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12CE9312" wp14:textId="77777777">
            <w:r w:rsidRPr="6252A8F8">
              <w:rPr>
                <w:rFonts w:ascii="Calibri" w:hAnsi="Calibri" w:cs="Arial"/>
                <w:b/>
                <w:bCs/>
                <w:color w:val="000000" w:themeColor="text1"/>
              </w:rPr>
              <w:t>Subtotal do Grupo B</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56B64B50" wp14:textId="77777777">
            <w:pPr>
              <w:jc w:val="center"/>
            </w:pPr>
            <w:r w:rsidRPr="6252A8F8">
              <w:rPr>
                <w:rFonts w:ascii="Calibri" w:hAnsi="Calibri" w:cs="Arial"/>
                <w:b/>
                <w:bCs/>
                <w:color w:val="000000" w:themeColor="text1"/>
              </w:rPr>
              <w:t>Σ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5106FB8F" wp14:textId="77777777">
            <w:pPr>
              <w:jc w:val="center"/>
            </w:pPr>
            <w:r w:rsidRPr="6252A8F8">
              <w:rPr>
                <w:rFonts w:ascii="Calibri" w:hAnsi="Calibri" w:cs="Arial"/>
                <w:b/>
                <w:bCs/>
              </w:rPr>
              <w:t xml:space="preserve">R$                -   </w:t>
            </w:r>
          </w:p>
        </w:tc>
      </w:tr>
      <w:tr xmlns:wp14="http://schemas.microsoft.com/office/word/2010/wordml" w:rsidR="003B5D0C" w:rsidTr="6252A8F8" w14:paraId="54C529ED"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1C0157D6"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3691E7B2"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526770CE"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7CBEED82" wp14:textId="77777777">
            <w:pPr>
              <w:snapToGrid w:val="0"/>
              <w:jc w:val="center"/>
              <w:rPr>
                <w:rFonts w:ascii="Calibri" w:hAnsi="Calibri" w:cs="Arial"/>
                <w:color w:val="000000"/>
              </w:rPr>
            </w:pPr>
          </w:p>
        </w:tc>
      </w:tr>
      <w:tr xmlns:wp14="http://schemas.microsoft.com/office/word/2010/wordml" w:rsidR="003B5D0C" w:rsidTr="6252A8F8" w14:paraId="02138A94"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4603120D" wp14:textId="77777777">
            <w:r w:rsidRPr="6252A8F8">
              <w:rPr>
                <w:rFonts w:ascii="Calibri" w:hAnsi="Calibri" w:cs="Arial"/>
                <w:b/>
                <w:bCs/>
                <w:color w:val="000000" w:themeColor="text1"/>
              </w:rPr>
              <w:t>Grupo C - Encargos que não recebem a incidência do grupo A</w:t>
            </w:r>
          </w:p>
        </w:tc>
      </w:tr>
      <w:tr xmlns:wp14="http://schemas.microsoft.com/office/word/2010/wordml" w:rsidR="003B5D0C" w:rsidTr="6252A8F8" w14:paraId="7EA86504"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2EBC058F" wp14:textId="77777777">
            <w:r w:rsidRPr="6252A8F8">
              <w:rPr>
                <w:rFonts w:ascii="Calibri" w:hAnsi="Calibri" w:cs="Arial"/>
              </w:rPr>
              <w:t>C .01</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65BF3302" wp14:textId="77777777">
            <w:r w:rsidRPr="6252A8F8">
              <w:rPr>
                <w:rFonts w:ascii="Calibri" w:hAnsi="Calibri" w:cs="Arial"/>
              </w:rPr>
              <w:t>Aviso Prévio Indenizado</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79696BAE"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64253E99" wp14:textId="77777777">
            <w:r w:rsidRPr="6252A8F8">
              <w:rPr>
                <w:rFonts w:ascii="Calibri" w:hAnsi="Calibri" w:cs="Arial"/>
              </w:rPr>
              <w:t xml:space="preserve">R$                -   </w:t>
            </w:r>
          </w:p>
        </w:tc>
      </w:tr>
      <w:tr xmlns:wp14="http://schemas.microsoft.com/office/word/2010/wordml" w:rsidR="003B5D0C" w:rsidTr="6252A8F8" w14:paraId="3C75767E"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56120843" wp14:textId="77777777">
            <w:r w:rsidRPr="6252A8F8">
              <w:rPr>
                <w:rFonts w:ascii="Calibri" w:hAnsi="Calibri" w:cs="Arial"/>
              </w:rPr>
              <w:t>C .02</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3E31604D" wp14:textId="77777777">
            <w:r w:rsidRPr="6252A8F8">
              <w:rPr>
                <w:rFonts w:ascii="Calibri" w:hAnsi="Calibri" w:cs="Arial"/>
              </w:rPr>
              <w:t>Indenização Adicional</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718BFD7F"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21185072" wp14:textId="77777777">
            <w:r w:rsidRPr="6252A8F8">
              <w:rPr>
                <w:rFonts w:ascii="Calibri" w:hAnsi="Calibri" w:cs="Arial"/>
              </w:rPr>
              <w:t xml:space="preserve">R$                -   </w:t>
            </w:r>
          </w:p>
        </w:tc>
      </w:tr>
      <w:tr xmlns:wp14="http://schemas.microsoft.com/office/word/2010/wordml" w:rsidR="003B5D0C" w:rsidTr="6252A8F8" w14:paraId="747BA145"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2945106D" wp14:textId="77777777">
            <w:r w:rsidRPr="6252A8F8">
              <w:rPr>
                <w:rFonts w:ascii="Calibri" w:hAnsi="Calibri" w:cs="Arial"/>
              </w:rPr>
              <w:t>C .03</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29647FDD" wp14:textId="77777777">
            <w:r w:rsidRPr="6252A8F8">
              <w:rPr>
                <w:rFonts w:ascii="Calibri" w:hAnsi="Calibri" w:cs="Arial"/>
              </w:rPr>
              <w:t>Multa do FGTS - funcionários ativos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2EA7962D"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29528DF7" wp14:textId="77777777">
            <w:r w:rsidRPr="6252A8F8">
              <w:rPr>
                <w:rFonts w:ascii="Calibri" w:hAnsi="Calibri" w:cs="Arial"/>
              </w:rPr>
              <w:t xml:space="preserve">R$                -   </w:t>
            </w:r>
          </w:p>
        </w:tc>
      </w:tr>
      <w:tr xmlns:wp14="http://schemas.microsoft.com/office/word/2010/wordml" w:rsidR="003B5D0C" w:rsidTr="6252A8F8" w14:paraId="1B8AD5C5"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5DA93753" wp14:textId="77777777">
            <w:r w:rsidRPr="6252A8F8">
              <w:rPr>
                <w:rFonts w:ascii="Calibri" w:hAnsi="Calibri" w:cs="Arial"/>
              </w:rPr>
              <w:t>C .04</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661FA3A9" wp14:textId="77777777">
            <w:r w:rsidRPr="6252A8F8">
              <w:rPr>
                <w:rFonts w:ascii="Calibri" w:hAnsi="Calibri" w:cs="Arial"/>
              </w:rPr>
              <w:t>Contribuição Social (LC 110/2001) - funcionários ativos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54CB8BE2"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45D198F6" wp14:textId="77777777">
            <w:r w:rsidRPr="6252A8F8">
              <w:rPr>
                <w:rFonts w:ascii="Calibri" w:hAnsi="Calibri" w:cs="Arial"/>
              </w:rPr>
              <w:t xml:space="preserve">R$                -   </w:t>
            </w:r>
          </w:p>
        </w:tc>
      </w:tr>
      <w:tr xmlns:wp14="http://schemas.microsoft.com/office/word/2010/wordml" w:rsidR="003B5D0C" w:rsidTr="6252A8F8" w14:paraId="1FCC1992" wp14:textId="77777777">
        <w:trPr>
          <w:trHeight w:val="330"/>
        </w:trPr>
        <w:tc>
          <w:tcPr>
            <w:tcW w:w="6495"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1D236236" wp14:textId="77777777">
            <w:r w:rsidRPr="6252A8F8">
              <w:rPr>
                <w:rFonts w:ascii="Calibri" w:hAnsi="Calibri" w:cs="Arial"/>
                <w:b/>
                <w:bCs/>
                <w:color w:val="000000" w:themeColor="text1"/>
              </w:rPr>
              <w:t>Subtotal do Grupo C</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6A72A2A3" wp14:textId="77777777">
            <w:pPr>
              <w:jc w:val="center"/>
            </w:pPr>
            <w:r w:rsidRPr="6252A8F8">
              <w:rPr>
                <w:rFonts w:ascii="Calibri" w:hAnsi="Calibri" w:cs="Arial"/>
                <w:b/>
                <w:bCs/>
                <w:color w:val="000000" w:themeColor="text1"/>
              </w:rPr>
              <w:t>Σ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7BCF28B7" wp14:textId="77777777">
            <w:pPr>
              <w:jc w:val="center"/>
            </w:pPr>
            <w:r w:rsidRPr="6252A8F8">
              <w:rPr>
                <w:rFonts w:ascii="Calibri" w:hAnsi="Calibri" w:cs="Arial"/>
                <w:b/>
                <w:bCs/>
              </w:rPr>
              <w:t xml:space="preserve">R$                -   </w:t>
            </w:r>
          </w:p>
        </w:tc>
      </w:tr>
      <w:tr xmlns:wp14="http://schemas.microsoft.com/office/word/2010/wordml" w:rsidR="003B5D0C" w:rsidTr="6252A8F8" w14:paraId="6E36661F"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38645DC7"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135E58C4"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62EBF9A1"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0C6C2CD5" wp14:textId="77777777">
            <w:pPr>
              <w:snapToGrid w:val="0"/>
              <w:jc w:val="center"/>
              <w:rPr>
                <w:rFonts w:ascii="Calibri" w:hAnsi="Calibri" w:cs="Arial"/>
                <w:color w:val="000000"/>
              </w:rPr>
            </w:pPr>
          </w:p>
        </w:tc>
      </w:tr>
      <w:tr xmlns:wp14="http://schemas.microsoft.com/office/word/2010/wordml" w:rsidR="003B5D0C" w:rsidTr="6252A8F8" w14:paraId="4E33F198"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20425F74" wp14:textId="77777777">
            <w:r w:rsidRPr="6252A8F8">
              <w:rPr>
                <w:rFonts w:ascii="Calibri" w:hAnsi="Calibri" w:cs="Arial"/>
                <w:b/>
                <w:bCs/>
                <w:color w:val="000000" w:themeColor="text1"/>
              </w:rPr>
              <w:t>Grupo D - Incidência do Grupo A sobre o Grupo B</w:t>
            </w:r>
          </w:p>
        </w:tc>
      </w:tr>
      <w:tr xmlns:wp14="http://schemas.microsoft.com/office/word/2010/wordml" w:rsidR="003B5D0C" w:rsidTr="6252A8F8" w14:paraId="5BC6696B"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12C2F8F2" wp14:textId="77777777">
            <w:r w:rsidRPr="6252A8F8">
              <w:rPr>
                <w:rFonts w:ascii="Calibri" w:hAnsi="Calibri" w:cs="Arial"/>
              </w:rPr>
              <w:t>D.01</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73ECA5A7" wp14:textId="77777777">
            <w:r w:rsidRPr="6252A8F8">
              <w:rPr>
                <w:rFonts w:ascii="Calibri" w:hAnsi="Calibri" w:cs="Arial"/>
              </w:rPr>
              <w:t>Incidência dos encargos do grupo"A" sobre os itens do grupo "B"</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708D0C4E" wp14:textId="77777777">
            <w:pPr>
              <w:jc w:val="center"/>
            </w:pPr>
            <w:r w:rsidRPr="6252A8F8">
              <w:rPr>
                <w:rFonts w:ascii="Calibri" w:hAnsi="Calibri" w:cs="Arial"/>
                <w:color w:val="000000" w:themeColor="text1"/>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1CCD5A3B" wp14:textId="77777777">
            <w:r w:rsidRPr="6252A8F8">
              <w:rPr>
                <w:rFonts w:ascii="Calibri" w:hAnsi="Calibri" w:cs="Arial"/>
              </w:rPr>
              <w:t xml:space="preserve">R$                -   </w:t>
            </w:r>
          </w:p>
        </w:tc>
      </w:tr>
      <w:tr xmlns:wp14="http://schemas.microsoft.com/office/word/2010/wordml" w:rsidR="003B5D0C" w:rsidTr="6252A8F8" w14:paraId="44C97BB3" wp14:textId="77777777">
        <w:trPr>
          <w:trHeight w:val="330"/>
        </w:trPr>
        <w:tc>
          <w:tcPr>
            <w:tcW w:w="6495"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56C43785" wp14:textId="77777777">
            <w:r w:rsidRPr="6252A8F8">
              <w:rPr>
                <w:rFonts w:ascii="Calibri" w:hAnsi="Calibri" w:cs="Arial"/>
                <w:b/>
                <w:bCs/>
                <w:color w:val="000000" w:themeColor="text1"/>
              </w:rPr>
              <w:t>Subtotal do Grupo D</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018DE661" wp14:textId="77777777">
            <w:pPr>
              <w:jc w:val="center"/>
            </w:pPr>
            <w:r w:rsidRPr="6252A8F8">
              <w:rPr>
                <w:rFonts w:ascii="Calibri" w:hAnsi="Calibri" w:cs="Arial"/>
                <w:b/>
                <w:bCs/>
                <w:color w:val="000000" w:themeColor="text1"/>
              </w:rPr>
              <w:t>Σ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1FF655B5" wp14:textId="77777777">
            <w:pPr>
              <w:jc w:val="center"/>
            </w:pPr>
            <w:r w:rsidRPr="6252A8F8">
              <w:rPr>
                <w:rFonts w:ascii="Calibri" w:hAnsi="Calibri" w:cs="Arial"/>
                <w:b/>
                <w:bCs/>
              </w:rPr>
              <w:t xml:space="preserve">R$                -   </w:t>
            </w:r>
          </w:p>
        </w:tc>
      </w:tr>
      <w:tr xmlns:wp14="http://schemas.microsoft.com/office/word/2010/wordml" w:rsidR="003B5D0C" w:rsidTr="6252A8F8" w14:paraId="709E88E4"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508C98E9"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779F8E76"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7818863E"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44F69B9A" wp14:textId="77777777">
            <w:pPr>
              <w:snapToGrid w:val="0"/>
              <w:jc w:val="center"/>
              <w:rPr>
                <w:rFonts w:ascii="Calibri" w:hAnsi="Calibri" w:cs="Arial"/>
                <w:color w:val="000000"/>
              </w:rPr>
            </w:pPr>
          </w:p>
        </w:tc>
      </w:tr>
      <w:tr xmlns:wp14="http://schemas.microsoft.com/office/word/2010/wordml" w:rsidR="003B5D0C" w:rsidTr="6252A8F8" w14:paraId="3CB356A0"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2C0BCFCF" wp14:textId="77777777">
            <w:r w:rsidRPr="6252A8F8">
              <w:rPr>
                <w:rFonts w:ascii="Calibri" w:hAnsi="Calibri" w:cs="Arial"/>
                <w:b/>
                <w:bCs/>
                <w:color w:val="000000" w:themeColor="text1"/>
              </w:rPr>
              <w:t>Grupo E - Incidência do FGTS sobre o Aviso Prévio Indenizado</w:t>
            </w:r>
          </w:p>
        </w:tc>
      </w:tr>
      <w:tr xmlns:wp14="http://schemas.microsoft.com/office/word/2010/wordml" w:rsidR="003B5D0C" w:rsidTr="6252A8F8" w14:paraId="5B0EE9E4"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27C9536F" wp14:textId="77777777">
            <w:r w:rsidRPr="6252A8F8">
              <w:rPr>
                <w:rFonts w:ascii="Calibri" w:hAnsi="Calibri" w:cs="Arial"/>
              </w:rPr>
              <w:t>E.01</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5BFE6782" wp14:textId="77777777">
            <w:r w:rsidRPr="6252A8F8">
              <w:rPr>
                <w:rFonts w:ascii="Calibri" w:hAnsi="Calibri" w:cs="Arial"/>
              </w:rPr>
              <w:t>Incidência do FGTS exclusivamente sobre o aviso prévio indenizado</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327199A4"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300D4514" wp14:textId="77777777">
            <w:r w:rsidRPr="6252A8F8">
              <w:rPr>
                <w:rFonts w:ascii="Calibri" w:hAnsi="Calibri" w:cs="Arial"/>
              </w:rPr>
              <w:t xml:space="preserve">R$                -   </w:t>
            </w:r>
          </w:p>
        </w:tc>
      </w:tr>
      <w:tr xmlns:wp14="http://schemas.microsoft.com/office/word/2010/wordml" w:rsidR="003B5D0C" w:rsidTr="6252A8F8" w14:paraId="6DD39C24"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5BE333F7" wp14:textId="77777777">
            <w:r w:rsidRPr="6252A8F8">
              <w:rPr>
                <w:rFonts w:ascii="Calibri" w:hAnsi="Calibri" w:cs="Arial"/>
              </w:rPr>
              <w:t>E.02</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3336717F" wp14:textId="77777777">
            <w:r w:rsidRPr="6252A8F8">
              <w:rPr>
                <w:rFonts w:ascii="Calibri" w:hAnsi="Calibri" w:cs="Arial"/>
              </w:rPr>
              <w:t>FGTS sobre afastamento superior 15 dias por acidente trabalho</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323CF280"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0A8E4AFE" wp14:textId="77777777">
            <w:r w:rsidRPr="6252A8F8">
              <w:rPr>
                <w:rFonts w:ascii="Calibri" w:hAnsi="Calibri" w:cs="Arial"/>
              </w:rPr>
              <w:t xml:space="preserve">R$                -   </w:t>
            </w:r>
          </w:p>
        </w:tc>
      </w:tr>
      <w:tr xmlns:wp14="http://schemas.microsoft.com/office/word/2010/wordml" w:rsidR="003B5D0C" w:rsidTr="6252A8F8" w14:paraId="0F5F672A" wp14:textId="77777777">
        <w:trPr>
          <w:trHeight w:val="330"/>
        </w:trPr>
        <w:tc>
          <w:tcPr>
            <w:tcW w:w="6495"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7D831479" wp14:textId="77777777">
            <w:r w:rsidRPr="6252A8F8">
              <w:rPr>
                <w:rFonts w:ascii="Calibri" w:hAnsi="Calibri" w:cs="Arial"/>
                <w:b/>
                <w:bCs/>
                <w:color w:val="000000" w:themeColor="text1"/>
              </w:rPr>
              <w:t>Subtotal do Grupo E</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696E9A0C" wp14:textId="77777777">
            <w:pPr>
              <w:jc w:val="center"/>
            </w:pPr>
            <w:r w:rsidRPr="6252A8F8">
              <w:rPr>
                <w:rFonts w:ascii="Calibri" w:hAnsi="Calibri" w:cs="Arial"/>
                <w:b/>
                <w:bCs/>
                <w:color w:val="000000" w:themeColor="text1"/>
              </w:rPr>
              <w:t>Σ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1EFED975" wp14:textId="77777777">
            <w:pPr>
              <w:jc w:val="center"/>
            </w:pPr>
            <w:r w:rsidRPr="6252A8F8">
              <w:rPr>
                <w:rFonts w:ascii="Calibri" w:hAnsi="Calibri" w:cs="Arial"/>
                <w:b/>
                <w:bCs/>
              </w:rPr>
              <w:t xml:space="preserve">R$                -   </w:t>
            </w:r>
          </w:p>
        </w:tc>
      </w:tr>
      <w:tr xmlns:wp14="http://schemas.microsoft.com/office/word/2010/wordml" w:rsidR="003B5D0C" w:rsidTr="6252A8F8" w14:paraId="5F07D11E"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41508A3C"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43D6B1D6"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17DBC151"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6F8BD81B" wp14:textId="77777777">
            <w:pPr>
              <w:snapToGrid w:val="0"/>
              <w:jc w:val="center"/>
              <w:rPr>
                <w:rFonts w:ascii="Calibri" w:hAnsi="Calibri" w:cs="Arial"/>
                <w:color w:val="000000"/>
              </w:rPr>
            </w:pPr>
          </w:p>
        </w:tc>
      </w:tr>
      <w:tr xmlns:wp14="http://schemas.microsoft.com/office/word/2010/wordml" w:rsidR="003B5D0C" w:rsidTr="6252A8F8" w14:paraId="638DB08A"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25849440" wp14:textId="77777777">
            <w:r w:rsidRPr="6252A8F8">
              <w:rPr>
                <w:rFonts w:ascii="Calibri" w:hAnsi="Calibri" w:cs="Arial"/>
                <w:b/>
                <w:bCs/>
                <w:color w:val="000000" w:themeColor="text1"/>
              </w:rPr>
              <w:t>Grupo F - Incidência do Grupo A sobre o Salário-Maternidade</w:t>
            </w:r>
          </w:p>
        </w:tc>
      </w:tr>
      <w:tr xmlns:wp14="http://schemas.microsoft.com/office/word/2010/wordml" w:rsidR="003B5D0C" w:rsidTr="6252A8F8" w14:paraId="01620FD0"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center"/>
          </w:tcPr>
          <w:p w:rsidR="003B5D0C" w:rsidRDefault="003500CE" w14:paraId="1F892351" wp14:textId="77777777">
            <w:r w:rsidRPr="6252A8F8">
              <w:rPr>
                <w:rFonts w:ascii="Calibri" w:hAnsi="Calibri" w:cs="Arial"/>
              </w:rPr>
              <w:t>F.01</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17F61FB6" wp14:textId="77777777">
            <w:r w:rsidRPr="6252A8F8">
              <w:rPr>
                <w:rFonts w:ascii="Calibri" w:hAnsi="Calibri" w:cs="Arial"/>
              </w:rPr>
              <w:t xml:space="preserve">Encargos do grupo"A" sobre salário-maternidade </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center"/>
          </w:tcPr>
          <w:p w:rsidR="003B5D0C" w:rsidRDefault="003500CE" w14:paraId="15613269"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0C1D5C24" wp14:textId="77777777">
            <w:r w:rsidRPr="6252A8F8">
              <w:rPr>
                <w:rFonts w:ascii="Calibri" w:hAnsi="Calibri" w:cs="Arial"/>
              </w:rPr>
              <w:t xml:space="preserve">R$                -   </w:t>
            </w:r>
          </w:p>
        </w:tc>
      </w:tr>
      <w:tr xmlns:wp14="http://schemas.microsoft.com/office/word/2010/wordml" w:rsidR="003B5D0C" w:rsidTr="6252A8F8" w14:paraId="21A959E6" wp14:textId="77777777">
        <w:trPr>
          <w:trHeight w:val="330"/>
        </w:trPr>
        <w:tc>
          <w:tcPr>
            <w:tcW w:w="6495"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50F00718" wp14:textId="77777777">
            <w:r w:rsidRPr="6252A8F8">
              <w:rPr>
                <w:rFonts w:ascii="Calibri" w:hAnsi="Calibri" w:cs="Arial"/>
                <w:b/>
                <w:bCs/>
                <w:color w:val="000000" w:themeColor="text1"/>
              </w:rPr>
              <w:t>Subtotal do Grupo F</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2036D3EE" wp14:textId="77777777">
            <w:pPr>
              <w:jc w:val="center"/>
            </w:pPr>
            <w:r w:rsidRPr="6252A8F8">
              <w:rPr>
                <w:rFonts w:ascii="Calibri" w:hAnsi="Calibri" w:cs="Arial"/>
                <w:b/>
                <w:bCs/>
                <w:color w:val="000000" w:themeColor="text1"/>
              </w:rPr>
              <w:t>Σ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14E52A63" wp14:textId="77777777">
            <w:pPr>
              <w:jc w:val="center"/>
            </w:pPr>
            <w:r w:rsidRPr="6252A8F8">
              <w:rPr>
                <w:rFonts w:ascii="Calibri" w:hAnsi="Calibri" w:cs="Arial"/>
                <w:b/>
                <w:bCs/>
              </w:rPr>
              <w:t xml:space="preserve">R$                -   </w:t>
            </w:r>
          </w:p>
        </w:tc>
      </w:tr>
      <w:tr xmlns:wp14="http://schemas.microsoft.com/office/word/2010/wordml" w:rsidR="003B5D0C" w:rsidTr="6252A8F8" w14:paraId="2613E9C1"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1037B8A3"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687C6DE0"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5B2F9378"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58E6DD4E" wp14:textId="77777777">
            <w:pPr>
              <w:snapToGrid w:val="0"/>
              <w:jc w:val="center"/>
              <w:rPr>
                <w:rFonts w:ascii="Calibri" w:hAnsi="Calibri" w:cs="Arial"/>
                <w:color w:val="000000"/>
              </w:rPr>
            </w:pPr>
          </w:p>
        </w:tc>
      </w:tr>
      <w:tr xmlns:wp14="http://schemas.microsoft.com/office/word/2010/wordml" w:rsidR="003B5D0C" w:rsidTr="6252A8F8" w14:paraId="5D98DAE9" wp14:textId="77777777">
        <w:trPr>
          <w:trHeight w:val="330"/>
        </w:trPr>
        <w:tc>
          <w:tcPr>
            <w:tcW w:w="6495" w:type="dxa"/>
            <w:gridSpan w:val="2"/>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6F58C1C3" wp14:textId="77777777">
            <w:r w:rsidRPr="6252A8F8">
              <w:rPr>
                <w:rFonts w:ascii="Calibri" w:hAnsi="Calibri" w:cs="Arial"/>
                <w:b/>
                <w:bCs/>
                <w:color w:val="000000" w:themeColor="text1"/>
              </w:rPr>
              <w:t>Taxa Total de Encargos Sociais (A + B + C + D + E + F)</w:t>
            </w:r>
          </w:p>
        </w:tc>
        <w:tc>
          <w:tcPr>
            <w:tcW w:w="1080" w:type="dxa"/>
            <w:tcBorders>
              <w:top w:val="single" w:color="000000" w:themeColor="text1" w:sz="8"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3D09C2BC" wp14:textId="77777777">
            <w:pPr>
              <w:jc w:val="center"/>
            </w:pPr>
            <w:r w:rsidRPr="6252A8F8">
              <w:rPr>
                <w:rFonts w:ascii="Calibri" w:hAnsi="Calibri" w:cs="Arial"/>
                <w:b/>
                <w:bCs/>
                <w:color w:val="000000" w:themeColor="text1"/>
              </w:rPr>
              <w:t>Σ %</w:t>
            </w:r>
          </w:p>
        </w:tc>
        <w:tc>
          <w:tcPr>
            <w:tcW w:w="1460" w:type="dxa"/>
            <w:gridSpan w:val="2"/>
            <w:tcBorders>
              <w:top w:val="single" w:color="000000" w:themeColor="text1" w:sz="8"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2F2ED5FA" wp14:textId="77777777">
            <w:pPr>
              <w:jc w:val="center"/>
            </w:pPr>
            <w:r w:rsidRPr="6252A8F8">
              <w:rPr>
                <w:rFonts w:ascii="Calibri" w:hAnsi="Calibri" w:cs="Arial"/>
                <w:b/>
                <w:bCs/>
              </w:rPr>
              <w:t xml:space="preserve">R$                -   </w:t>
            </w:r>
          </w:p>
        </w:tc>
      </w:tr>
      <w:tr xmlns:wp14="http://schemas.microsoft.com/office/word/2010/wordml" w:rsidR="003B5D0C" w:rsidTr="6252A8F8" w14:paraId="7D3BEE8F"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3B88899E" wp14:textId="77777777">
            <w:pPr>
              <w:snapToGrid w:val="0"/>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69E2BB2B" wp14:textId="77777777">
            <w:pPr>
              <w:snapToGrid w:val="0"/>
              <w:rPr>
                <w:rFonts w:ascii="Calibri" w:hAnsi="Calibri" w:cs="Arial"/>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57C0D796" wp14:textId="77777777">
            <w:pPr>
              <w:snapToGrid w:val="0"/>
              <w:rPr>
                <w:rFonts w:ascii="Calibri" w:hAnsi="Calibri" w:cs="Arial"/>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bottom"/>
          </w:tcPr>
          <w:p w:rsidR="003B5D0C" w:rsidRDefault="003B5D0C" w14:paraId="0D142F6F" wp14:textId="77777777">
            <w:pPr>
              <w:snapToGrid w:val="0"/>
              <w:rPr>
                <w:rFonts w:ascii="Calibri" w:hAnsi="Calibri" w:cs="Arial"/>
              </w:rPr>
            </w:pPr>
          </w:p>
        </w:tc>
      </w:tr>
      <w:tr xmlns:wp14="http://schemas.microsoft.com/office/word/2010/wordml" w:rsidR="003B5D0C" w:rsidTr="6252A8F8" w14:paraId="169A4624" wp14:textId="77777777">
        <w:trPr>
          <w:trHeight w:val="330"/>
        </w:trPr>
        <w:tc>
          <w:tcPr>
            <w:tcW w:w="7575" w:type="dxa"/>
            <w:gridSpan w:val="3"/>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62AE174B" wp14:textId="77777777">
            <w:r w:rsidRPr="6252A8F8">
              <w:rPr>
                <w:rFonts w:ascii="Calibri" w:hAnsi="Calibri" w:cs="Arial"/>
                <w:b/>
                <w:bCs/>
                <w:color w:val="000000" w:themeColor="text1"/>
              </w:rPr>
              <w:t>V - Valor total de Remuneração + Encargos Sociais</w:t>
            </w:r>
          </w:p>
        </w:tc>
        <w:tc>
          <w:tcPr>
            <w:tcW w:w="1460" w:type="dxa"/>
            <w:gridSpan w:val="2"/>
            <w:tcBorders>
              <w:top w:val="single" w:color="000000" w:themeColor="text1" w:sz="8"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5FBB8A26" wp14:textId="77777777">
            <w:pPr>
              <w:jc w:val="center"/>
            </w:pPr>
            <w:r w:rsidRPr="6252A8F8">
              <w:rPr>
                <w:rFonts w:ascii="Calibri" w:hAnsi="Calibri" w:cs="Arial"/>
                <w:b/>
                <w:bCs/>
              </w:rPr>
              <w:t xml:space="preserve">R$                -   </w:t>
            </w:r>
          </w:p>
        </w:tc>
      </w:tr>
      <w:tr xmlns:wp14="http://schemas.microsoft.com/office/word/2010/wordml" w:rsidR="003B5D0C" w:rsidTr="6252A8F8" w14:paraId="4475AD14"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120C4E94"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42AFC42D"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271CA723"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75FBE423" wp14:textId="77777777">
            <w:pPr>
              <w:snapToGrid w:val="0"/>
              <w:jc w:val="center"/>
              <w:rPr>
                <w:rFonts w:ascii="Calibri" w:hAnsi="Calibri" w:cs="Arial"/>
                <w:color w:val="000000"/>
              </w:rPr>
            </w:pPr>
          </w:p>
        </w:tc>
      </w:tr>
      <w:tr xmlns:wp14="http://schemas.microsoft.com/office/word/2010/wordml" w:rsidR="003B5D0C" w:rsidTr="6252A8F8" w14:paraId="5D7179AE"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011484BA" wp14:textId="77777777">
            <w:r w:rsidRPr="6252A8F8">
              <w:rPr>
                <w:rFonts w:ascii="Calibri" w:hAnsi="Calibri" w:cs="Arial"/>
                <w:b/>
                <w:bCs/>
                <w:color w:val="000000" w:themeColor="text1"/>
              </w:rPr>
              <w:t>VI – Insumos</w:t>
            </w:r>
          </w:p>
        </w:tc>
      </w:tr>
      <w:tr xmlns:wp14="http://schemas.microsoft.com/office/word/2010/wordml" w:rsidR="003B5D0C" w:rsidTr="6252A8F8" w14:paraId="64FC45C8"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4B8484D5"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6E65E5B" wp14:textId="77777777">
            <w:r w:rsidRPr="6252A8F8">
              <w:rPr>
                <w:rFonts w:ascii="Calibri" w:hAnsi="Calibri" w:cs="Arial"/>
              </w:rPr>
              <w:t>Uniforme</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4F8F56C0" wp14:textId="77777777">
            <w:r w:rsidRPr="6252A8F8">
              <w:rPr>
                <w:rFonts w:ascii="Calibri" w:hAnsi="Calibri" w:cs="Arial"/>
              </w:rPr>
              <w:t> </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649CC1FA" wp14:textId="77777777">
            <w:r w:rsidRPr="6252A8F8">
              <w:rPr>
                <w:rFonts w:ascii="Calibri" w:hAnsi="Calibri" w:cs="Arial"/>
              </w:rPr>
              <w:t> </w:t>
            </w:r>
          </w:p>
        </w:tc>
      </w:tr>
      <w:tr xmlns:wp14="http://schemas.microsoft.com/office/word/2010/wordml" w:rsidR="003B5D0C" w:rsidTr="6252A8F8" w14:paraId="0C44A5AF"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10EF996B"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36D17320" wp14:textId="77777777">
            <w:r w:rsidRPr="6252A8F8">
              <w:rPr>
                <w:rFonts w:ascii="Calibri" w:hAnsi="Calibri" w:cs="Arial"/>
              </w:rPr>
              <w:t>Manutenção de equipamentos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5E3886A4" wp14:textId="77777777">
            <w:r w:rsidRPr="6252A8F8">
              <w:rPr>
                <w:rFonts w:ascii="Calibri" w:hAnsi="Calibri" w:cs="Arial"/>
              </w:rPr>
              <w:t> </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4ECEB114" wp14:textId="77777777">
            <w:r w:rsidRPr="6252A8F8">
              <w:rPr>
                <w:rFonts w:ascii="Calibri" w:hAnsi="Calibri" w:cs="Arial"/>
              </w:rPr>
              <w:t> </w:t>
            </w:r>
          </w:p>
        </w:tc>
      </w:tr>
      <w:tr xmlns:wp14="http://schemas.microsoft.com/office/word/2010/wordml" w:rsidR="003B5D0C" w:rsidTr="6252A8F8" w14:paraId="0A288112"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0D8BF348"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0E5A7F4F" wp14:textId="77777777">
            <w:r w:rsidRPr="6252A8F8">
              <w:rPr>
                <w:rFonts w:ascii="Calibri" w:hAnsi="Calibri" w:cs="Arial"/>
              </w:rPr>
              <w:t>Auxílio Alimentação</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5EDB29A5" wp14:textId="77777777">
            <w:r w:rsidRPr="6252A8F8">
              <w:rPr>
                <w:rFonts w:ascii="Calibri" w:hAnsi="Calibri" w:cs="Arial"/>
              </w:rPr>
              <w:t> </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4474F8A0" wp14:textId="77777777">
            <w:r w:rsidRPr="6252A8F8">
              <w:rPr>
                <w:rFonts w:ascii="Calibri" w:hAnsi="Calibri" w:cs="Arial"/>
              </w:rPr>
              <w:t> </w:t>
            </w:r>
          </w:p>
        </w:tc>
      </w:tr>
      <w:tr xmlns:wp14="http://schemas.microsoft.com/office/word/2010/wordml" w:rsidR="003B5D0C" w:rsidTr="6252A8F8" w14:paraId="6BFCE0C5"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5E6F60B5"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795A289F" wp14:textId="77777777">
            <w:r w:rsidRPr="6252A8F8">
              <w:rPr>
                <w:rFonts w:ascii="Calibri" w:hAnsi="Calibri" w:cs="Arial"/>
              </w:rPr>
              <w:t>Vale-transporte</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DF8BA61" wp14:textId="77777777">
            <w:r w:rsidRPr="6252A8F8">
              <w:rPr>
                <w:rFonts w:ascii="Calibri" w:hAnsi="Calibri" w:cs="Arial"/>
              </w:rPr>
              <w:t> </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365DB198" wp14:textId="77777777">
            <w:r w:rsidRPr="6252A8F8">
              <w:rPr>
                <w:rFonts w:ascii="Calibri" w:hAnsi="Calibri" w:cs="Arial"/>
              </w:rPr>
              <w:t> </w:t>
            </w:r>
          </w:p>
        </w:tc>
      </w:tr>
      <w:tr xmlns:wp14="http://schemas.microsoft.com/office/word/2010/wordml" w:rsidR="003B5D0C" w:rsidTr="6252A8F8" w14:paraId="15324410" wp14:textId="77777777">
        <w:trPr>
          <w:trHeight w:val="330"/>
        </w:trPr>
        <w:tc>
          <w:tcPr>
            <w:tcW w:w="735" w:type="dxa"/>
            <w:tcBorders>
              <w:top w:val="none" w:color="000000" w:themeColor="text1" w:sz="0"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1D5BCD6B" wp14:textId="77777777">
            <w:r w:rsidRPr="6252A8F8">
              <w:rPr>
                <w:rFonts w:ascii="Calibri" w:hAnsi="Calibri" w:cs="Arial"/>
                <w:b/>
                <w:bCs/>
                <w:color w:val="000000" w:themeColor="text1"/>
              </w:rPr>
              <w:t> </w:t>
            </w:r>
          </w:p>
        </w:tc>
        <w:tc>
          <w:tcPr>
            <w:tcW w:w="576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3BC5EC03" wp14:textId="77777777">
            <w:pPr>
              <w:jc w:val="center"/>
            </w:pPr>
            <w:r w:rsidRPr="6252A8F8">
              <w:rPr>
                <w:rFonts w:ascii="Calibri" w:hAnsi="Calibri" w:cs="Arial"/>
                <w:color w:val="000000" w:themeColor="text1"/>
              </w:rPr>
              <w:t> </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3751300F" wp14:textId="77777777">
            <w:pPr>
              <w:jc w:val="center"/>
            </w:pPr>
            <w:r w:rsidRPr="6252A8F8">
              <w:rPr>
                <w:rFonts w:ascii="Calibri" w:hAnsi="Calibri" w:cs="Arial"/>
                <w:b/>
                <w:bCs/>
                <w:color w:val="000000" w:themeColor="text1"/>
              </w:rPr>
              <w:t>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49CB86BD" wp14:textId="77777777">
            <w:pPr>
              <w:jc w:val="center"/>
            </w:pPr>
            <w:r w:rsidRPr="6252A8F8">
              <w:rPr>
                <w:rFonts w:ascii="Calibri" w:hAnsi="Calibri" w:cs="Arial"/>
                <w:b/>
                <w:bCs/>
              </w:rPr>
              <w:t xml:space="preserve">R$                -   </w:t>
            </w:r>
          </w:p>
        </w:tc>
      </w:tr>
      <w:tr xmlns:wp14="http://schemas.microsoft.com/office/word/2010/wordml" w:rsidR="003B5D0C" w:rsidTr="6252A8F8" w14:paraId="2D3F0BEC"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75CF4315"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3CB648E9"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0C178E9E"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3C0395D3" wp14:textId="77777777">
            <w:pPr>
              <w:snapToGrid w:val="0"/>
              <w:jc w:val="center"/>
              <w:rPr>
                <w:rFonts w:ascii="Calibri" w:hAnsi="Calibri" w:cs="Arial"/>
                <w:color w:val="000000"/>
              </w:rPr>
            </w:pPr>
          </w:p>
        </w:tc>
      </w:tr>
      <w:tr xmlns:wp14="http://schemas.microsoft.com/office/word/2010/wordml" w:rsidR="003B5D0C" w:rsidTr="6252A8F8" w14:paraId="50FC9DC4" wp14:textId="77777777">
        <w:trPr>
          <w:trHeight w:val="330"/>
        </w:trPr>
        <w:tc>
          <w:tcPr>
            <w:tcW w:w="7575" w:type="dxa"/>
            <w:gridSpan w:val="3"/>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4148E863" wp14:textId="77777777">
            <w:r w:rsidRPr="6252A8F8">
              <w:rPr>
                <w:rFonts w:ascii="Calibri" w:hAnsi="Calibri" w:cs="Arial"/>
                <w:b/>
                <w:bCs/>
                <w:color w:val="000000" w:themeColor="text1"/>
              </w:rPr>
              <w:t>VII - Valor total de Remuneração + Encargos Sociais + Insumos</w:t>
            </w:r>
          </w:p>
        </w:tc>
        <w:tc>
          <w:tcPr>
            <w:tcW w:w="1460" w:type="dxa"/>
            <w:gridSpan w:val="2"/>
            <w:tcBorders>
              <w:top w:val="single" w:color="000000" w:themeColor="text1" w:sz="8"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161E12E6" wp14:textId="77777777">
            <w:pPr>
              <w:jc w:val="center"/>
            </w:pPr>
            <w:r w:rsidRPr="6252A8F8">
              <w:rPr>
                <w:rFonts w:ascii="Calibri" w:hAnsi="Calibri" w:cs="Arial"/>
                <w:b/>
                <w:bCs/>
              </w:rPr>
              <w:t xml:space="preserve">R$                -   </w:t>
            </w:r>
          </w:p>
        </w:tc>
      </w:tr>
      <w:tr xmlns:wp14="http://schemas.microsoft.com/office/word/2010/wordml" w:rsidR="003B5D0C" w:rsidTr="6252A8F8" w14:paraId="3254BC2F"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651E9592"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269E314A"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47341341"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42EF2083" wp14:textId="77777777">
            <w:pPr>
              <w:snapToGrid w:val="0"/>
              <w:jc w:val="center"/>
              <w:rPr>
                <w:rFonts w:ascii="Calibri" w:hAnsi="Calibri" w:cs="Arial"/>
                <w:color w:val="000000"/>
              </w:rPr>
            </w:pPr>
          </w:p>
        </w:tc>
      </w:tr>
      <w:tr xmlns:wp14="http://schemas.microsoft.com/office/word/2010/wordml" w:rsidR="003B5D0C" w:rsidTr="6252A8F8" w14:paraId="56FDF5BE"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272D6866" wp14:textId="77777777">
            <w:r w:rsidRPr="6252A8F8">
              <w:rPr>
                <w:rFonts w:ascii="Calibri" w:hAnsi="Calibri" w:cs="Arial"/>
                <w:b/>
                <w:bCs/>
                <w:color w:val="000000" w:themeColor="text1"/>
              </w:rPr>
              <w:t>VIII - Benefícios e Despesas Indiretas – BDI</w:t>
            </w:r>
          </w:p>
        </w:tc>
      </w:tr>
      <w:tr xmlns:wp14="http://schemas.microsoft.com/office/word/2010/wordml" w:rsidR="003B5D0C" w:rsidTr="6252A8F8" w14:paraId="641CAF94"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35F0889A"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6CE44901" wp14:textId="77777777">
            <w:r w:rsidRPr="6252A8F8">
              <w:rPr>
                <w:rFonts w:ascii="Calibri" w:hAnsi="Calibri" w:cs="Arial"/>
              </w:rPr>
              <w:t>LDI</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77D78A93"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6397DF5D" wp14:textId="77777777">
            <w:r w:rsidRPr="6252A8F8">
              <w:rPr>
                <w:rFonts w:ascii="Calibri" w:hAnsi="Calibri" w:cs="Arial"/>
              </w:rPr>
              <w:t xml:space="preserve">R$                -   </w:t>
            </w:r>
          </w:p>
        </w:tc>
      </w:tr>
      <w:tr xmlns:wp14="http://schemas.microsoft.com/office/word/2010/wordml" w:rsidR="003B5D0C" w:rsidTr="6252A8F8" w14:paraId="1AA8886A"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6B515302"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05D1CD5A" wp14:textId="77777777">
            <w:r w:rsidRPr="6252A8F8">
              <w:rPr>
                <w:rFonts w:ascii="Calibri" w:hAnsi="Calibri" w:cs="Arial"/>
              </w:rPr>
              <w:t>Despesas Administrativas / Operacionais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0C82D30B"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026BBAAF" wp14:textId="77777777">
            <w:r w:rsidRPr="6252A8F8">
              <w:rPr>
                <w:rFonts w:ascii="Calibri" w:hAnsi="Calibri" w:cs="Arial"/>
              </w:rPr>
              <w:t xml:space="preserve">R$                -   </w:t>
            </w:r>
          </w:p>
        </w:tc>
      </w:tr>
      <w:tr xmlns:wp14="http://schemas.microsoft.com/office/word/2010/wordml" w:rsidR="003B5D0C" w:rsidTr="6252A8F8" w14:paraId="28C02449"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4253EF77"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85A6E0B" wp14:textId="77777777">
            <w:r w:rsidRPr="6252A8F8">
              <w:rPr>
                <w:rFonts w:ascii="Calibri" w:hAnsi="Calibri" w:cs="Arial"/>
              </w:rPr>
              <w:t>Outras despesas (discriminar)</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409EF7E"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1C40833B" wp14:textId="77777777">
            <w:r w:rsidRPr="6252A8F8">
              <w:rPr>
                <w:rFonts w:ascii="Calibri" w:hAnsi="Calibri" w:cs="Arial"/>
              </w:rPr>
              <w:t xml:space="preserve">R$                -   </w:t>
            </w:r>
          </w:p>
        </w:tc>
      </w:tr>
      <w:tr xmlns:wp14="http://schemas.microsoft.com/office/word/2010/wordml" w:rsidR="003B5D0C" w:rsidTr="6252A8F8" w14:paraId="62780BE3" wp14:textId="77777777">
        <w:trPr>
          <w:trHeight w:val="330"/>
        </w:trPr>
        <w:tc>
          <w:tcPr>
            <w:tcW w:w="6495"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46677867" wp14:textId="77777777">
            <w:r w:rsidRPr="6252A8F8">
              <w:rPr>
                <w:rFonts w:ascii="Calibri" w:hAnsi="Calibri" w:cs="Arial"/>
                <w:b/>
                <w:bCs/>
                <w:color w:val="000000" w:themeColor="text1"/>
              </w:rPr>
              <w:t>Total – Benefícios e despesas indiretas</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53B27E30" wp14:textId="77777777">
            <w:pPr>
              <w:jc w:val="center"/>
            </w:pPr>
            <w:r w:rsidRPr="6252A8F8">
              <w:rPr>
                <w:rFonts w:ascii="Calibri" w:hAnsi="Calibri" w:cs="Arial"/>
                <w:b/>
                <w:bCs/>
                <w:color w:val="000000" w:themeColor="text1"/>
              </w:rPr>
              <w:t>Σ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4CCE2CDB" wp14:textId="77777777">
            <w:pPr>
              <w:jc w:val="center"/>
            </w:pPr>
            <w:r w:rsidRPr="6252A8F8">
              <w:rPr>
                <w:rFonts w:ascii="Calibri" w:hAnsi="Calibri" w:cs="Arial"/>
                <w:b/>
                <w:bCs/>
              </w:rPr>
              <w:t xml:space="preserve">R$                -   </w:t>
            </w:r>
          </w:p>
        </w:tc>
      </w:tr>
      <w:tr xmlns:wp14="http://schemas.microsoft.com/office/word/2010/wordml" w:rsidR="003B5D0C" w:rsidTr="6252A8F8" w14:paraId="7B40C951"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4B4D7232"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2093CA67"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2503B197"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38288749" wp14:textId="77777777">
            <w:pPr>
              <w:snapToGrid w:val="0"/>
              <w:jc w:val="center"/>
              <w:rPr>
                <w:rFonts w:ascii="Calibri" w:hAnsi="Calibri" w:cs="Arial"/>
                <w:color w:val="000000"/>
              </w:rPr>
            </w:pPr>
          </w:p>
        </w:tc>
      </w:tr>
      <w:tr xmlns:wp14="http://schemas.microsoft.com/office/word/2010/wordml" w:rsidR="003B5D0C" w:rsidTr="6252A8F8" w14:paraId="7FE74FC9" wp14:textId="77777777">
        <w:trPr>
          <w:trHeight w:val="315"/>
        </w:trPr>
        <w:tc>
          <w:tcPr>
            <w:tcW w:w="9035" w:type="dxa"/>
            <w:gridSpan w:val="5"/>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C0C0C0"/>
            <w:vAlign w:val="center"/>
          </w:tcPr>
          <w:p w:rsidR="003B5D0C" w:rsidRDefault="003500CE" w14:paraId="53FC0FE5" wp14:textId="77777777">
            <w:r w:rsidRPr="6252A8F8">
              <w:rPr>
                <w:rFonts w:ascii="Calibri" w:hAnsi="Calibri" w:cs="Arial"/>
                <w:b/>
                <w:bCs/>
                <w:color w:val="000000" w:themeColor="text1"/>
              </w:rPr>
              <w:t xml:space="preserve">IX - Tributação sobre o faturamento </w:t>
            </w:r>
          </w:p>
        </w:tc>
      </w:tr>
      <w:tr xmlns:wp14="http://schemas.microsoft.com/office/word/2010/wordml" w:rsidR="003B5D0C" w:rsidTr="6252A8F8" w14:paraId="4CA34ED0"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2D6473E8"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2C40C95A" wp14:textId="77777777">
            <w:r w:rsidRPr="6252A8F8">
              <w:rPr>
                <w:rFonts w:ascii="Calibri" w:hAnsi="Calibri" w:cs="Arial"/>
              </w:rPr>
              <w:t>ISSQN ou ISS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2A1C172E"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2D3462CA" wp14:textId="77777777">
            <w:r w:rsidRPr="6252A8F8">
              <w:rPr>
                <w:rFonts w:ascii="Calibri" w:hAnsi="Calibri" w:cs="Arial"/>
              </w:rPr>
              <w:t xml:space="preserve">R$                -   </w:t>
            </w:r>
          </w:p>
        </w:tc>
      </w:tr>
      <w:tr xmlns:wp14="http://schemas.microsoft.com/office/word/2010/wordml" w:rsidR="003B5D0C" w:rsidTr="6252A8F8" w14:paraId="6EE166E9"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696D69FC"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45B61447" wp14:textId="77777777">
            <w:r w:rsidRPr="6252A8F8">
              <w:rPr>
                <w:rFonts w:ascii="Calibri" w:hAnsi="Calibri" w:cs="Arial"/>
              </w:rPr>
              <w:t>COFINS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52B83CE5"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0BF48A54" wp14:textId="77777777">
            <w:r w:rsidRPr="6252A8F8">
              <w:rPr>
                <w:rFonts w:ascii="Calibri" w:hAnsi="Calibri" w:cs="Arial"/>
              </w:rPr>
              <w:t xml:space="preserve">R$                -   </w:t>
            </w:r>
          </w:p>
        </w:tc>
      </w:tr>
      <w:tr xmlns:wp14="http://schemas.microsoft.com/office/word/2010/wordml" w:rsidR="003B5D0C" w:rsidTr="6252A8F8" w14:paraId="54A6F580" wp14:textId="77777777">
        <w:trPr>
          <w:trHeight w:val="315"/>
        </w:trPr>
        <w:tc>
          <w:tcPr>
            <w:tcW w:w="735" w:type="dxa"/>
            <w:tcBorders>
              <w:top w:val="none" w:color="000000" w:themeColor="text1" w:sz="0" w:space="0"/>
              <w:left w:val="single" w:color="000000" w:themeColor="text1" w:sz="8" w:space="0"/>
              <w:bottom w:val="single" w:color="000000" w:themeColor="text1" w:sz="4" w:space="0"/>
              <w:right w:val="single" w:color="000000" w:themeColor="text1" w:sz="4" w:space="0"/>
            </w:tcBorders>
            <w:shd w:val="clear" w:color="auto" w:fill="auto"/>
            <w:vAlign w:val="bottom"/>
          </w:tcPr>
          <w:p w:rsidR="003B5D0C" w:rsidRDefault="003500CE" w14:paraId="72302A59" wp14:textId="77777777">
            <w:r w:rsidRPr="6252A8F8">
              <w:rPr>
                <w:rFonts w:ascii="Calibri" w:hAnsi="Calibri" w:cs="Arial"/>
              </w:rPr>
              <w:t> </w:t>
            </w:r>
          </w:p>
        </w:tc>
        <w:tc>
          <w:tcPr>
            <w:tcW w:w="576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4DF4504B" wp14:textId="77777777">
            <w:r w:rsidRPr="6252A8F8">
              <w:rPr>
                <w:rFonts w:ascii="Calibri" w:hAnsi="Calibri" w:cs="Arial"/>
              </w:rPr>
              <w:t>PIS</w:t>
            </w:r>
          </w:p>
        </w:tc>
        <w:tc>
          <w:tcPr>
            <w:tcW w:w="1080" w:type="dxa"/>
            <w:tcBorders>
              <w:top w:val="none" w:color="000000" w:themeColor="text1" w:sz="0" w:space="0"/>
              <w:left w:val="none" w:color="000000" w:themeColor="text1" w:sz="0" w:space="0"/>
              <w:bottom w:val="single" w:color="000000" w:themeColor="text1" w:sz="4" w:space="0"/>
              <w:right w:val="single" w:color="000000" w:themeColor="text1" w:sz="4" w:space="0"/>
            </w:tcBorders>
            <w:shd w:val="clear" w:color="auto" w:fill="auto"/>
            <w:vAlign w:val="bottom"/>
          </w:tcPr>
          <w:p w:rsidR="003B5D0C" w:rsidRDefault="003500CE" w14:paraId="19E52395" wp14:textId="77777777">
            <w:pPr>
              <w:jc w:val="center"/>
            </w:pPr>
            <w:r w:rsidRPr="6252A8F8">
              <w:rPr>
                <w:rFonts w:ascii="Calibri" w:hAnsi="Calibri" w:cs="Arial"/>
              </w:rPr>
              <w:t>%</w:t>
            </w:r>
          </w:p>
        </w:tc>
        <w:tc>
          <w:tcPr>
            <w:tcW w:w="1460" w:type="dxa"/>
            <w:gridSpan w:val="2"/>
            <w:tcBorders>
              <w:top w:val="none" w:color="000000" w:themeColor="text1" w:sz="0" w:space="0"/>
              <w:left w:val="none" w:color="000000" w:themeColor="text1" w:sz="0" w:space="0"/>
              <w:bottom w:val="single" w:color="000000" w:themeColor="text1" w:sz="4" w:space="0"/>
              <w:right w:val="single" w:color="000000" w:themeColor="text1" w:sz="8" w:space="0"/>
            </w:tcBorders>
            <w:shd w:val="clear" w:color="auto" w:fill="auto"/>
            <w:vAlign w:val="bottom"/>
          </w:tcPr>
          <w:p w:rsidR="003B5D0C" w:rsidRDefault="003500CE" w14:paraId="28E36984" wp14:textId="77777777">
            <w:r w:rsidRPr="6252A8F8">
              <w:rPr>
                <w:rFonts w:ascii="Calibri" w:hAnsi="Calibri" w:cs="Arial"/>
              </w:rPr>
              <w:t xml:space="preserve">R$                -   </w:t>
            </w:r>
          </w:p>
        </w:tc>
      </w:tr>
      <w:tr xmlns:wp14="http://schemas.microsoft.com/office/word/2010/wordml" w:rsidR="003B5D0C" w:rsidTr="6252A8F8" w14:paraId="2571891A" wp14:textId="77777777">
        <w:trPr>
          <w:trHeight w:val="330"/>
        </w:trPr>
        <w:tc>
          <w:tcPr>
            <w:tcW w:w="6495" w:type="dxa"/>
            <w:gridSpan w:val="2"/>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79C1E480" wp14:textId="77777777">
            <w:r w:rsidRPr="6252A8F8">
              <w:rPr>
                <w:rFonts w:ascii="Calibri" w:hAnsi="Calibri" w:cs="Arial"/>
                <w:b/>
                <w:bCs/>
                <w:color w:val="000000" w:themeColor="text1"/>
              </w:rPr>
              <w:t>Total - Tributos sobre o faturamento</w:t>
            </w:r>
          </w:p>
        </w:tc>
        <w:tc>
          <w:tcPr>
            <w:tcW w:w="1080" w:type="dxa"/>
            <w:tcBorders>
              <w:top w:val="none" w:color="000000" w:themeColor="text1" w:sz="0" w:space="0"/>
              <w:left w:val="none" w:color="000000" w:themeColor="text1" w:sz="0" w:space="0"/>
              <w:bottom w:val="single" w:color="000000" w:themeColor="text1" w:sz="8" w:space="0"/>
              <w:right w:val="single" w:color="000000" w:themeColor="text1" w:sz="4" w:space="0"/>
            </w:tcBorders>
            <w:shd w:val="clear" w:color="auto" w:fill="C0C0C0"/>
            <w:vAlign w:val="center"/>
          </w:tcPr>
          <w:p w:rsidR="003B5D0C" w:rsidRDefault="003500CE" w14:paraId="700E4AD0" wp14:textId="77777777">
            <w:pPr>
              <w:jc w:val="center"/>
            </w:pPr>
            <w:r w:rsidRPr="6252A8F8">
              <w:rPr>
                <w:rFonts w:ascii="Calibri" w:hAnsi="Calibri" w:cs="Arial"/>
                <w:b/>
                <w:bCs/>
                <w:color w:val="000000" w:themeColor="text1"/>
              </w:rPr>
              <w:t>Σ %</w:t>
            </w:r>
          </w:p>
        </w:tc>
        <w:tc>
          <w:tcPr>
            <w:tcW w:w="1460" w:type="dxa"/>
            <w:gridSpan w:val="2"/>
            <w:tcBorders>
              <w:top w:val="none" w:color="000000" w:themeColor="text1" w:sz="0"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6915CE31" wp14:textId="77777777">
            <w:pPr>
              <w:jc w:val="center"/>
            </w:pPr>
            <w:r w:rsidRPr="6252A8F8">
              <w:rPr>
                <w:rFonts w:ascii="Calibri" w:hAnsi="Calibri" w:cs="Arial"/>
                <w:b/>
                <w:bCs/>
              </w:rPr>
              <w:t xml:space="preserve">R$                -   </w:t>
            </w:r>
          </w:p>
        </w:tc>
      </w:tr>
      <w:tr xmlns:wp14="http://schemas.microsoft.com/office/word/2010/wordml" w:rsidR="003B5D0C" w:rsidTr="6252A8F8" w14:paraId="20BD9A1A" wp14:textId="77777777">
        <w:trPr>
          <w:gridAfter w:val="1"/>
          <w:wAfter w:w="20" w:type="dxa"/>
          <w:trHeight w:val="330"/>
        </w:trPr>
        <w:tc>
          <w:tcPr>
            <w:tcW w:w="735"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0C136CF1" wp14:textId="77777777">
            <w:pPr>
              <w:snapToGrid w:val="0"/>
              <w:jc w:val="center"/>
              <w:rPr>
                <w:rFonts w:ascii="Calibri" w:hAnsi="Calibri" w:cs="Arial"/>
                <w:b/>
                <w:bCs/>
                <w:color w:val="000000"/>
              </w:rPr>
            </w:pPr>
          </w:p>
        </w:tc>
        <w:tc>
          <w:tcPr>
            <w:tcW w:w="576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0A392C6A" wp14:textId="77777777">
            <w:pPr>
              <w:snapToGrid w:val="0"/>
              <w:jc w:val="center"/>
              <w:rPr>
                <w:rFonts w:ascii="Calibri" w:hAnsi="Calibri" w:cs="Arial"/>
                <w:color w:val="000000"/>
              </w:rPr>
            </w:pPr>
          </w:p>
        </w:tc>
        <w:tc>
          <w:tcPr>
            <w:tcW w:w="108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290583F9" wp14:textId="77777777">
            <w:pPr>
              <w:snapToGrid w:val="0"/>
              <w:jc w:val="center"/>
              <w:rPr>
                <w:rFonts w:ascii="Calibri" w:hAnsi="Calibri" w:cs="Arial"/>
                <w:color w:val="000000"/>
              </w:rPr>
            </w:pPr>
          </w:p>
        </w:tc>
        <w:tc>
          <w:tcPr>
            <w:tcW w:w="1440" w:type="dxa"/>
            <w:tcBorders>
              <w:top w:val="none" w:color="000000" w:themeColor="text1" w:sz="0" w:space="0"/>
              <w:left w:val="none" w:color="000000" w:themeColor="text1" w:sz="0" w:space="0"/>
              <w:bottom w:val="none" w:color="000000" w:themeColor="text1" w:sz="0" w:space="0"/>
              <w:right w:val="none" w:color="000000" w:themeColor="text1" w:sz="0" w:space="0"/>
            </w:tcBorders>
            <w:shd w:val="clear" w:color="auto" w:fill="auto"/>
            <w:vAlign w:val="center"/>
          </w:tcPr>
          <w:p w:rsidR="003B5D0C" w:rsidRDefault="003B5D0C" w14:paraId="68F21D90" wp14:textId="77777777">
            <w:pPr>
              <w:snapToGrid w:val="0"/>
              <w:jc w:val="center"/>
              <w:rPr>
                <w:rFonts w:ascii="Calibri" w:hAnsi="Calibri" w:cs="Arial"/>
                <w:color w:val="000000"/>
              </w:rPr>
            </w:pPr>
          </w:p>
        </w:tc>
      </w:tr>
      <w:tr xmlns:wp14="http://schemas.microsoft.com/office/word/2010/wordml" w:rsidR="003B5D0C" w:rsidTr="6252A8F8" w14:paraId="7B70611E" wp14:textId="77777777">
        <w:trPr>
          <w:trHeight w:val="330"/>
        </w:trPr>
        <w:tc>
          <w:tcPr>
            <w:tcW w:w="7575" w:type="dxa"/>
            <w:gridSpan w:val="3"/>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C0C0C0"/>
            <w:vAlign w:val="center"/>
          </w:tcPr>
          <w:p w:rsidR="003B5D0C" w:rsidRDefault="003500CE" w14:paraId="1CF35E7A" wp14:textId="77777777">
            <w:r w:rsidRPr="6252A8F8">
              <w:rPr>
                <w:rFonts w:ascii="Calibri" w:hAnsi="Calibri" w:cs="Arial"/>
                <w:b/>
                <w:bCs/>
                <w:color w:val="000000" w:themeColor="text1"/>
              </w:rPr>
              <w:t>X - Valor Total Geral</w:t>
            </w:r>
          </w:p>
        </w:tc>
        <w:tc>
          <w:tcPr>
            <w:tcW w:w="1460" w:type="dxa"/>
            <w:gridSpan w:val="2"/>
            <w:tcBorders>
              <w:top w:val="single" w:color="000000" w:themeColor="text1" w:sz="8" w:space="0"/>
              <w:left w:val="none" w:color="000000" w:themeColor="text1" w:sz="0" w:space="0"/>
              <w:bottom w:val="single" w:color="000000" w:themeColor="text1" w:sz="8" w:space="0"/>
              <w:right w:val="single" w:color="000000" w:themeColor="text1" w:sz="8" w:space="0"/>
            </w:tcBorders>
            <w:shd w:val="clear" w:color="auto" w:fill="C0C0C0"/>
            <w:vAlign w:val="center"/>
          </w:tcPr>
          <w:p w:rsidR="003B5D0C" w:rsidRDefault="003500CE" w14:paraId="48F11B9F" wp14:textId="77777777">
            <w:pPr>
              <w:jc w:val="center"/>
            </w:pPr>
            <w:r w:rsidRPr="6252A8F8">
              <w:rPr>
                <w:rFonts w:ascii="Calibri" w:hAnsi="Calibri" w:cs="Arial"/>
                <w:b/>
                <w:bCs/>
              </w:rPr>
              <w:t xml:space="preserve">R$                -   </w:t>
            </w:r>
          </w:p>
        </w:tc>
      </w:tr>
    </w:tbl>
    <w:p xmlns:wp14="http://schemas.microsoft.com/office/word/2010/wordml" w:rsidR="003B5D0C" w:rsidRDefault="003B5D0C" w14:paraId="13C326F3" wp14:textId="77777777">
      <w:pPr>
        <w:pStyle w:val="Ttulo10"/>
        <w:ind w:right="425"/>
        <w:rPr>
          <w:rFonts w:ascii="Calibri" w:hAnsi="Calibri" w:cs="Arial"/>
          <w:b w:val="0"/>
          <w:sz w:val="24"/>
          <w:szCs w:val="24"/>
        </w:rPr>
      </w:pPr>
    </w:p>
    <w:p xmlns:wp14="http://schemas.microsoft.com/office/word/2010/wordml" w:rsidR="003B5D0C" w:rsidRDefault="003500CE" w14:paraId="4DA85C3E" wp14:textId="77777777">
      <w:pPr>
        <w:pStyle w:val="Ttulo10"/>
        <w:ind w:right="425"/>
        <w:jc w:val="both"/>
      </w:pPr>
      <w:r w:rsidRPr="6252A8F8">
        <w:rPr>
          <w:rFonts w:ascii="Calibri" w:hAnsi="Calibri" w:cs="Arial"/>
          <w:sz w:val="24"/>
          <w:szCs w:val="24"/>
        </w:rPr>
        <w:t>Observações:</w:t>
      </w:r>
    </w:p>
    <w:p xmlns:wp14="http://schemas.microsoft.com/office/word/2010/wordml" w:rsidR="003B5D0C" w:rsidRDefault="003500CE" w14:paraId="0985EE38" wp14:textId="77777777">
      <w:pPr>
        <w:pStyle w:val="Ttulo10"/>
        <w:tabs>
          <w:tab w:val="left" w:pos="567"/>
        </w:tabs>
        <w:jc w:val="both"/>
      </w:pPr>
      <w:r w:rsidRPr="6252A8F8">
        <w:rPr>
          <w:rFonts w:ascii="Calibri" w:hAnsi="Calibri" w:cs="Arial"/>
          <w:b w:val="0"/>
          <w:sz w:val="24"/>
          <w:szCs w:val="24"/>
        </w:rPr>
        <w:t>a)</w:t>
      </w:r>
      <w:r>
        <w:tab/>
      </w:r>
      <w:r w:rsidRPr="6252A8F8">
        <w:rPr>
          <w:rFonts w:ascii="Calibri" w:hAnsi="Calibri" w:cs="Arial"/>
          <w:b w:val="0"/>
          <w:sz w:val="24"/>
          <w:szCs w:val="24"/>
        </w:rPr>
        <w:t>A empresa contratada deverá apresentar uma planilha de custo para cada posto de trabalho constante do Anexo II - “Modelo de Proposta de Preços”;</w:t>
      </w:r>
    </w:p>
    <w:p xmlns:wp14="http://schemas.microsoft.com/office/word/2010/wordml" w:rsidR="003B5D0C" w:rsidRDefault="003500CE" w14:paraId="7C8A0B5C" wp14:textId="77777777">
      <w:pPr>
        <w:pStyle w:val="Ttulo10"/>
        <w:tabs>
          <w:tab w:val="left" w:pos="567"/>
        </w:tabs>
        <w:jc w:val="both"/>
      </w:pPr>
      <w:r w:rsidRPr="6252A8F8">
        <w:rPr>
          <w:rFonts w:ascii="Calibri" w:hAnsi="Calibri" w:cs="Arial"/>
          <w:b w:val="0"/>
          <w:sz w:val="24"/>
          <w:szCs w:val="24"/>
        </w:rPr>
        <w:t>b)</w:t>
      </w:r>
      <w:r>
        <w:tab/>
      </w:r>
      <w:r w:rsidRPr="6252A8F8">
        <w:rPr>
          <w:rFonts w:ascii="Calibri" w:hAnsi="Calibri" w:cs="Arial"/>
          <w:b w:val="0"/>
          <w:sz w:val="24"/>
          <w:szCs w:val="24"/>
        </w:rPr>
        <w:t>O percentual, a inclusão e a exclusão de cada item da planilha é de responsabilidade da Contratada;</w:t>
      </w:r>
    </w:p>
    <w:p xmlns:wp14="http://schemas.microsoft.com/office/word/2010/wordml" w:rsidR="003B5D0C" w:rsidRDefault="003500CE" w14:paraId="6830F791" wp14:textId="77777777">
      <w:pPr>
        <w:pStyle w:val="Ttulo10"/>
        <w:tabs>
          <w:tab w:val="left" w:pos="567"/>
        </w:tabs>
        <w:jc w:val="both"/>
      </w:pPr>
      <w:r w:rsidRPr="6252A8F8">
        <w:rPr>
          <w:rFonts w:ascii="Calibri" w:hAnsi="Calibri" w:cs="Arial"/>
          <w:b w:val="0"/>
          <w:sz w:val="24"/>
          <w:szCs w:val="24"/>
        </w:rPr>
        <w:t>c)</w:t>
      </w:r>
      <w:r>
        <w:tab/>
      </w:r>
      <w:r w:rsidRPr="6252A8F8">
        <w:rPr>
          <w:rFonts w:ascii="Calibri" w:hAnsi="Calibri" w:cs="Arial"/>
          <w:b w:val="0"/>
          <w:sz w:val="24"/>
          <w:szCs w:val="24"/>
        </w:rPr>
        <w:t>Os percentuais do item “III – Encargos Sociais” incidem diretamente sobre o item “Total da Remuneração”;</w:t>
      </w:r>
    </w:p>
    <w:p xmlns:wp14="http://schemas.microsoft.com/office/word/2010/wordml" w:rsidR="003B5D0C" w:rsidRDefault="003500CE" w14:paraId="7321B53E" wp14:textId="77777777">
      <w:pPr>
        <w:pStyle w:val="Ttulo10"/>
        <w:tabs>
          <w:tab w:val="left" w:pos="567"/>
        </w:tabs>
        <w:jc w:val="both"/>
      </w:pPr>
      <w:r w:rsidRPr="6252A8F8">
        <w:rPr>
          <w:rFonts w:ascii="Calibri" w:hAnsi="Calibri" w:cs="Arial"/>
          <w:b w:val="0"/>
          <w:sz w:val="24"/>
          <w:szCs w:val="24"/>
        </w:rPr>
        <w:t>d)</w:t>
      </w:r>
      <w:r>
        <w:tab/>
      </w:r>
      <w:r w:rsidRPr="6252A8F8">
        <w:rPr>
          <w:rFonts w:ascii="Calibri" w:hAnsi="Calibri" w:cs="Arial"/>
          <w:b w:val="0"/>
          <w:sz w:val="24"/>
          <w:szCs w:val="24"/>
        </w:rPr>
        <w:t>Os percentuais do item “VIII - Benefícios e Despesas Indiretas – BDI” incidem sobre o item “VII - Valor total de Remuneração + Encargos Sociais + Insumos”;</w:t>
      </w:r>
    </w:p>
    <w:p xmlns:wp14="http://schemas.microsoft.com/office/word/2010/wordml" w:rsidR="003B5D0C" w:rsidRDefault="003500CE" w14:paraId="13725CC6" wp14:textId="77777777">
      <w:pPr>
        <w:pStyle w:val="Ttulo10"/>
        <w:tabs>
          <w:tab w:val="left" w:pos="567"/>
        </w:tabs>
        <w:jc w:val="both"/>
      </w:pPr>
      <w:r w:rsidRPr="6252A8F8">
        <w:rPr>
          <w:rFonts w:ascii="Calibri" w:hAnsi="Calibri" w:cs="Arial"/>
          <w:b w:val="0"/>
          <w:sz w:val="24"/>
          <w:szCs w:val="24"/>
        </w:rPr>
        <w:t>e)</w:t>
      </w:r>
      <w:r>
        <w:tab/>
      </w:r>
      <w:r w:rsidRPr="6252A8F8">
        <w:rPr>
          <w:rFonts w:ascii="Calibri" w:hAnsi="Calibri" w:cs="Arial"/>
          <w:b w:val="0"/>
          <w:sz w:val="24"/>
          <w:szCs w:val="24"/>
        </w:rPr>
        <w:t>Os percentuais do item “IX - Tributação sobre o faturamento” incidem sobre o item “X - Valor Total Geral”;</w:t>
      </w:r>
    </w:p>
    <w:p xmlns:wp14="http://schemas.microsoft.com/office/word/2010/wordml" w:rsidR="003B5D0C" w:rsidRDefault="003500CE" w14:paraId="44069AB5" wp14:textId="77777777">
      <w:pPr>
        <w:pStyle w:val="Ttulo10"/>
        <w:tabs>
          <w:tab w:val="left" w:pos="567"/>
        </w:tabs>
        <w:jc w:val="both"/>
      </w:pPr>
      <w:r w:rsidRPr="6252A8F8">
        <w:rPr>
          <w:rFonts w:ascii="Calibri" w:hAnsi="Calibri" w:cs="Arial"/>
          <w:b w:val="0"/>
          <w:sz w:val="24"/>
          <w:szCs w:val="24"/>
        </w:rPr>
        <w:t>f)</w:t>
      </w:r>
      <w:r>
        <w:tab/>
      </w:r>
      <w:r w:rsidRPr="6252A8F8">
        <w:rPr>
          <w:rFonts w:ascii="Calibri" w:hAnsi="Calibri" w:cs="Arial"/>
          <w:b w:val="0"/>
          <w:sz w:val="24"/>
          <w:szCs w:val="24"/>
        </w:rPr>
        <w:t>O item “X - Valor Total Geral” refere-se à somatória de “VII - Valor total de Remuneração + Encargos Sociais + Insumos”, “Total – Benefícios e despesas indiretas” e “Total - Tributos sobre o faturamento”;</w:t>
      </w:r>
    </w:p>
    <w:p xmlns:wp14="http://schemas.microsoft.com/office/word/2010/wordml" w:rsidR="003B5D0C" w:rsidRDefault="003500CE" w14:paraId="1D8C642C" wp14:textId="77777777">
      <w:pPr>
        <w:pStyle w:val="Ttulo10"/>
        <w:tabs>
          <w:tab w:val="left" w:pos="567"/>
        </w:tabs>
        <w:spacing w:line="360" w:lineRule="auto"/>
        <w:ind w:left="1701" w:hanging="1701"/>
        <w:jc w:val="both"/>
      </w:pPr>
      <w:r w:rsidRPr="6252A8F8">
        <w:rPr>
          <w:rFonts w:ascii="Calibri" w:hAnsi="Calibri" w:cs="Arial"/>
          <w:b w:val="0"/>
          <w:sz w:val="24"/>
          <w:szCs w:val="24"/>
        </w:rPr>
        <w:t>g)</w:t>
      </w:r>
      <w:r>
        <w:tab/>
      </w:r>
      <w:r w:rsidRPr="6252A8F8">
        <w:rPr>
          <w:rFonts w:ascii="Calibri" w:hAnsi="Calibri" w:cs="Arial"/>
          <w:b w:val="0"/>
          <w:sz w:val="24"/>
          <w:szCs w:val="24"/>
        </w:rPr>
        <w:t>O item “X - Valor Total Geral” é o valor a ser importado para a planilha do Anexo II - “Modelo de Proposta de Preços”.</w:t>
      </w:r>
    </w:p>
    <w:p xmlns:wp14="http://schemas.microsoft.com/office/word/2010/wordml" w:rsidR="003B5D0C" w:rsidP="6252A8F8" w:rsidRDefault="003B5D0C" w14:paraId="4853B841"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50125231"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5A25747A"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09B8D95D"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78BEFD2A"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27A76422"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49206A88"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67B7A70C"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RDefault="003500CE" w14:paraId="05865301" wp14:textId="77777777">
      <w:pPr>
        <w:pageBreakBefore/>
        <w:tabs>
          <w:tab w:val="left" w:pos="1701"/>
          <w:tab w:val="left" w:pos="1843"/>
        </w:tabs>
        <w:spacing w:line="240" w:lineRule="atLeast"/>
        <w:jc w:val="both"/>
      </w:pPr>
      <w:r w:rsidRPr="6252A8F8">
        <w:rPr>
          <w:rFonts w:ascii="Calibri" w:hAnsi="Calibri" w:cs="Calibri"/>
          <w:b/>
          <w:bCs/>
        </w:rPr>
        <w:t>PREGÃO ELETRÔNICO Nº</w:t>
      </w:r>
    </w:p>
    <w:p xmlns:wp14="http://schemas.microsoft.com/office/word/2010/wordml" w:rsidR="003B5D0C" w:rsidRDefault="003500CE" w14:paraId="710F4E36" wp14:textId="77777777">
      <w:pPr>
        <w:tabs>
          <w:tab w:val="left" w:pos="1701"/>
          <w:tab w:val="left" w:pos="1843"/>
        </w:tabs>
        <w:spacing w:line="240" w:lineRule="atLeast"/>
        <w:jc w:val="both"/>
      </w:pPr>
      <w:r w:rsidRPr="6252A8F8">
        <w:rPr>
          <w:rFonts w:ascii="Calibri" w:hAnsi="Calibri" w:cs="Calibri"/>
          <w:b/>
          <w:bCs/>
        </w:rPr>
        <w:t>PROCESSO</w:t>
      </w:r>
      <w:r>
        <w:tab/>
      </w:r>
      <w:r w:rsidRPr="6252A8F8">
        <w:rPr>
          <w:rFonts w:ascii="Calibri" w:hAnsi="Calibri" w:cs="Calibri"/>
          <w:b/>
          <w:bCs/>
        </w:rPr>
        <w:t xml:space="preserve">: </w:t>
      </w:r>
    </w:p>
    <w:p xmlns:wp14="http://schemas.microsoft.com/office/word/2010/wordml" w:rsidR="003B5D0C" w:rsidRDefault="003500CE" w14:paraId="7D33A3AD" wp14:textId="77777777">
      <w:pPr>
        <w:tabs>
          <w:tab w:val="left" w:pos="1701"/>
          <w:tab w:val="left" w:pos="1843"/>
        </w:tabs>
        <w:spacing w:line="240" w:lineRule="atLeast"/>
        <w:jc w:val="both"/>
      </w:pPr>
      <w:r w:rsidRPr="6252A8F8">
        <w:rPr>
          <w:rFonts w:ascii="Calibri" w:hAnsi="Calibri" w:cs="Calibri"/>
          <w:b/>
          <w:bCs/>
        </w:rPr>
        <w:t>TIPO</w:t>
      </w:r>
      <w:r>
        <w:tab/>
      </w:r>
      <w:r w:rsidRPr="6252A8F8">
        <w:rPr>
          <w:rFonts w:ascii="Calibri" w:hAnsi="Calibri" w:cs="Calibri"/>
          <w:b/>
          <w:bCs/>
        </w:rPr>
        <w:t>:</w:t>
      </w:r>
      <w:r>
        <w:tab/>
      </w:r>
      <w:r w:rsidRPr="6252A8F8">
        <w:rPr>
          <w:rFonts w:ascii="Calibri" w:hAnsi="Calibri" w:cs="Calibri"/>
          <w:b/>
          <w:bCs/>
        </w:rPr>
        <w:t>MENOR PREÇO GLOBAL MENSAL</w:t>
      </w:r>
    </w:p>
    <w:p xmlns:wp14="http://schemas.microsoft.com/office/word/2010/wordml" w:rsidR="003B5D0C" w:rsidRDefault="003500CE" w14:paraId="0BAA91C2" wp14:textId="77777777">
      <w:pPr>
        <w:spacing w:line="240" w:lineRule="atLeast"/>
        <w:jc w:val="both"/>
      </w:pPr>
      <w:r w:rsidRPr="6252A8F8">
        <w:rPr>
          <w:rFonts w:ascii="Calibri" w:hAnsi="Calibri" w:cs="Calibri"/>
          <w:b/>
          <w:bCs/>
        </w:rPr>
        <w:t>OBJETO: PRESTAÇÃO DE SERVIÇOS DE .............................................................................., conforme especificações constantes do Anexo I do Edital.</w:t>
      </w:r>
    </w:p>
    <w:p xmlns:wp14="http://schemas.microsoft.com/office/word/2010/wordml" w:rsidR="003B5D0C" w:rsidRDefault="003B5D0C" w14:paraId="71887C79" wp14:textId="77777777">
      <w:pPr>
        <w:spacing w:line="240" w:lineRule="atLeast"/>
        <w:rPr>
          <w:rFonts w:ascii="Calibri" w:hAnsi="Calibri" w:cs="Calibri"/>
          <w:b/>
          <w:bCs/>
          <w:u w:val="single"/>
        </w:rPr>
      </w:pPr>
    </w:p>
    <w:p xmlns:wp14="http://schemas.microsoft.com/office/word/2010/wordml" w:rsidR="003B5D0C" w:rsidRDefault="003B5D0C" w14:paraId="3B7FD67C" wp14:textId="77777777">
      <w:pPr>
        <w:spacing w:line="240" w:lineRule="atLeast"/>
        <w:rPr>
          <w:rFonts w:ascii="Calibri" w:hAnsi="Calibri" w:cs="Calibri"/>
          <w:b/>
          <w:bCs/>
          <w:u w:val="single"/>
        </w:rPr>
      </w:pPr>
    </w:p>
    <w:p xmlns:wp14="http://schemas.microsoft.com/office/word/2010/wordml" w:rsidR="003B5D0C" w:rsidRDefault="003B5D0C" w14:paraId="38D6B9B6" wp14:textId="77777777">
      <w:pPr>
        <w:tabs>
          <w:tab w:val="left" w:pos="284"/>
        </w:tabs>
        <w:spacing w:line="240" w:lineRule="atLeast"/>
        <w:jc w:val="center"/>
        <w:rPr>
          <w:rFonts w:ascii="Calibri" w:hAnsi="Calibri" w:cs="Calibri"/>
          <w:b/>
          <w:bCs/>
          <w:u w:val="single"/>
        </w:rPr>
      </w:pPr>
    </w:p>
    <w:p xmlns:wp14="http://schemas.microsoft.com/office/word/2010/wordml" w:rsidR="003B5D0C" w:rsidRDefault="003500CE" w14:paraId="0A2B0C0C" wp14:textId="77777777">
      <w:pPr>
        <w:tabs>
          <w:tab w:val="left" w:pos="284"/>
        </w:tabs>
        <w:spacing w:line="240" w:lineRule="atLeast"/>
        <w:jc w:val="center"/>
      </w:pPr>
      <w:r w:rsidRPr="6252A8F8">
        <w:rPr>
          <w:rFonts w:ascii="Calibri" w:hAnsi="Calibri" w:cs="Calibri"/>
          <w:b/>
          <w:bCs/>
        </w:rPr>
        <w:t>ANEXO IV</w:t>
      </w:r>
    </w:p>
    <w:p xmlns:wp14="http://schemas.microsoft.com/office/word/2010/wordml" w:rsidR="003B5D0C" w:rsidRDefault="003500CE" w14:paraId="477D5A31" wp14:textId="77777777">
      <w:pPr>
        <w:pStyle w:val="Ttulo10"/>
        <w:spacing w:line="240" w:lineRule="atLeast"/>
      </w:pPr>
      <w:r w:rsidRPr="6252A8F8">
        <w:rPr>
          <w:rFonts w:ascii="Calibri" w:hAnsi="Calibri" w:cs="Calibri"/>
          <w:sz w:val="24"/>
          <w:szCs w:val="24"/>
        </w:rPr>
        <w:t>MODELO REFERENCIAL DE DECLARAÇÃO DE NÃO CADASTRAMENTO E INEXISTÊNCIA DE DÉBITOS PARA COM A FAZENDA DO MUNICÍPIO DE SÃO PAULO</w:t>
      </w:r>
    </w:p>
    <w:p xmlns:wp14="http://schemas.microsoft.com/office/word/2010/wordml" w:rsidR="003B5D0C" w:rsidRDefault="003B5D0C" w14:paraId="22F860BB" wp14:textId="77777777">
      <w:pPr>
        <w:pStyle w:val="Ttulo10"/>
        <w:spacing w:line="240" w:lineRule="atLeast"/>
        <w:rPr>
          <w:rFonts w:ascii="Calibri" w:hAnsi="Calibri" w:cs="Calibri"/>
          <w:sz w:val="24"/>
          <w:szCs w:val="24"/>
        </w:rPr>
      </w:pPr>
    </w:p>
    <w:p xmlns:wp14="http://schemas.microsoft.com/office/word/2010/wordml" w:rsidR="003B5D0C" w:rsidRDefault="003500CE" w14:paraId="698536F5" wp14:textId="77777777">
      <w:pPr>
        <w:widowControl w:val="0"/>
        <w:tabs>
          <w:tab w:val="left" w:pos="990"/>
        </w:tabs>
        <w:spacing w:line="240" w:lineRule="atLeast"/>
        <w:jc w:val="both"/>
      </w:pPr>
      <w:r>
        <w:rPr>
          <w:rFonts w:ascii="Calibri" w:hAnsi="Calibri" w:cs="Calibri"/>
        </w:rPr>
        <w:tab/>
      </w:r>
    </w:p>
    <w:p xmlns:wp14="http://schemas.microsoft.com/office/word/2010/wordml" w:rsidR="003B5D0C" w:rsidRDefault="003500CE" w14:paraId="6DBC0B5A" wp14:textId="77777777">
      <w:pPr>
        <w:widowControl w:val="0"/>
        <w:spacing w:line="240" w:lineRule="atLeast"/>
        <w:jc w:val="both"/>
      </w:pPr>
      <w:r w:rsidRPr="6252A8F8">
        <w:rPr>
          <w:rFonts w:ascii="Calibri" w:hAnsi="Calibri" w:cs="Calibri"/>
        </w:rPr>
        <w:t>A empresa __________________________inscrita no CNPJ sob nº ________________________, por intermédio de seu representante legal, Sr.______________________, portador(a) da Carteira de Identidade nº______________ e do CPF nº  _____________________ DECLARA, sob as penas da Lei, que não está inscrita no Cadastro de Contribuintes Mobiliários do Município de São Paulo, bem assim que não possui débitos para com a Fazenda deste Município.</w:t>
      </w:r>
    </w:p>
    <w:p xmlns:wp14="http://schemas.microsoft.com/office/word/2010/wordml" w:rsidR="003B5D0C" w:rsidRDefault="003B5D0C" w14:paraId="7BC1BAF2" wp14:textId="77777777">
      <w:pPr>
        <w:widowControl w:val="0"/>
        <w:spacing w:line="240" w:lineRule="atLeast"/>
        <w:jc w:val="both"/>
        <w:rPr>
          <w:rFonts w:ascii="Calibri" w:hAnsi="Calibri" w:cs="Calibri"/>
        </w:rPr>
      </w:pPr>
    </w:p>
    <w:p xmlns:wp14="http://schemas.microsoft.com/office/word/2010/wordml" w:rsidR="003B5D0C" w:rsidRDefault="003500CE" w14:paraId="5A8B60CB" wp14:textId="77777777">
      <w:pPr>
        <w:spacing w:line="240" w:lineRule="atLeast"/>
        <w:ind w:left="3969" w:hanging="3969"/>
        <w:jc w:val="right"/>
      </w:pPr>
      <w:r w:rsidRPr="6252A8F8">
        <w:rPr>
          <w:rFonts w:ascii="Calibri" w:hAnsi="Calibri" w:cs="Calibri"/>
        </w:rPr>
        <w:t xml:space="preserve">(local do estabelecimento),    de                          </w:t>
      </w:r>
      <w:proofErr w:type="spellStart"/>
      <w:r w:rsidRPr="6252A8F8">
        <w:rPr>
          <w:rFonts w:ascii="Calibri" w:hAnsi="Calibri" w:cs="Calibri"/>
        </w:rPr>
        <w:t>de</w:t>
      </w:r>
      <w:proofErr w:type="spellEnd"/>
      <w:r w:rsidRPr="6252A8F8">
        <w:rPr>
          <w:rFonts w:ascii="Calibri" w:hAnsi="Calibri" w:cs="Calibri"/>
        </w:rPr>
        <w:t xml:space="preserve"> 20...</w:t>
      </w:r>
    </w:p>
    <w:p xmlns:wp14="http://schemas.microsoft.com/office/word/2010/wordml" w:rsidR="003B5D0C" w:rsidRDefault="003B5D0C" w14:paraId="61C988F9" wp14:textId="77777777">
      <w:pPr>
        <w:spacing w:line="240" w:lineRule="atLeast"/>
        <w:jc w:val="both"/>
        <w:rPr>
          <w:rFonts w:ascii="Calibri" w:hAnsi="Calibri" w:cs="Calibri"/>
        </w:rPr>
      </w:pPr>
    </w:p>
    <w:p xmlns:wp14="http://schemas.microsoft.com/office/word/2010/wordml" w:rsidR="003B5D0C" w:rsidRDefault="003B5D0C" w14:paraId="3B22BB7D" wp14:textId="77777777">
      <w:pPr>
        <w:spacing w:line="240" w:lineRule="atLeast"/>
        <w:jc w:val="both"/>
        <w:rPr>
          <w:rFonts w:ascii="Calibri" w:hAnsi="Calibri" w:cs="Calibri"/>
        </w:rPr>
      </w:pPr>
    </w:p>
    <w:p xmlns:wp14="http://schemas.microsoft.com/office/word/2010/wordml" w:rsidR="003B5D0C" w:rsidRDefault="003B5D0C" w14:paraId="17B246DD" wp14:textId="77777777">
      <w:pPr>
        <w:spacing w:line="240" w:lineRule="atLeast"/>
        <w:jc w:val="right"/>
        <w:rPr>
          <w:rFonts w:ascii="Calibri" w:hAnsi="Calibri" w:cs="Calibri"/>
        </w:rPr>
      </w:pPr>
    </w:p>
    <w:p xmlns:wp14="http://schemas.microsoft.com/office/word/2010/wordml" w:rsidR="003B5D0C" w:rsidRDefault="003500CE" w14:paraId="5CC4267A" wp14:textId="77777777">
      <w:pPr>
        <w:pStyle w:val="BodyText21"/>
        <w:spacing w:line="240" w:lineRule="atLeast"/>
        <w:jc w:val="center"/>
      </w:pPr>
      <w:r w:rsidRPr="6252A8F8">
        <w:rPr>
          <w:rFonts w:ascii="Calibri" w:hAnsi="Calibri" w:cs="Calibri"/>
        </w:rPr>
        <w:t>_________________________________________________________________</w:t>
      </w:r>
    </w:p>
    <w:p xmlns:wp14="http://schemas.microsoft.com/office/word/2010/wordml" w:rsidR="003B5D0C" w:rsidRDefault="003500CE" w14:paraId="33B7BEC9" wp14:textId="77777777">
      <w:pPr>
        <w:tabs>
          <w:tab w:val="left" w:pos="1701"/>
        </w:tabs>
        <w:spacing w:line="240" w:lineRule="atLeast"/>
        <w:ind w:left="1701" w:hanging="1701"/>
        <w:jc w:val="center"/>
      </w:pPr>
      <w:r w:rsidRPr="6252A8F8">
        <w:rPr>
          <w:rFonts w:ascii="Calibri" w:hAnsi="Calibri" w:cs="Calibri"/>
          <w:b/>
          <w:bCs/>
          <w:color w:val="548DD4"/>
          <w:sz w:val="18"/>
          <w:szCs w:val="18"/>
        </w:rPr>
        <w:t>(nome completo, cargo ou função e assinatura do representante legal/procurador)</w:t>
      </w:r>
    </w:p>
    <w:p xmlns:wp14="http://schemas.microsoft.com/office/word/2010/wordml" w:rsidR="003B5D0C" w:rsidRDefault="003B5D0C" w14:paraId="6BF89DA3"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5C3E0E74"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66A1FAB9"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76BB753C"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513DA1E0"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75CAC6F5"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66060428"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1D0656FE"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7B37605A"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394798F2"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3889A505"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29079D35"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17686DC7"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53BD644D"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1A3FAC43"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RDefault="003B5D0C" w14:paraId="2BBD94B2" wp14:textId="77777777">
      <w:pPr>
        <w:tabs>
          <w:tab w:val="left" w:pos="1701"/>
        </w:tabs>
        <w:spacing w:line="240" w:lineRule="atLeast"/>
        <w:ind w:left="1701" w:hanging="1701"/>
        <w:jc w:val="center"/>
        <w:rPr>
          <w:rFonts w:ascii="Calibri" w:hAnsi="Calibri" w:cs="Calibri"/>
          <w:b/>
          <w:bCs/>
          <w:color w:val="548DD4"/>
          <w:sz w:val="18"/>
          <w:szCs w:val="18"/>
        </w:rPr>
      </w:pPr>
    </w:p>
    <w:p xmlns:wp14="http://schemas.microsoft.com/office/word/2010/wordml" w:rsidR="003B5D0C" w:rsidP="6252A8F8" w:rsidRDefault="003B5D0C" w14:paraId="5854DE7F"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2CA7ADD4"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314EE24A"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P="6252A8F8" w:rsidRDefault="003B5D0C" w14:paraId="76614669" wp14:textId="77777777">
      <w:pPr>
        <w:tabs>
          <w:tab w:val="left" w:pos="1701"/>
        </w:tabs>
        <w:spacing w:line="360" w:lineRule="auto"/>
        <w:ind w:left="1701" w:hanging="1701"/>
        <w:jc w:val="both"/>
        <w:rPr>
          <w:rFonts w:ascii="Calibri" w:hAnsi="Calibri" w:cs="Calibri"/>
          <w:b/>
          <w:bCs/>
        </w:rPr>
      </w:pPr>
    </w:p>
    <w:p xmlns:wp14="http://schemas.microsoft.com/office/word/2010/wordml" w:rsidR="003B5D0C" w:rsidRDefault="003500CE" w14:paraId="526DB634" wp14:textId="77777777">
      <w:pPr>
        <w:tabs>
          <w:tab w:val="left" w:pos="1701"/>
        </w:tabs>
        <w:spacing w:line="360" w:lineRule="auto"/>
        <w:ind w:left="1701" w:hanging="1701"/>
        <w:jc w:val="both"/>
      </w:pPr>
      <w:r>
        <w:rPr>
          <w:rFonts w:ascii="Calibri" w:hAnsi="Calibri" w:cs="Calibri"/>
          <w:b/>
        </w:rPr>
        <w:t>PREGÃO ELETRÔNICO Nº</w:t>
      </w:r>
    </w:p>
    <w:p xmlns:wp14="http://schemas.microsoft.com/office/word/2010/wordml" w:rsidR="003B5D0C" w:rsidRDefault="003500CE" w14:paraId="5FD21814" wp14:textId="77777777">
      <w:pPr>
        <w:tabs>
          <w:tab w:val="left" w:pos="1701"/>
        </w:tabs>
        <w:spacing w:line="360" w:lineRule="auto"/>
        <w:ind w:left="1701" w:hanging="1701"/>
        <w:jc w:val="both"/>
      </w:pPr>
      <w:r>
        <w:rPr>
          <w:rFonts w:ascii="Calibri" w:hAnsi="Calibri" w:cs="Calibri"/>
          <w:b/>
        </w:rPr>
        <w:t>PROCESSO:</w:t>
      </w:r>
      <w:r>
        <w:rPr>
          <w:rFonts w:ascii="Calibri" w:hAnsi="Calibri" w:cs="Calibri"/>
          <w:b/>
        </w:rPr>
        <w:tab/>
      </w:r>
      <w:r>
        <w:rPr>
          <w:rFonts w:ascii="Calibri" w:hAnsi="Calibri" w:cs="Calibri"/>
          <w:b/>
        </w:rPr>
        <w:t>XXXX.XXXX/XXXXXXX-X</w:t>
      </w:r>
    </w:p>
    <w:p xmlns:wp14="http://schemas.microsoft.com/office/word/2010/wordml" w:rsidR="003B5D0C" w:rsidRDefault="003500CE" w14:paraId="44FA65F4" wp14:textId="77777777">
      <w:pPr>
        <w:tabs>
          <w:tab w:val="left" w:pos="1701"/>
        </w:tabs>
        <w:spacing w:line="360" w:lineRule="auto"/>
        <w:ind w:left="1701" w:hanging="1701"/>
        <w:jc w:val="both"/>
      </w:pPr>
      <w:r>
        <w:rPr>
          <w:rFonts w:ascii="Calibri" w:hAnsi="Calibri" w:cs="Calibri"/>
          <w:b/>
        </w:rPr>
        <w:t>TIPO:</w:t>
      </w:r>
      <w:r>
        <w:rPr>
          <w:rFonts w:ascii="Calibri" w:hAnsi="Calibri" w:cs="Calibri"/>
          <w:b/>
        </w:rPr>
        <w:tab/>
      </w:r>
      <w:r>
        <w:rPr>
          <w:rFonts w:ascii="Calibri" w:hAnsi="Calibri" w:cs="Calibri"/>
          <w:b/>
        </w:rPr>
        <w:t>MENOR PREÇO OU MAIOR DESCONTO</w:t>
      </w:r>
    </w:p>
    <w:p xmlns:wp14="http://schemas.microsoft.com/office/word/2010/wordml" w:rsidR="003B5D0C" w:rsidRDefault="003500CE" w14:paraId="53340891" wp14:textId="77777777">
      <w:pPr>
        <w:tabs>
          <w:tab w:val="left" w:pos="1701"/>
        </w:tabs>
        <w:spacing w:line="360" w:lineRule="auto"/>
        <w:ind w:left="1701" w:hanging="1701"/>
        <w:jc w:val="both"/>
      </w:pPr>
      <w:r>
        <w:rPr>
          <w:rFonts w:ascii="Calibri" w:hAnsi="Calibri" w:cs="Calibri"/>
          <w:b/>
        </w:rPr>
        <w:t xml:space="preserve">OBJETO: </w:t>
      </w:r>
      <w:r>
        <w:rPr>
          <w:rFonts w:ascii="Calibri" w:hAnsi="Calibri" w:cs="Calibri"/>
          <w:b/>
        </w:rPr>
        <w:tab/>
      </w:r>
      <w:r>
        <w:rPr>
          <w:rFonts w:ascii="Calibri" w:hAnsi="Calibri" w:cs="Calibri"/>
          <w:b/>
        </w:rPr>
        <w:t>Prestação de Serviços de..................................., conforme especificações constantes do Anexo I deste Edital.</w:t>
      </w:r>
    </w:p>
    <w:p xmlns:wp14="http://schemas.microsoft.com/office/word/2010/wordml" w:rsidR="003B5D0C" w:rsidRDefault="003B5D0C" w14:paraId="57590049" wp14:textId="77777777">
      <w:pPr>
        <w:spacing w:line="360" w:lineRule="auto"/>
        <w:ind w:left="1276" w:hanging="1276"/>
        <w:jc w:val="both"/>
        <w:rPr>
          <w:rFonts w:ascii="Calibri" w:hAnsi="Calibri" w:cs="Calibri"/>
          <w:b/>
        </w:rPr>
      </w:pPr>
    </w:p>
    <w:p xmlns:wp14="http://schemas.microsoft.com/office/word/2010/wordml" w:rsidR="003B5D0C" w:rsidRDefault="003B5D0C" w14:paraId="0C5B615A" wp14:textId="77777777">
      <w:pPr>
        <w:spacing w:line="360" w:lineRule="auto"/>
        <w:ind w:left="1276" w:hanging="1276"/>
        <w:jc w:val="both"/>
        <w:rPr>
          <w:rFonts w:ascii="Calibri" w:hAnsi="Calibri" w:cs="Calibri"/>
          <w:b/>
        </w:rPr>
      </w:pPr>
    </w:p>
    <w:p xmlns:wp14="http://schemas.microsoft.com/office/word/2010/wordml" w:rsidR="003B5D0C" w:rsidRDefault="003500CE" w14:paraId="5F02DFC3" wp14:textId="77777777">
      <w:pPr>
        <w:pStyle w:val="Ttulo1"/>
        <w:spacing w:line="360" w:lineRule="auto"/>
        <w:jc w:val="center"/>
      </w:pPr>
      <w:r w:rsidRPr="6252A8F8">
        <w:rPr>
          <w:rFonts w:ascii="Calibri" w:hAnsi="Calibri" w:cs="Calibri"/>
        </w:rPr>
        <w:t>ANEXO V</w:t>
      </w:r>
    </w:p>
    <w:p xmlns:wp14="http://schemas.microsoft.com/office/word/2010/wordml" w:rsidR="003B5D0C" w:rsidRDefault="003500CE" w14:paraId="2ECB13A4" wp14:textId="77777777">
      <w:pPr>
        <w:spacing w:line="360" w:lineRule="auto"/>
        <w:jc w:val="center"/>
      </w:pPr>
      <w:r>
        <w:rPr>
          <w:rFonts w:ascii="Calibri" w:hAnsi="Calibri" w:cs="Calibri"/>
          <w:b/>
          <w:color w:val="000000"/>
        </w:rPr>
        <w:t>MODELO REFERENCIAL DE DECLARAÇÕES</w:t>
      </w:r>
    </w:p>
    <w:p xmlns:wp14="http://schemas.microsoft.com/office/word/2010/wordml" w:rsidR="003B5D0C" w:rsidRDefault="003B5D0C" w14:paraId="792F1AA2" wp14:textId="77777777">
      <w:pPr>
        <w:spacing w:line="360" w:lineRule="auto"/>
        <w:jc w:val="right"/>
        <w:rPr>
          <w:rFonts w:ascii="Calibri" w:hAnsi="Calibri" w:cs="Calibri"/>
          <w:b/>
          <w:color w:val="000000"/>
        </w:rPr>
      </w:pPr>
    </w:p>
    <w:p xmlns:wp14="http://schemas.microsoft.com/office/word/2010/wordml" w:rsidR="003B5D0C" w:rsidRDefault="003500CE" w14:paraId="4AC2EA25" wp14:textId="77777777">
      <w:pPr>
        <w:spacing w:line="360" w:lineRule="auto"/>
        <w:jc w:val="right"/>
      </w:pPr>
      <w:r>
        <w:rPr>
          <w:rFonts w:ascii="Calibri" w:hAnsi="Calibri" w:cs="Calibri"/>
          <w:b/>
          <w:color w:val="000000"/>
        </w:rPr>
        <w:t>(PAPEL TIMBRADO DA EMPRESA)</w:t>
      </w:r>
    </w:p>
    <w:p xmlns:wp14="http://schemas.microsoft.com/office/word/2010/wordml" w:rsidR="003B5D0C" w:rsidRDefault="003B5D0C" w14:paraId="1A499DFC" wp14:textId="77777777">
      <w:pPr>
        <w:spacing w:line="360" w:lineRule="auto"/>
        <w:jc w:val="both"/>
        <w:rPr>
          <w:rFonts w:ascii="Calibri" w:hAnsi="Calibri" w:cs="Calibri"/>
          <w:b/>
          <w:color w:val="000000"/>
        </w:rPr>
      </w:pPr>
    </w:p>
    <w:p xmlns:wp14="http://schemas.microsoft.com/office/word/2010/wordml" w:rsidR="003B5D0C" w:rsidRDefault="003B5D0C" w14:paraId="5E7E3C41" wp14:textId="77777777">
      <w:pPr>
        <w:spacing w:line="360" w:lineRule="auto"/>
        <w:jc w:val="center"/>
        <w:rPr>
          <w:rFonts w:ascii="Calibri" w:hAnsi="Calibri" w:cs="Calibri"/>
          <w:b/>
        </w:rPr>
      </w:pPr>
    </w:p>
    <w:p xmlns:wp14="http://schemas.microsoft.com/office/word/2010/wordml" w:rsidR="003B5D0C" w:rsidRDefault="003B5D0C" w14:paraId="03F828E4" wp14:textId="77777777">
      <w:pPr>
        <w:spacing w:line="360" w:lineRule="auto"/>
        <w:jc w:val="center"/>
        <w:rPr>
          <w:rFonts w:ascii="Calibri" w:hAnsi="Calibri" w:cs="Calibri"/>
          <w:b/>
          <w:color w:val="000000"/>
        </w:rPr>
      </w:pPr>
    </w:p>
    <w:p xmlns:wp14="http://schemas.microsoft.com/office/word/2010/wordml" w:rsidR="003B5D0C" w:rsidRDefault="003B5D0C" w14:paraId="2AC57CB0" wp14:textId="77777777">
      <w:pPr>
        <w:widowControl w:val="0"/>
        <w:spacing w:line="360" w:lineRule="auto"/>
        <w:jc w:val="both"/>
        <w:rPr>
          <w:rFonts w:ascii="Calibri" w:hAnsi="Calibri" w:cs="Calibri"/>
          <w:b/>
          <w:color w:val="000000"/>
        </w:rPr>
      </w:pPr>
    </w:p>
    <w:p xmlns:wp14="http://schemas.microsoft.com/office/word/2010/wordml" w:rsidR="003B5D0C" w:rsidRDefault="003500CE" w14:paraId="4388A4BD" wp14:textId="77777777">
      <w:pPr>
        <w:widowControl w:val="0"/>
        <w:spacing w:after="240" w:line="360" w:lineRule="auto"/>
        <w:jc w:val="both"/>
      </w:pPr>
      <w:r>
        <w:rPr>
          <w:rFonts w:ascii="Calibri" w:hAnsi="Calibri" w:cs="Calibri"/>
        </w:rPr>
        <w:t>A __________________________inscrita no CNPJ sob nº ________________________, por intermédio de seu representante legal o(a) Sr(a).______________________, portador(a) da Carteira de Identidade nº______________ e do CPF nº  _____________________ DECLARA:</w:t>
      </w:r>
    </w:p>
    <w:p xmlns:wp14="http://schemas.microsoft.com/office/word/2010/wordml" w:rsidR="003B5D0C" w:rsidRDefault="003500CE" w14:paraId="51BA63CB" wp14:textId="77777777">
      <w:pPr>
        <w:widowControl w:val="0"/>
        <w:numPr>
          <w:ilvl w:val="0"/>
          <w:numId w:val="3"/>
        </w:numPr>
        <w:spacing w:line="360" w:lineRule="auto"/>
        <w:ind w:left="851"/>
        <w:jc w:val="both"/>
      </w:pPr>
      <w:r>
        <w:rPr>
          <w:rFonts w:ascii="Calibri" w:hAnsi="Calibri" w:eastAsia="Calibri" w:cs="Calibri"/>
          <w:b/>
        </w:rPr>
        <w:t xml:space="preserve">   </w:t>
      </w:r>
      <w:r>
        <w:rPr>
          <w:rFonts w:ascii="Calibri" w:hAnsi="Calibri" w:cs="Calibri"/>
        </w:rPr>
        <w:t>para fins do disposto no inciso VI do art. 68 da Lei Federal nº 14.133/21, que não emprega menor de dezoito anos em trabalho noturno, perigoso ou insalubre e não emprega menor de dezesseis anos, salvo, a partir de 14 anos, na condição de aprendiz</w:t>
      </w:r>
    </w:p>
    <w:p xmlns:wp14="http://schemas.microsoft.com/office/word/2010/wordml" w:rsidR="003B5D0C" w:rsidRDefault="003500CE" w14:paraId="28F49866" wp14:textId="77777777">
      <w:pPr>
        <w:spacing w:after="240" w:line="360" w:lineRule="auto"/>
        <w:ind w:left="567"/>
        <w:jc w:val="both"/>
      </w:pPr>
      <w:r>
        <w:rPr>
          <w:rFonts w:ascii="Calibri" w:hAnsi="Calibri" w:cs="Calibri"/>
          <w:b/>
        </w:rPr>
        <w:t xml:space="preserve">2)  </w:t>
      </w:r>
      <w:r>
        <w:rPr>
          <w:rFonts w:ascii="Calibri" w:hAnsi="Calibri" w:cs="Calibri"/>
        </w:rPr>
        <w:t xml:space="preserve">que, até a presente data, inexistem fatos impeditivos para a sua habilitação no presente processo licitatório, </w:t>
      </w:r>
      <w:r>
        <w:rPr>
          <w:rFonts w:ascii="Calibri" w:hAnsi="Calibri" w:cs="Calibri"/>
          <w:u w:val="single"/>
        </w:rPr>
        <w:t>inclusive condenação judicial na proibição de contratar com o Poder Público ou receber benefícios ou incentivos fiscais ou creditícios, transitada em julgada ou não desafiada por recurso com efeito suspensivo, por ato de improbidade administrativa</w:t>
      </w:r>
      <w:r>
        <w:rPr>
          <w:rFonts w:ascii="Calibri" w:hAnsi="Calibri" w:cs="Calibri"/>
        </w:rPr>
        <w:t>, estando ciente da obrigatoriedade de declarar ocorrências posteriores;</w:t>
      </w:r>
    </w:p>
    <w:p xmlns:wp14="http://schemas.microsoft.com/office/word/2010/wordml" w:rsidR="003B5D0C" w:rsidRDefault="003500CE" w14:paraId="3C49EE49" wp14:textId="77777777">
      <w:pPr>
        <w:spacing w:after="240" w:line="360" w:lineRule="auto"/>
        <w:ind w:left="567"/>
        <w:jc w:val="both"/>
      </w:pPr>
      <w:r>
        <w:rPr>
          <w:rFonts w:ascii="Calibri" w:hAnsi="Calibri" w:cs="Calibri"/>
          <w:b/>
        </w:rPr>
        <w:t>3)</w:t>
      </w:r>
      <w:r>
        <w:rPr>
          <w:rFonts w:ascii="Calibri" w:hAnsi="Calibri" w:cs="Calibri"/>
          <w:b/>
        </w:rPr>
        <w:tab/>
      </w:r>
      <w:r>
        <w:rPr>
          <w:rFonts w:ascii="Calibri" w:hAnsi="Calibri" w:cs="Calibri"/>
        </w:rPr>
        <w:t>que não se encontra declarada inidônea, nem suspensa ou impedida de licitar e contratar com a Administração Pública.</w:t>
      </w:r>
    </w:p>
    <w:p xmlns:wp14="http://schemas.microsoft.com/office/word/2010/wordml" w:rsidR="003B5D0C" w:rsidRDefault="003500CE" w14:paraId="7690EE80" wp14:textId="77777777">
      <w:pPr>
        <w:spacing w:after="240" w:line="360" w:lineRule="auto"/>
        <w:ind w:left="567"/>
        <w:jc w:val="both"/>
      </w:pPr>
      <w:r>
        <w:rPr>
          <w:rFonts w:ascii="Calibri" w:hAnsi="Calibri" w:cs="Calibri"/>
          <w:b/>
        </w:rPr>
        <w:t>4)</w:t>
      </w:r>
      <w:r>
        <w:rPr>
          <w:rFonts w:ascii="Calibri" w:hAnsi="Calibri" w:cs="Calibri"/>
          <w:bCs/>
        </w:rPr>
        <w:t xml:space="preserve">     que observou e atende plenamente aos requisitos previstos aos parágrafos §1º, §2º, §3º do art. 4º da Lei Federal nº 14.133/21 (aplicável a ME/EPP);</w:t>
      </w:r>
    </w:p>
    <w:p xmlns:wp14="http://schemas.microsoft.com/office/word/2010/wordml" w:rsidR="003B5D0C" w:rsidRDefault="003500CE" w14:paraId="3CC07F54" wp14:textId="77777777">
      <w:pPr>
        <w:tabs>
          <w:tab w:val="left" w:pos="1134"/>
          <w:tab w:val="left" w:pos="2268"/>
        </w:tabs>
        <w:spacing w:after="120" w:line="360" w:lineRule="auto"/>
        <w:ind w:left="567"/>
        <w:jc w:val="both"/>
      </w:pPr>
      <w:r>
        <w:rPr>
          <w:rFonts w:ascii="Calibri" w:hAnsi="Calibri" w:cs="Calibri"/>
          <w:b/>
        </w:rPr>
        <w:t>5)</w:t>
      </w:r>
      <w:r>
        <w:rPr>
          <w:rFonts w:ascii="Calibri" w:hAnsi="Calibri" w:cs="Calibri"/>
          <w:bCs/>
        </w:rPr>
        <w:t xml:space="preserve">        que suas propostas econômicas compreendem a integralidade dos custos para  atendimento dos direitos trabalhistas assegurados na CF/88, leis trabalhistas, nas normas infralegais, nas convenções coletivas de trabalho e nos termos de ajustamento de conduta vigentes na data de entrega das propostas, sob pena de desclassificação.</w:t>
      </w:r>
    </w:p>
    <w:p xmlns:wp14="http://schemas.microsoft.com/office/word/2010/wordml" w:rsidR="003B5D0C" w:rsidRDefault="003500CE" w14:paraId="365D6C95" wp14:textId="77777777">
      <w:pPr>
        <w:tabs>
          <w:tab w:val="left" w:pos="567"/>
          <w:tab w:val="left" w:pos="2268"/>
        </w:tabs>
        <w:spacing w:after="120" w:line="360" w:lineRule="auto"/>
        <w:ind w:left="567"/>
        <w:jc w:val="both"/>
      </w:pPr>
      <w:r>
        <w:rPr>
          <w:rFonts w:ascii="Calibri" w:hAnsi="Calibri" w:cs="Calibri"/>
          <w:b/>
        </w:rPr>
        <w:t>6)</w:t>
      </w:r>
      <w:r>
        <w:rPr>
          <w:rFonts w:ascii="Calibri" w:hAnsi="Calibri" w:cs="Calibri"/>
          <w:shd w:val="clear" w:color="auto" w:fill="FFFFFF"/>
        </w:rPr>
        <w:t xml:space="preserve">    que cumpre as exigências de reserva de cargos para pessoa com deficiência e para reabilitado da Previdência Social.</w:t>
      </w:r>
    </w:p>
    <w:p xmlns:wp14="http://schemas.microsoft.com/office/word/2010/wordml" w:rsidR="003B5D0C" w:rsidRDefault="003500CE" w14:paraId="1E0E960D" wp14:textId="77777777">
      <w:pPr>
        <w:tabs>
          <w:tab w:val="left" w:pos="567"/>
          <w:tab w:val="left" w:pos="2268"/>
        </w:tabs>
        <w:spacing w:after="120" w:line="360" w:lineRule="auto"/>
        <w:ind w:left="567"/>
        <w:jc w:val="both"/>
      </w:pPr>
      <w:r>
        <w:rPr>
          <w:rFonts w:ascii="Calibri" w:hAnsi="Calibri" w:cs="Calibri"/>
          <w:b/>
        </w:rPr>
        <w:t xml:space="preserve">7) </w:t>
      </w:r>
      <w:r>
        <w:rPr>
          <w:rFonts w:ascii="Calibri" w:hAnsi="Calibri" w:cs="Calibri"/>
          <w:bCs/>
        </w:rPr>
        <w:t xml:space="preserve">Não possui, em sua cadeia produtiva, empregados executando trabalho </w:t>
      </w:r>
      <w:proofErr w:type="spellStart"/>
      <w:r>
        <w:rPr>
          <w:rFonts w:ascii="Calibri" w:hAnsi="Calibri" w:cs="Calibri"/>
          <w:bCs/>
        </w:rPr>
        <w:t>degrandante</w:t>
      </w:r>
      <w:proofErr w:type="spellEnd"/>
      <w:r>
        <w:rPr>
          <w:rFonts w:ascii="Calibri" w:hAnsi="Calibri" w:cs="Calibri"/>
          <w:bCs/>
        </w:rPr>
        <w:t xml:space="preserve"> ou forçado, observando o disposto nos incisos II e IV do art. 1º e no inciso III do art. 5º da CF/88.</w:t>
      </w:r>
    </w:p>
    <w:p xmlns:wp14="http://schemas.microsoft.com/office/word/2010/wordml" w:rsidR="003B5D0C" w:rsidRDefault="003500CE" w14:paraId="24277001" wp14:textId="77777777">
      <w:pPr>
        <w:tabs>
          <w:tab w:val="left" w:pos="567"/>
          <w:tab w:val="left" w:pos="2268"/>
        </w:tabs>
        <w:spacing w:after="120" w:line="360" w:lineRule="auto"/>
        <w:ind w:left="567"/>
        <w:jc w:val="both"/>
      </w:pPr>
      <w:r>
        <w:rPr>
          <w:rFonts w:ascii="Calibri" w:hAnsi="Calibri" w:cs="Calibri"/>
          <w:b/>
        </w:rPr>
        <w:t xml:space="preserve">8) </w:t>
      </w:r>
      <w:r>
        <w:rPr>
          <w:rFonts w:ascii="Calibri" w:hAnsi="Calibri" w:cs="Calibri"/>
          <w:bCs/>
        </w:rPr>
        <w:t xml:space="preserve">Que, em se tratando de microempresa, empresa de pequeno porte ou sociedade cooperativa, que cumpre os requisitos estabelecidos no art. 3º da Lei Complementar nº 123, de 2006, estando apto a usufruir do tratamento estabelecido em seus </w:t>
      </w:r>
      <w:proofErr w:type="spellStart"/>
      <w:r>
        <w:rPr>
          <w:rFonts w:ascii="Calibri" w:hAnsi="Calibri" w:cs="Calibri"/>
          <w:bCs/>
        </w:rPr>
        <w:t>arts</w:t>
      </w:r>
      <w:proofErr w:type="spellEnd"/>
      <w:r>
        <w:rPr>
          <w:rFonts w:ascii="Calibri" w:hAnsi="Calibri" w:cs="Calibri"/>
          <w:bCs/>
        </w:rPr>
        <w:t>. 42 a 49.</w:t>
      </w:r>
    </w:p>
    <w:p xmlns:wp14="http://schemas.microsoft.com/office/word/2010/wordml" w:rsidR="003B5D0C" w:rsidRDefault="003B5D0C" w14:paraId="5186B13D" wp14:textId="77777777">
      <w:pPr>
        <w:tabs>
          <w:tab w:val="left" w:pos="567"/>
        </w:tabs>
        <w:spacing w:after="240" w:line="360" w:lineRule="auto"/>
        <w:ind w:left="567" w:hanging="567"/>
        <w:jc w:val="both"/>
        <w:rPr>
          <w:rFonts w:ascii="Calibri" w:hAnsi="Calibri" w:cs="Calibri"/>
          <w:bCs/>
        </w:rPr>
      </w:pPr>
    </w:p>
    <w:p xmlns:wp14="http://schemas.microsoft.com/office/word/2010/wordml" w:rsidR="003B5D0C" w:rsidRDefault="003B5D0C" w14:paraId="6C57C439" wp14:textId="77777777">
      <w:pPr>
        <w:tabs>
          <w:tab w:val="left" w:pos="284"/>
        </w:tabs>
        <w:spacing w:line="360" w:lineRule="auto"/>
        <w:jc w:val="both"/>
        <w:rPr>
          <w:rFonts w:ascii="Calibri" w:hAnsi="Calibri" w:cs="Calibri"/>
        </w:rPr>
      </w:pPr>
    </w:p>
    <w:p xmlns:wp14="http://schemas.microsoft.com/office/word/2010/wordml" w:rsidR="003B5D0C" w:rsidRDefault="003500CE" w14:paraId="16C21B30" wp14:textId="77777777">
      <w:pPr>
        <w:widowControl w:val="0"/>
        <w:spacing w:line="360" w:lineRule="auto"/>
        <w:jc w:val="right"/>
      </w:pPr>
      <w:r>
        <w:rPr>
          <w:rFonts w:ascii="Calibri" w:hAnsi="Calibri" w:cs="Calibri"/>
        </w:rPr>
        <w:t xml:space="preserve">(local do estabelecimento),    de                          </w:t>
      </w:r>
      <w:proofErr w:type="spellStart"/>
      <w:r>
        <w:rPr>
          <w:rFonts w:ascii="Calibri" w:hAnsi="Calibri" w:cs="Calibri"/>
        </w:rPr>
        <w:t>de</w:t>
      </w:r>
      <w:proofErr w:type="spellEnd"/>
      <w:r>
        <w:rPr>
          <w:rFonts w:ascii="Calibri" w:hAnsi="Calibri" w:cs="Calibri"/>
        </w:rPr>
        <w:t xml:space="preserve"> 20...</w:t>
      </w:r>
    </w:p>
    <w:p xmlns:wp14="http://schemas.microsoft.com/office/word/2010/wordml" w:rsidR="003B5D0C" w:rsidRDefault="003B5D0C" w14:paraId="3D404BC9" wp14:textId="77777777">
      <w:pPr>
        <w:widowControl w:val="0"/>
        <w:spacing w:line="360" w:lineRule="auto"/>
        <w:jc w:val="both"/>
        <w:rPr>
          <w:rFonts w:ascii="Calibri" w:hAnsi="Calibri" w:cs="Calibri"/>
        </w:rPr>
      </w:pPr>
    </w:p>
    <w:p xmlns:wp14="http://schemas.microsoft.com/office/word/2010/wordml" w:rsidR="003B5D0C" w:rsidRDefault="003500CE" w14:paraId="29D6B04F" wp14:textId="77777777">
      <w:pPr>
        <w:widowControl w:val="0"/>
        <w:spacing w:line="360" w:lineRule="auto"/>
        <w:jc w:val="both"/>
      </w:pPr>
      <w:r>
        <w:rPr>
          <w:rFonts w:ascii="Calibri" w:hAnsi="Calibri" w:eastAsia="Calibri" w:cs="Calibri"/>
        </w:rPr>
        <w:t xml:space="preserve"> </w:t>
      </w:r>
    </w:p>
    <w:p xmlns:wp14="http://schemas.microsoft.com/office/word/2010/wordml" w:rsidR="003B5D0C" w:rsidRDefault="003500CE" w14:paraId="63A55662" wp14:textId="77777777">
      <w:pPr>
        <w:widowControl w:val="0"/>
        <w:spacing w:line="360" w:lineRule="auto"/>
        <w:jc w:val="center"/>
      </w:pPr>
      <w:r>
        <w:rPr>
          <w:rFonts w:ascii="Calibri" w:hAnsi="Calibri" w:cs="Calibri"/>
        </w:rPr>
        <w:t>Representante Legal/Procurador</w:t>
      </w:r>
    </w:p>
    <w:p xmlns:wp14="http://schemas.microsoft.com/office/word/2010/wordml" w:rsidR="003B5D0C" w:rsidRDefault="003500CE" w14:paraId="7FFBAB91" wp14:textId="77777777">
      <w:pPr>
        <w:spacing w:line="360" w:lineRule="auto"/>
        <w:jc w:val="center"/>
      </w:pPr>
      <w:r>
        <w:rPr>
          <w:rFonts w:ascii="Calibri" w:hAnsi="Calibri" w:cs="Calibri"/>
        </w:rPr>
        <w:t>(nome completo, cargo ou função e assinatura do representante legal/procurador)</w:t>
      </w:r>
    </w:p>
    <w:p xmlns:wp14="http://schemas.microsoft.com/office/word/2010/wordml" w:rsidR="003B5D0C" w:rsidRDefault="003B5D0C" w14:paraId="61319B8A" wp14:textId="77777777">
      <w:pPr>
        <w:spacing w:line="360" w:lineRule="auto"/>
        <w:ind w:left="540" w:hanging="540"/>
        <w:jc w:val="both"/>
        <w:rPr>
          <w:rFonts w:ascii="Calibri" w:hAnsi="Calibri" w:cs="Calibri"/>
        </w:rPr>
      </w:pPr>
    </w:p>
    <w:p xmlns:wp14="http://schemas.microsoft.com/office/word/2010/wordml" w:rsidR="003B5D0C" w:rsidRDefault="003B5D0C" w14:paraId="31A560F4" wp14:textId="77777777">
      <w:pPr>
        <w:spacing w:line="360" w:lineRule="auto"/>
        <w:ind w:left="540" w:hanging="540"/>
        <w:jc w:val="both"/>
        <w:rPr>
          <w:rFonts w:ascii="Calibri" w:hAnsi="Calibri" w:cs="Calibri"/>
        </w:rPr>
      </w:pPr>
    </w:p>
    <w:p xmlns:wp14="http://schemas.microsoft.com/office/word/2010/wordml" w:rsidR="003B5D0C" w:rsidRDefault="003B5D0C" w14:paraId="70DF735C" wp14:textId="77777777">
      <w:pPr>
        <w:spacing w:line="360" w:lineRule="auto"/>
        <w:ind w:left="540" w:hanging="540"/>
        <w:jc w:val="both"/>
      </w:pPr>
    </w:p>
    <w:p xmlns:wp14="http://schemas.microsoft.com/office/word/2010/wordml" w:rsidR="003B5D0C" w:rsidRDefault="003500CE" w14:paraId="65EB0870" wp14:textId="77777777">
      <w:pPr>
        <w:pageBreakBefore/>
        <w:spacing w:line="240" w:lineRule="atLeast"/>
        <w:ind w:left="540" w:hanging="540"/>
        <w:jc w:val="both"/>
      </w:pPr>
      <w:r w:rsidRPr="6252A8F8">
        <w:rPr>
          <w:rFonts w:ascii="Calibri" w:hAnsi="Calibri" w:cs="Arial"/>
          <w:b/>
          <w:bCs/>
        </w:rPr>
        <w:t>PREGÃO ELETRÔNICO Nº</w:t>
      </w:r>
    </w:p>
    <w:p xmlns:wp14="http://schemas.microsoft.com/office/word/2010/wordml" w:rsidR="003B5D0C" w:rsidRDefault="003500CE" w14:paraId="633A79FD" wp14:textId="77777777">
      <w:pPr>
        <w:tabs>
          <w:tab w:val="left" w:pos="1701"/>
          <w:tab w:val="left" w:pos="1843"/>
        </w:tabs>
        <w:spacing w:line="240" w:lineRule="atLeast"/>
        <w:jc w:val="both"/>
      </w:pPr>
      <w:r w:rsidRPr="6252A8F8">
        <w:rPr>
          <w:rFonts w:ascii="Calibri" w:hAnsi="Calibri" w:cs="Arial"/>
          <w:b/>
          <w:bCs/>
        </w:rPr>
        <w:t>PROCESSO</w:t>
      </w:r>
      <w:r>
        <w:tab/>
      </w:r>
      <w:r w:rsidRPr="6252A8F8">
        <w:rPr>
          <w:rFonts w:ascii="Calibri" w:hAnsi="Calibri" w:cs="Arial"/>
          <w:b/>
          <w:bCs/>
        </w:rPr>
        <w:t xml:space="preserve">: </w:t>
      </w:r>
    </w:p>
    <w:p xmlns:wp14="http://schemas.microsoft.com/office/word/2010/wordml" w:rsidR="003B5D0C" w:rsidRDefault="003500CE" w14:paraId="1CF07670" wp14:textId="77777777">
      <w:pPr>
        <w:tabs>
          <w:tab w:val="left" w:pos="1701"/>
          <w:tab w:val="left" w:pos="1843"/>
        </w:tabs>
        <w:spacing w:line="240" w:lineRule="atLeast"/>
        <w:jc w:val="both"/>
      </w:pPr>
      <w:r w:rsidRPr="6252A8F8">
        <w:rPr>
          <w:rFonts w:ascii="Calibri" w:hAnsi="Calibri" w:cs="Calibri"/>
          <w:b/>
          <w:bCs/>
        </w:rPr>
        <w:t>TIPO</w:t>
      </w:r>
      <w:r>
        <w:tab/>
      </w:r>
      <w:r w:rsidRPr="6252A8F8">
        <w:rPr>
          <w:rFonts w:ascii="Calibri" w:hAnsi="Calibri" w:cs="Calibri"/>
          <w:b/>
          <w:bCs/>
        </w:rPr>
        <w:t>:</w:t>
      </w:r>
      <w:r>
        <w:tab/>
      </w:r>
      <w:r w:rsidRPr="6252A8F8">
        <w:rPr>
          <w:rFonts w:ascii="Calibri" w:hAnsi="Calibri" w:cs="Calibri"/>
          <w:b/>
          <w:bCs/>
        </w:rPr>
        <w:t>MENOR PREÇO GLOBAL MENSAL</w:t>
      </w:r>
    </w:p>
    <w:p xmlns:wp14="http://schemas.microsoft.com/office/word/2010/wordml" w:rsidR="003B5D0C" w:rsidRDefault="003500CE" w14:paraId="7B1FEA11" wp14:textId="77777777">
      <w:pPr>
        <w:spacing w:line="240" w:lineRule="atLeast"/>
        <w:jc w:val="both"/>
      </w:pPr>
      <w:r w:rsidRPr="6252A8F8">
        <w:rPr>
          <w:rFonts w:ascii="Calibri" w:hAnsi="Calibri" w:cs="Calibri"/>
          <w:b/>
          <w:bCs/>
        </w:rPr>
        <w:t>OBJETO: PRESTAÇÃO DE SERVIÇOS DE .............................................................................., conforme especificações constantes do Anexo I do Edital.</w:t>
      </w:r>
    </w:p>
    <w:p xmlns:wp14="http://schemas.microsoft.com/office/word/2010/wordml" w:rsidR="003B5D0C" w:rsidRDefault="003B5D0C" w14:paraId="3A413BF6" wp14:textId="77777777">
      <w:pPr>
        <w:spacing w:line="240" w:lineRule="atLeast"/>
        <w:ind w:firstLine="3544"/>
        <w:jc w:val="center"/>
        <w:rPr>
          <w:rFonts w:ascii="Calibri" w:hAnsi="Calibri" w:cs="Arial"/>
          <w:b/>
          <w:bCs/>
        </w:rPr>
      </w:pPr>
    </w:p>
    <w:p xmlns:wp14="http://schemas.microsoft.com/office/word/2010/wordml" w:rsidR="003B5D0C" w:rsidRDefault="003500CE" w14:paraId="3A5D3688" wp14:textId="77777777">
      <w:pPr>
        <w:spacing w:line="240" w:lineRule="atLeast"/>
        <w:ind w:left="2694" w:hanging="2694"/>
        <w:jc w:val="center"/>
      </w:pPr>
      <w:r w:rsidRPr="6252A8F8">
        <w:rPr>
          <w:rFonts w:ascii="Calibri" w:hAnsi="Calibri" w:cs="Arial"/>
          <w:b/>
          <w:bCs/>
        </w:rPr>
        <w:t>ANEXO VI</w:t>
      </w:r>
    </w:p>
    <w:p xmlns:wp14="http://schemas.microsoft.com/office/word/2010/wordml" w:rsidR="003B5D0C" w:rsidP="6252A8F8" w:rsidRDefault="003B5D0C" w14:paraId="33D28B4B" wp14:textId="77777777">
      <w:pPr>
        <w:spacing w:line="360" w:lineRule="auto"/>
        <w:ind w:left="180" w:right="-355"/>
        <w:jc w:val="both"/>
        <w:rPr>
          <w:rFonts w:ascii="Spranq eco sans" w:hAnsi="Spranq eco sans" w:cs="Tahoma"/>
          <w:b/>
          <w:bCs/>
          <w:sz w:val="22"/>
          <w:szCs w:val="22"/>
        </w:rPr>
      </w:pPr>
    </w:p>
    <w:p xmlns:wp14="http://schemas.microsoft.com/office/word/2010/wordml" w:rsidR="003B5D0C" w:rsidRDefault="003500CE" w14:paraId="57FC8469" wp14:textId="77777777">
      <w:pPr>
        <w:spacing w:line="360" w:lineRule="auto"/>
        <w:ind w:left="180" w:right="-355"/>
        <w:jc w:val="center"/>
      </w:pPr>
      <w:r w:rsidRPr="6252A8F8">
        <w:rPr>
          <w:rFonts w:ascii="Calibri" w:hAnsi="Calibri" w:cs="Tahoma"/>
          <w:b/>
          <w:bCs/>
        </w:rPr>
        <w:t>CRITÉRIOS DE ANÁLISE ECONÔMICO-FINANCEIRA</w:t>
      </w:r>
    </w:p>
    <w:p xmlns:wp14="http://schemas.microsoft.com/office/word/2010/wordml" w:rsidR="003B5D0C" w:rsidRDefault="003500CE" w14:paraId="6C05A769" wp14:textId="77777777">
      <w:pPr>
        <w:spacing w:line="360" w:lineRule="auto"/>
        <w:ind w:left="180" w:right="-355"/>
        <w:jc w:val="center"/>
      </w:pPr>
      <w:r w:rsidRPr="6252A8F8">
        <w:rPr>
          <w:rFonts w:ascii="Calibri" w:hAnsi="Calibri" w:cs="Tahoma"/>
        </w:rPr>
        <w:t>(BALANÇO PATRIMONIAL)</w:t>
      </w:r>
    </w:p>
    <w:p xmlns:wp14="http://schemas.microsoft.com/office/word/2010/wordml" w:rsidR="003B5D0C" w:rsidRDefault="003500CE" w14:paraId="3A7D138A" wp14:textId="77777777">
      <w:pPr>
        <w:pStyle w:val="Default"/>
        <w:spacing w:line="240" w:lineRule="atLeast"/>
        <w:jc w:val="both"/>
      </w:pPr>
      <w:r w:rsidRPr="6252A8F8">
        <w:rPr>
          <w:rFonts w:ascii="Calibri" w:hAnsi="Calibri" w:cs="Calibri"/>
          <w:b/>
          <w:bCs/>
          <w:color w:val="548DD4"/>
          <w:sz w:val="20"/>
          <w:szCs w:val="20"/>
        </w:rPr>
        <w:t>(especificar os coeficientes para cada um dos índices)</w:t>
      </w:r>
      <w:r w:rsidRPr="6252A8F8">
        <w:rPr>
          <w:rFonts w:ascii="Calibri" w:hAnsi="Calibri" w:cs="Calibri"/>
          <w:color w:val="548DD4"/>
          <w:sz w:val="20"/>
          <w:szCs w:val="20"/>
        </w:rPr>
        <w:t xml:space="preserve">. </w:t>
      </w:r>
    </w:p>
    <w:p xmlns:wp14="http://schemas.microsoft.com/office/word/2010/wordml" w:rsidR="003B5D0C" w:rsidRDefault="003B5D0C" w14:paraId="37EFA3E3" wp14:textId="77777777">
      <w:pPr>
        <w:spacing w:after="240"/>
        <w:jc w:val="both"/>
        <w:rPr>
          <w:rFonts w:ascii="Calibri" w:hAnsi="Calibri" w:cs="Tahoma"/>
          <w:color w:val="548DD4"/>
          <w:sz w:val="20"/>
          <w:szCs w:val="20"/>
        </w:rPr>
      </w:pPr>
    </w:p>
    <w:p xmlns:wp14="http://schemas.microsoft.com/office/word/2010/wordml" w:rsidR="003B5D0C" w:rsidRDefault="003500CE" w14:paraId="07A3C43B" wp14:textId="77777777">
      <w:pPr>
        <w:spacing w:after="240"/>
        <w:jc w:val="both"/>
      </w:pPr>
      <w:r w:rsidRPr="6252A8F8">
        <w:rPr>
          <w:rFonts w:ascii="Calibri" w:hAnsi="Calibri" w:cs="Tahoma"/>
        </w:rPr>
        <w:t>A situação econômica e financeira da licitante será aferida mediante a apresentação do balanço patrimonial do exercício anterior ao da realização do certame licitatório e dos índices de: Liquidez Geral (LG), Liquidez Corrente (LC), e Solvência Geral (SG).</w:t>
      </w:r>
    </w:p>
    <w:p xmlns:wp14="http://schemas.microsoft.com/office/word/2010/wordml" w:rsidR="003B5D0C" w:rsidP="6252A8F8" w:rsidRDefault="003B5D0C" w14:paraId="41C6AC2A" wp14:textId="77777777">
      <w:pPr>
        <w:tabs>
          <w:tab w:val="left" w:pos="180"/>
        </w:tabs>
        <w:jc w:val="both"/>
        <w:rPr>
          <w:rFonts w:ascii="Calibri" w:hAnsi="Calibri" w:cs="Calibri"/>
          <w:b/>
          <w:bCs/>
        </w:rPr>
      </w:pPr>
    </w:p>
    <w:p xmlns:wp14="http://schemas.microsoft.com/office/word/2010/wordml" w:rsidR="003B5D0C" w:rsidP="6252A8F8" w:rsidRDefault="003B5D0C" w14:paraId="2DC44586" wp14:textId="77777777">
      <w:pPr>
        <w:tabs>
          <w:tab w:val="left" w:pos="180"/>
        </w:tabs>
        <w:jc w:val="both"/>
        <w:rPr>
          <w:rFonts w:ascii="Calibri" w:hAnsi="Calibri" w:cs="Calibri"/>
          <w:b/>
          <w:bCs/>
        </w:rPr>
      </w:pPr>
    </w:p>
    <w:tbl>
      <w:tblPr>
        <w:tblW w:w="0" w:type="auto"/>
        <w:jc w:val="center"/>
        <w:tblLayout w:type="fixed"/>
        <w:tblLook w:val="0000"/>
      </w:tblPr>
      <w:tblGrid>
        <w:gridCol w:w="3314"/>
        <w:gridCol w:w="236"/>
        <w:gridCol w:w="4413"/>
        <w:gridCol w:w="236"/>
        <w:gridCol w:w="397"/>
        <w:gridCol w:w="586"/>
      </w:tblGrid>
      <w:tr xmlns:wp14="http://schemas.microsoft.com/office/word/2010/wordml" w:rsidR="003B5D0C" w:rsidTr="6252A8F8" w14:paraId="01117DBB" wp14:textId="77777777">
        <w:trPr>
          <w:trHeight w:val="300"/>
          <w:jc w:val="center"/>
        </w:trPr>
        <w:tc>
          <w:tcPr>
            <w:tcW w:w="3314" w:type="dxa"/>
            <w:vMerge w:val="restart"/>
            <w:shd w:val="clear" w:color="auto" w:fill="auto"/>
            <w:vAlign w:val="center"/>
          </w:tcPr>
          <w:p w:rsidR="003B5D0C" w:rsidRDefault="003500CE" w14:paraId="6FE8041E" wp14:textId="77777777">
            <w:pPr>
              <w:tabs>
                <w:tab w:val="left" w:pos="180"/>
              </w:tabs>
              <w:jc w:val="center"/>
            </w:pPr>
            <w:r w:rsidRPr="6252A8F8">
              <w:rPr>
                <w:rFonts w:ascii="Calibri" w:hAnsi="Calibri" w:cs="Tahoma"/>
                <w:b/>
                <w:bCs/>
              </w:rPr>
              <w:t>Índice de Liquidez Geral (LG)</w:t>
            </w:r>
            <w:r w:rsidRPr="6252A8F8">
              <w:rPr>
                <w:rFonts w:ascii="Calibri" w:hAnsi="Calibri" w:cs="Tahoma"/>
              </w:rPr>
              <w:t>:</w:t>
            </w:r>
          </w:p>
        </w:tc>
        <w:tc>
          <w:tcPr>
            <w:tcW w:w="222" w:type="dxa"/>
            <w:vMerge w:val="restart"/>
            <w:shd w:val="clear" w:color="auto" w:fill="auto"/>
            <w:vAlign w:val="center"/>
          </w:tcPr>
          <w:p w:rsidR="003B5D0C" w:rsidP="6252A8F8" w:rsidRDefault="003B5D0C" w14:paraId="4FFCBC07" wp14:textId="77777777">
            <w:pPr>
              <w:tabs>
                <w:tab w:val="left" w:pos="180"/>
              </w:tabs>
              <w:snapToGrid w:val="0"/>
              <w:jc w:val="center"/>
              <w:rPr>
                <w:rFonts w:ascii="Calibri" w:hAnsi="Calibri" w:cs="Calibri"/>
                <w:b/>
                <w:bCs/>
              </w:rPr>
            </w:pPr>
          </w:p>
        </w:tc>
        <w:tc>
          <w:tcPr>
            <w:tcW w:w="4413" w:type="dxa"/>
            <w:tcBorders>
              <w:bottom w:val="single" w:color="000000" w:themeColor="text1" w:sz="4" w:space="0"/>
            </w:tcBorders>
            <w:shd w:val="clear" w:color="auto" w:fill="auto"/>
            <w:vAlign w:val="center"/>
          </w:tcPr>
          <w:p w:rsidR="003B5D0C" w:rsidRDefault="003500CE" w14:paraId="04075A30" wp14:textId="77777777">
            <w:pPr>
              <w:tabs>
                <w:tab w:val="left" w:pos="180"/>
              </w:tabs>
              <w:jc w:val="center"/>
            </w:pPr>
            <w:r w:rsidRPr="6252A8F8">
              <w:rPr>
                <w:rFonts w:ascii="Calibri" w:hAnsi="Calibri" w:cs="Tahoma"/>
                <w:i/>
                <w:iCs/>
              </w:rPr>
              <w:t>Ativo Circulante + Ativo Realizável à Longo</w:t>
            </w:r>
          </w:p>
        </w:tc>
        <w:tc>
          <w:tcPr>
            <w:tcW w:w="222" w:type="dxa"/>
            <w:vMerge w:val="restart"/>
            <w:shd w:val="clear" w:color="auto" w:fill="auto"/>
            <w:vAlign w:val="center"/>
          </w:tcPr>
          <w:p w:rsidR="003B5D0C" w:rsidP="6252A8F8" w:rsidRDefault="003B5D0C" w14:paraId="1728B4D0" wp14:textId="77777777">
            <w:pPr>
              <w:tabs>
                <w:tab w:val="left" w:pos="180"/>
              </w:tabs>
              <w:snapToGrid w:val="0"/>
              <w:jc w:val="center"/>
              <w:rPr>
                <w:rFonts w:ascii="Calibri" w:hAnsi="Calibri" w:cs="Calibri"/>
                <w:b/>
                <w:bCs/>
              </w:rPr>
            </w:pPr>
          </w:p>
        </w:tc>
        <w:tc>
          <w:tcPr>
            <w:tcW w:w="397" w:type="dxa"/>
            <w:vMerge w:val="restart"/>
            <w:shd w:val="clear" w:color="auto" w:fill="auto"/>
            <w:vAlign w:val="center"/>
          </w:tcPr>
          <w:p w:rsidR="003B5D0C" w:rsidRDefault="003500CE" w14:paraId="5563BB8A" wp14:textId="77777777">
            <w:pPr>
              <w:tabs>
                <w:tab w:val="left" w:pos="180"/>
              </w:tabs>
              <w:jc w:val="center"/>
            </w:pPr>
            <w:r w:rsidRPr="6252A8F8">
              <w:rPr>
                <w:rFonts w:ascii="Calibri" w:hAnsi="Calibri" w:cs="Calibri"/>
                <w:b/>
                <w:bCs/>
              </w:rPr>
              <w:t>≥</w:t>
            </w:r>
          </w:p>
        </w:tc>
        <w:tc>
          <w:tcPr>
            <w:tcW w:w="586" w:type="dxa"/>
            <w:vMerge w:val="restart"/>
            <w:shd w:val="clear" w:color="auto" w:fill="auto"/>
            <w:vAlign w:val="center"/>
          </w:tcPr>
          <w:p w:rsidR="003B5D0C" w:rsidRDefault="003500CE" w14:paraId="44A0FEAC" wp14:textId="77777777">
            <w:pPr>
              <w:tabs>
                <w:tab w:val="left" w:pos="180"/>
              </w:tabs>
              <w:jc w:val="center"/>
            </w:pPr>
            <w:r w:rsidRPr="6252A8F8">
              <w:rPr>
                <w:rFonts w:ascii="Calibri" w:hAnsi="Calibri" w:cs="Calibri"/>
                <w:b/>
                <w:bCs/>
              </w:rPr>
              <w:t>.....</w:t>
            </w:r>
          </w:p>
        </w:tc>
      </w:tr>
      <w:tr xmlns:wp14="http://schemas.microsoft.com/office/word/2010/wordml" w:rsidR="003B5D0C" w:rsidTr="6252A8F8" w14:paraId="410B51C5" wp14:textId="77777777">
        <w:trPr>
          <w:trHeight w:val="300"/>
          <w:jc w:val="center"/>
        </w:trPr>
        <w:tc>
          <w:tcPr>
            <w:tcW w:w="3314" w:type="dxa"/>
            <w:vMerge/>
            <w:vAlign w:val="center"/>
          </w:tcPr>
          <w:p w:rsidR="003B5D0C" w:rsidRDefault="003B5D0C" w14:paraId="34959D4B" wp14:textId="77777777">
            <w:pPr>
              <w:tabs>
                <w:tab w:val="left" w:pos="180"/>
              </w:tabs>
              <w:snapToGrid w:val="0"/>
              <w:jc w:val="center"/>
              <w:rPr>
                <w:rFonts w:ascii="Calibri" w:hAnsi="Calibri" w:cs="Calibri"/>
                <w:b/>
              </w:rPr>
            </w:pPr>
          </w:p>
        </w:tc>
        <w:tc>
          <w:tcPr>
            <w:tcW w:w="222" w:type="dxa"/>
            <w:vMerge/>
            <w:vAlign w:val="center"/>
          </w:tcPr>
          <w:p w:rsidR="003B5D0C" w:rsidRDefault="003B5D0C" w14:paraId="7BD58BA2" wp14:textId="77777777">
            <w:pPr>
              <w:tabs>
                <w:tab w:val="left" w:pos="180"/>
              </w:tabs>
              <w:snapToGrid w:val="0"/>
              <w:jc w:val="center"/>
              <w:rPr>
                <w:rFonts w:ascii="Calibri" w:hAnsi="Calibri" w:cs="Calibri"/>
                <w:b/>
              </w:rPr>
            </w:pPr>
          </w:p>
        </w:tc>
        <w:tc>
          <w:tcPr>
            <w:tcW w:w="4413" w:type="dxa"/>
            <w:tcBorders>
              <w:top w:val="single" w:color="000000" w:themeColor="text1" w:sz="4" w:space="0"/>
            </w:tcBorders>
            <w:shd w:val="clear" w:color="auto" w:fill="auto"/>
            <w:vAlign w:val="center"/>
          </w:tcPr>
          <w:p w:rsidR="003B5D0C" w:rsidRDefault="003500CE" w14:paraId="0D5B6F41" wp14:textId="77777777">
            <w:pPr>
              <w:tabs>
                <w:tab w:val="left" w:pos="180"/>
              </w:tabs>
              <w:jc w:val="center"/>
            </w:pPr>
            <w:r w:rsidRPr="6252A8F8">
              <w:rPr>
                <w:rFonts w:ascii="Calibri" w:hAnsi="Calibri" w:cs="Tahoma"/>
                <w:i/>
                <w:iCs/>
              </w:rPr>
              <w:t>Passivo Circulante + Passivo Não Circulante</w:t>
            </w:r>
          </w:p>
        </w:tc>
        <w:tc>
          <w:tcPr>
            <w:tcW w:w="222" w:type="dxa"/>
            <w:vMerge/>
            <w:vAlign w:val="center"/>
          </w:tcPr>
          <w:p w:rsidR="003B5D0C" w:rsidRDefault="003B5D0C" w14:paraId="4357A966" wp14:textId="77777777">
            <w:pPr>
              <w:tabs>
                <w:tab w:val="left" w:pos="180"/>
              </w:tabs>
              <w:snapToGrid w:val="0"/>
              <w:jc w:val="center"/>
              <w:rPr>
                <w:rFonts w:ascii="Calibri" w:hAnsi="Calibri" w:cs="Calibri"/>
                <w:b/>
              </w:rPr>
            </w:pPr>
          </w:p>
        </w:tc>
        <w:tc>
          <w:tcPr>
            <w:tcW w:w="397" w:type="dxa"/>
            <w:vMerge/>
            <w:vAlign w:val="center"/>
          </w:tcPr>
          <w:p w:rsidR="003B5D0C" w:rsidRDefault="003B5D0C" w14:paraId="44690661" wp14:textId="77777777">
            <w:pPr>
              <w:tabs>
                <w:tab w:val="left" w:pos="180"/>
              </w:tabs>
              <w:snapToGrid w:val="0"/>
              <w:jc w:val="center"/>
              <w:rPr>
                <w:rFonts w:ascii="Calibri" w:hAnsi="Calibri" w:cs="Calibri"/>
                <w:b/>
              </w:rPr>
            </w:pPr>
          </w:p>
        </w:tc>
        <w:tc>
          <w:tcPr>
            <w:tcW w:w="586" w:type="dxa"/>
            <w:vMerge/>
            <w:vAlign w:val="center"/>
          </w:tcPr>
          <w:p w:rsidR="003B5D0C" w:rsidRDefault="003B5D0C" w14:paraId="74539910" wp14:textId="77777777">
            <w:pPr>
              <w:tabs>
                <w:tab w:val="left" w:pos="180"/>
              </w:tabs>
              <w:snapToGrid w:val="0"/>
              <w:jc w:val="center"/>
              <w:rPr>
                <w:rFonts w:ascii="Calibri" w:hAnsi="Calibri" w:cs="Calibri"/>
                <w:b/>
              </w:rPr>
            </w:pPr>
          </w:p>
        </w:tc>
      </w:tr>
    </w:tbl>
    <w:p xmlns:wp14="http://schemas.microsoft.com/office/word/2010/wordml" w:rsidR="003B5D0C" w:rsidP="6252A8F8" w:rsidRDefault="003B5D0C" w14:paraId="5A7E0CF2" wp14:textId="77777777">
      <w:pPr>
        <w:tabs>
          <w:tab w:val="left" w:pos="180"/>
        </w:tabs>
        <w:jc w:val="both"/>
        <w:rPr>
          <w:rFonts w:ascii="Calibri" w:hAnsi="Calibri" w:cs="Calibri"/>
          <w:b/>
          <w:bCs/>
        </w:rPr>
      </w:pPr>
    </w:p>
    <w:p xmlns:wp14="http://schemas.microsoft.com/office/word/2010/wordml" w:rsidR="003B5D0C" w:rsidP="6252A8F8" w:rsidRDefault="003B5D0C" w14:paraId="60FA6563" wp14:textId="77777777">
      <w:pPr>
        <w:tabs>
          <w:tab w:val="left" w:pos="180"/>
        </w:tabs>
        <w:jc w:val="both"/>
        <w:rPr>
          <w:rFonts w:ascii="Calibri" w:hAnsi="Calibri" w:cs="Calibri"/>
          <w:b/>
          <w:bCs/>
        </w:rPr>
      </w:pPr>
    </w:p>
    <w:tbl>
      <w:tblPr>
        <w:tblW w:w="0" w:type="auto"/>
        <w:jc w:val="center"/>
        <w:tblLayout w:type="fixed"/>
        <w:tblLook w:val="0000"/>
      </w:tblPr>
      <w:tblGrid>
        <w:gridCol w:w="3500"/>
        <w:gridCol w:w="236"/>
        <w:gridCol w:w="4180"/>
        <w:gridCol w:w="236"/>
        <w:gridCol w:w="397"/>
        <w:gridCol w:w="586"/>
      </w:tblGrid>
      <w:tr xmlns:wp14="http://schemas.microsoft.com/office/word/2010/wordml" w:rsidR="003B5D0C" w:rsidTr="6252A8F8" w14:paraId="7BB369AA" wp14:textId="77777777">
        <w:trPr>
          <w:trHeight w:val="300"/>
          <w:jc w:val="center"/>
        </w:trPr>
        <w:tc>
          <w:tcPr>
            <w:tcW w:w="3500" w:type="dxa"/>
            <w:vMerge w:val="restart"/>
            <w:shd w:val="clear" w:color="auto" w:fill="auto"/>
            <w:vAlign w:val="center"/>
          </w:tcPr>
          <w:p w:rsidR="003B5D0C" w:rsidRDefault="003500CE" w14:paraId="2F58C69B" wp14:textId="77777777">
            <w:pPr>
              <w:tabs>
                <w:tab w:val="left" w:pos="180"/>
              </w:tabs>
              <w:jc w:val="center"/>
            </w:pPr>
            <w:r w:rsidRPr="6252A8F8">
              <w:rPr>
                <w:rFonts w:ascii="Calibri" w:hAnsi="Calibri" w:cs="Tahoma"/>
                <w:b/>
                <w:bCs/>
              </w:rPr>
              <w:t>Índice de Liquidez Corrente (LC)</w:t>
            </w:r>
            <w:r w:rsidRPr="6252A8F8">
              <w:rPr>
                <w:rFonts w:ascii="Calibri" w:hAnsi="Calibri" w:cs="Tahoma"/>
              </w:rPr>
              <w:t>:</w:t>
            </w:r>
          </w:p>
        </w:tc>
        <w:tc>
          <w:tcPr>
            <w:tcW w:w="236" w:type="dxa"/>
            <w:vMerge w:val="restart"/>
            <w:shd w:val="clear" w:color="auto" w:fill="auto"/>
            <w:vAlign w:val="center"/>
          </w:tcPr>
          <w:p w:rsidR="003B5D0C" w:rsidP="6252A8F8" w:rsidRDefault="003B5D0C" w14:paraId="1AC5CDBE" wp14:textId="77777777">
            <w:pPr>
              <w:tabs>
                <w:tab w:val="left" w:pos="180"/>
              </w:tabs>
              <w:snapToGrid w:val="0"/>
              <w:jc w:val="center"/>
              <w:rPr>
                <w:rFonts w:ascii="Calibri" w:hAnsi="Calibri" w:cs="Calibri"/>
                <w:b/>
                <w:bCs/>
              </w:rPr>
            </w:pPr>
          </w:p>
        </w:tc>
        <w:tc>
          <w:tcPr>
            <w:tcW w:w="4180" w:type="dxa"/>
            <w:tcBorders>
              <w:bottom w:val="single" w:color="000000" w:themeColor="text1" w:sz="4" w:space="0"/>
            </w:tcBorders>
            <w:shd w:val="clear" w:color="auto" w:fill="auto"/>
            <w:vAlign w:val="center"/>
          </w:tcPr>
          <w:p w:rsidR="003B5D0C" w:rsidRDefault="003500CE" w14:paraId="4550EDE2" wp14:textId="77777777">
            <w:pPr>
              <w:tabs>
                <w:tab w:val="left" w:pos="180"/>
              </w:tabs>
              <w:jc w:val="center"/>
            </w:pPr>
            <w:r w:rsidRPr="6252A8F8">
              <w:rPr>
                <w:rFonts w:ascii="Calibri" w:hAnsi="Calibri" w:cs="Tahoma"/>
                <w:i/>
                <w:iCs/>
                <w:u w:val="single"/>
              </w:rPr>
              <w:t>Ativo   Circulante</w:t>
            </w:r>
          </w:p>
        </w:tc>
        <w:tc>
          <w:tcPr>
            <w:tcW w:w="236" w:type="dxa"/>
            <w:vMerge w:val="restart"/>
            <w:shd w:val="clear" w:color="auto" w:fill="auto"/>
            <w:vAlign w:val="center"/>
          </w:tcPr>
          <w:p w:rsidR="003B5D0C" w:rsidP="6252A8F8" w:rsidRDefault="003B5D0C" w14:paraId="342D4C27" wp14:textId="77777777">
            <w:pPr>
              <w:tabs>
                <w:tab w:val="left" w:pos="180"/>
              </w:tabs>
              <w:snapToGrid w:val="0"/>
              <w:jc w:val="center"/>
              <w:rPr>
                <w:rFonts w:ascii="Calibri" w:hAnsi="Calibri" w:cs="Calibri"/>
                <w:b/>
                <w:bCs/>
              </w:rPr>
            </w:pPr>
          </w:p>
        </w:tc>
        <w:tc>
          <w:tcPr>
            <w:tcW w:w="397" w:type="dxa"/>
            <w:vMerge w:val="restart"/>
            <w:shd w:val="clear" w:color="auto" w:fill="auto"/>
            <w:vAlign w:val="center"/>
          </w:tcPr>
          <w:p w:rsidR="003B5D0C" w:rsidRDefault="003500CE" w14:paraId="369DA037" wp14:textId="77777777">
            <w:pPr>
              <w:tabs>
                <w:tab w:val="left" w:pos="180"/>
              </w:tabs>
              <w:jc w:val="center"/>
            </w:pPr>
            <w:r w:rsidRPr="6252A8F8">
              <w:rPr>
                <w:rFonts w:ascii="Calibri" w:hAnsi="Calibri" w:cs="Calibri"/>
                <w:b/>
                <w:bCs/>
              </w:rPr>
              <w:t>≥</w:t>
            </w:r>
          </w:p>
        </w:tc>
        <w:tc>
          <w:tcPr>
            <w:tcW w:w="586" w:type="dxa"/>
            <w:vMerge w:val="restart"/>
            <w:shd w:val="clear" w:color="auto" w:fill="auto"/>
            <w:vAlign w:val="center"/>
          </w:tcPr>
          <w:p w:rsidR="003B5D0C" w:rsidRDefault="003500CE" w14:paraId="3F553E88" wp14:textId="77777777">
            <w:pPr>
              <w:tabs>
                <w:tab w:val="left" w:pos="180"/>
              </w:tabs>
              <w:jc w:val="center"/>
            </w:pPr>
            <w:r w:rsidRPr="6252A8F8">
              <w:rPr>
                <w:rFonts w:ascii="Calibri" w:hAnsi="Calibri" w:cs="Calibri"/>
                <w:b/>
                <w:bCs/>
              </w:rPr>
              <w:t>.....</w:t>
            </w:r>
          </w:p>
        </w:tc>
      </w:tr>
      <w:tr xmlns:wp14="http://schemas.microsoft.com/office/word/2010/wordml" w:rsidR="003B5D0C" w:rsidTr="6252A8F8" w14:paraId="04270998" wp14:textId="77777777">
        <w:trPr>
          <w:trHeight w:val="300"/>
          <w:jc w:val="center"/>
        </w:trPr>
        <w:tc>
          <w:tcPr>
            <w:tcW w:w="3500" w:type="dxa"/>
            <w:vMerge/>
            <w:vAlign w:val="center"/>
          </w:tcPr>
          <w:p w:rsidR="003B5D0C" w:rsidRDefault="003B5D0C" w14:paraId="3572E399" wp14:textId="77777777">
            <w:pPr>
              <w:tabs>
                <w:tab w:val="left" w:pos="180"/>
              </w:tabs>
              <w:snapToGrid w:val="0"/>
              <w:jc w:val="center"/>
              <w:rPr>
                <w:rFonts w:ascii="Calibri" w:hAnsi="Calibri" w:cs="Calibri"/>
                <w:b/>
              </w:rPr>
            </w:pPr>
          </w:p>
        </w:tc>
        <w:tc>
          <w:tcPr>
            <w:tcW w:w="236" w:type="dxa"/>
            <w:vMerge/>
            <w:vAlign w:val="center"/>
          </w:tcPr>
          <w:p w:rsidR="003B5D0C" w:rsidRDefault="003B5D0C" w14:paraId="6CEB15CE" wp14:textId="77777777">
            <w:pPr>
              <w:tabs>
                <w:tab w:val="left" w:pos="180"/>
              </w:tabs>
              <w:snapToGrid w:val="0"/>
              <w:jc w:val="center"/>
              <w:rPr>
                <w:rFonts w:ascii="Calibri" w:hAnsi="Calibri" w:cs="Calibri"/>
                <w:b/>
              </w:rPr>
            </w:pPr>
          </w:p>
        </w:tc>
        <w:tc>
          <w:tcPr>
            <w:tcW w:w="4180" w:type="dxa"/>
            <w:tcBorders>
              <w:top w:val="single" w:color="000000" w:themeColor="text1" w:sz="4" w:space="0"/>
            </w:tcBorders>
            <w:shd w:val="clear" w:color="auto" w:fill="auto"/>
            <w:vAlign w:val="center"/>
          </w:tcPr>
          <w:p w:rsidR="003B5D0C" w:rsidRDefault="003500CE" w14:paraId="4DE3A97E" wp14:textId="77777777">
            <w:pPr>
              <w:tabs>
                <w:tab w:val="left" w:pos="180"/>
              </w:tabs>
              <w:jc w:val="center"/>
            </w:pPr>
            <w:r w:rsidRPr="6252A8F8">
              <w:rPr>
                <w:rFonts w:ascii="Calibri" w:hAnsi="Calibri" w:cs="Tahoma"/>
                <w:i/>
                <w:iCs/>
              </w:rPr>
              <w:t>Passivo Circulante</w:t>
            </w:r>
          </w:p>
        </w:tc>
        <w:tc>
          <w:tcPr>
            <w:tcW w:w="236" w:type="dxa"/>
            <w:vMerge/>
            <w:vAlign w:val="center"/>
          </w:tcPr>
          <w:p w:rsidR="003B5D0C" w:rsidRDefault="003B5D0C" w14:paraId="66518E39" wp14:textId="77777777">
            <w:pPr>
              <w:tabs>
                <w:tab w:val="left" w:pos="180"/>
              </w:tabs>
              <w:snapToGrid w:val="0"/>
              <w:jc w:val="center"/>
              <w:rPr>
                <w:rFonts w:ascii="Calibri" w:hAnsi="Calibri" w:cs="Calibri"/>
                <w:b/>
              </w:rPr>
            </w:pPr>
          </w:p>
        </w:tc>
        <w:tc>
          <w:tcPr>
            <w:tcW w:w="397" w:type="dxa"/>
            <w:vMerge/>
            <w:vAlign w:val="center"/>
          </w:tcPr>
          <w:p w:rsidR="003B5D0C" w:rsidRDefault="003B5D0C" w14:paraId="7E75FCD0" wp14:textId="77777777">
            <w:pPr>
              <w:tabs>
                <w:tab w:val="left" w:pos="180"/>
              </w:tabs>
              <w:snapToGrid w:val="0"/>
              <w:jc w:val="center"/>
              <w:rPr>
                <w:rFonts w:ascii="Calibri" w:hAnsi="Calibri" w:cs="Calibri"/>
                <w:b/>
              </w:rPr>
            </w:pPr>
          </w:p>
        </w:tc>
        <w:tc>
          <w:tcPr>
            <w:tcW w:w="586" w:type="dxa"/>
            <w:vMerge/>
            <w:vAlign w:val="center"/>
          </w:tcPr>
          <w:p w:rsidR="003B5D0C" w:rsidRDefault="003B5D0C" w14:paraId="10FDAA0E" wp14:textId="77777777">
            <w:pPr>
              <w:tabs>
                <w:tab w:val="left" w:pos="180"/>
              </w:tabs>
              <w:snapToGrid w:val="0"/>
              <w:jc w:val="center"/>
              <w:rPr>
                <w:rFonts w:ascii="Calibri" w:hAnsi="Calibri" w:cs="Calibri"/>
                <w:b/>
              </w:rPr>
            </w:pPr>
          </w:p>
        </w:tc>
      </w:tr>
    </w:tbl>
    <w:p xmlns:wp14="http://schemas.microsoft.com/office/word/2010/wordml" w:rsidR="003B5D0C" w:rsidP="6252A8F8" w:rsidRDefault="003B5D0C" w14:paraId="774AF2BF" wp14:textId="77777777">
      <w:pPr>
        <w:tabs>
          <w:tab w:val="left" w:pos="180"/>
        </w:tabs>
        <w:jc w:val="both"/>
        <w:rPr>
          <w:rFonts w:ascii="Calibri" w:hAnsi="Calibri" w:cs="Calibri"/>
          <w:b/>
          <w:bCs/>
        </w:rPr>
      </w:pPr>
    </w:p>
    <w:p xmlns:wp14="http://schemas.microsoft.com/office/word/2010/wordml" w:rsidR="003B5D0C" w:rsidP="6252A8F8" w:rsidRDefault="003B5D0C" w14:paraId="7A292896" wp14:textId="77777777">
      <w:pPr>
        <w:tabs>
          <w:tab w:val="left" w:pos="180"/>
        </w:tabs>
        <w:jc w:val="both"/>
        <w:rPr>
          <w:rFonts w:ascii="Calibri" w:hAnsi="Calibri" w:cs="Calibri"/>
          <w:b/>
          <w:bCs/>
        </w:rPr>
      </w:pPr>
    </w:p>
    <w:tbl>
      <w:tblPr>
        <w:tblW w:w="0" w:type="auto"/>
        <w:jc w:val="center"/>
        <w:tblLayout w:type="fixed"/>
        <w:tblLook w:val="0000"/>
      </w:tblPr>
      <w:tblGrid>
        <w:gridCol w:w="3308"/>
        <w:gridCol w:w="236"/>
        <w:gridCol w:w="4413"/>
        <w:gridCol w:w="236"/>
        <w:gridCol w:w="397"/>
        <w:gridCol w:w="586"/>
      </w:tblGrid>
      <w:tr xmlns:wp14="http://schemas.microsoft.com/office/word/2010/wordml" w:rsidR="003B5D0C" w:rsidTr="6252A8F8" w14:paraId="404A532C" wp14:textId="77777777">
        <w:trPr>
          <w:trHeight w:val="300"/>
          <w:jc w:val="center"/>
        </w:trPr>
        <w:tc>
          <w:tcPr>
            <w:tcW w:w="3308" w:type="dxa"/>
            <w:vMerge w:val="restart"/>
            <w:shd w:val="clear" w:color="auto" w:fill="auto"/>
            <w:vAlign w:val="center"/>
          </w:tcPr>
          <w:p w:rsidR="003B5D0C" w:rsidRDefault="003500CE" w14:paraId="76815BC3" wp14:textId="77777777">
            <w:pPr>
              <w:tabs>
                <w:tab w:val="left" w:pos="180"/>
              </w:tabs>
              <w:jc w:val="center"/>
            </w:pPr>
            <w:r w:rsidRPr="6252A8F8">
              <w:rPr>
                <w:rFonts w:ascii="Calibri" w:hAnsi="Calibri" w:cs="Tahoma"/>
                <w:b/>
                <w:bCs/>
              </w:rPr>
              <w:t>Índice de Solvência Geral (ISG</w:t>
            </w:r>
            <w:r w:rsidRPr="6252A8F8">
              <w:rPr>
                <w:rFonts w:ascii="Calibri" w:hAnsi="Calibri" w:cs="Tahoma"/>
                <w:b/>
                <w:bCs/>
                <w:i/>
                <w:iCs/>
              </w:rPr>
              <w:t>)</w:t>
            </w:r>
            <w:r w:rsidRPr="6252A8F8">
              <w:rPr>
                <w:rFonts w:ascii="Calibri" w:hAnsi="Calibri" w:cs="Tahoma"/>
                <w:i/>
                <w:iCs/>
              </w:rPr>
              <w:t>:</w:t>
            </w:r>
          </w:p>
        </w:tc>
        <w:tc>
          <w:tcPr>
            <w:tcW w:w="222" w:type="dxa"/>
            <w:vMerge w:val="restart"/>
            <w:shd w:val="clear" w:color="auto" w:fill="auto"/>
            <w:vAlign w:val="center"/>
          </w:tcPr>
          <w:p w:rsidR="003B5D0C" w:rsidP="6252A8F8" w:rsidRDefault="003B5D0C" w14:paraId="2191599E" wp14:textId="77777777">
            <w:pPr>
              <w:tabs>
                <w:tab w:val="left" w:pos="180"/>
              </w:tabs>
              <w:snapToGrid w:val="0"/>
              <w:jc w:val="center"/>
              <w:rPr>
                <w:rFonts w:ascii="Calibri" w:hAnsi="Calibri" w:cs="Calibri"/>
                <w:b/>
                <w:bCs/>
              </w:rPr>
            </w:pPr>
          </w:p>
        </w:tc>
        <w:tc>
          <w:tcPr>
            <w:tcW w:w="4413" w:type="dxa"/>
            <w:tcBorders>
              <w:bottom w:val="single" w:color="000000" w:themeColor="text1" w:sz="4" w:space="0"/>
            </w:tcBorders>
            <w:shd w:val="clear" w:color="auto" w:fill="auto"/>
            <w:vAlign w:val="center"/>
          </w:tcPr>
          <w:p w:rsidR="003B5D0C" w:rsidRDefault="003500CE" w14:paraId="6DB74CCC" wp14:textId="77777777">
            <w:pPr>
              <w:tabs>
                <w:tab w:val="left" w:pos="180"/>
              </w:tabs>
              <w:jc w:val="center"/>
            </w:pPr>
            <w:r w:rsidRPr="6252A8F8">
              <w:rPr>
                <w:rFonts w:ascii="Calibri" w:hAnsi="Calibri" w:cs="Tahoma"/>
                <w:i/>
                <w:iCs/>
                <w:u w:val="single"/>
              </w:rPr>
              <w:t>Ativo Total</w:t>
            </w:r>
          </w:p>
        </w:tc>
        <w:tc>
          <w:tcPr>
            <w:tcW w:w="222" w:type="dxa"/>
            <w:vMerge w:val="restart"/>
            <w:shd w:val="clear" w:color="auto" w:fill="auto"/>
            <w:vAlign w:val="center"/>
          </w:tcPr>
          <w:p w:rsidR="003B5D0C" w:rsidP="6252A8F8" w:rsidRDefault="003B5D0C" w14:paraId="7673E5AE" wp14:textId="77777777">
            <w:pPr>
              <w:tabs>
                <w:tab w:val="left" w:pos="180"/>
              </w:tabs>
              <w:snapToGrid w:val="0"/>
              <w:jc w:val="center"/>
              <w:rPr>
                <w:rFonts w:ascii="Calibri" w:hAnsi="Calibri" w:cs="Calibri"/>
                <w:b/>
                <w:bCs/>
              </w:rPr>
            </w:pPr>
          </w:p>
        </w:tc>
        <w:tc>
          <w:tcPr>
            <w:tcW w:w="397" w:type="dxa"/>
            <w:vMerge w:val="restart"/>
            <w:shd w:val="clear" w:color="auto" w:fill="auto"/>
            <w:vAlign w:val="center"/>
          </w:tcPr>
          <w:p w:rsidR="003B5D0C" w:rsidRDefault="003500CE" w14:paraId="713FF393" wp14:textId="77777777">
            <w:pPr>
              <w:tabs>
                <w:tab w:val="left" w:pos="180"/>
              </w:tabs>
              <w:jc w:val="center"/>
            </w:pPr>
            <w:r w:rsidRPr="6252A8F8">
              <w:rPr>
                <w:rFonts w:ascii="Calibri" w:hAnsi="Calibri" w:cs="Calibri"/>
                <w:b/>
                <w:bCs/>
              </w:rPr>
              <w:t>≥</w:t>
            </w:r>
          </w:p>
        </w:tc>
        <w:tc>
          <w:tcPr>
            <w:tcW w:w="586" w:type="dxa"/>
            <w:vMerge w:val="restart"/>
            <w:shd w:val="clear" w:color="auto" w:fill="auto"/>
            <w:vAlign w:val="center"/>
          </w:tcPr>
          <w:p w:rsidR="003B5D0C" w:rsidRDefault="003500CE" w14:paraId="2215EB4F" wp14:textId="77777777">
            <w:pPr>
              <w:tabs>
                <w:tab w:val="left" w:pos="180"/>
              </w:tabs>
              <w:jc w:val="center"/>
            </w:pPr>
            <w:r w:rsidRPr="6252A8F8">
              <w:rPr>
                <w:rFonts w:ascii="Calibri" w:hAnsi="Calibri" w:cs="Calibri"/>
                <w:b/>
                <w:bCs/>
              </w:rPr>
              <w:t>.....</w:t>
            </w:r>
          </w:p>
        </w:tc>
      </w:tr>
      <w:tr xmlns:wp14="http://schemas.microsoft.com/office/word/2010/wordml" w:rsidR="003B5D0C" w:rsidTr="6252A8F8" w14:paraId="39ED1985" wp14:textId="77777777">
        <w:trPr>
          <w:trHeight w:val="300"/>
          <w:jc w:val="center"/>
        </w:trPr>
        <w:tc>
          <w:tcPr>
            <w:tcW w:w="3308" w:type="dxa"/>
            <w:vMerge/>
            <w:vAlign w:val="center"/>
          </w:tcPr>
          <w:p w:rsidR="003B5D0C" w:rsidRDefault="003B5D0C" w14:paraId="041D98D7" wp14:textId="77777777">
            <w:pPr>
              <w:tabs>
                <w:tab w:val="left" w:pos="180"/>
              </w:tabs>
              <w:snapToGrid w:val="0"/>
              <w:jc w:val="center"/>
              <w:rPr>
                <w:rFonts w:ascii="Calibri" w:hAnsi="Calibri" w:cs="Calibri"/>
                <w:b/>
              </w:rPr>
            </w:pPr>
          </w:p>
        </w:tc>
        <w:tc>
          <w:tcPr>
            <w:tcW w:w="222" w:type="dxa"/>
            <w:vMerge/>
            <w:vAlign w:val="center"/>
          </w:tcPr>
          <w:p w:rsidR="003B5D0C" w:rsidRDefault="003B5D0C" w14:paraId="5AB7C0C5" wp14:textId="77777777">
            <w:pPr>
              <w:tabs>
                <w:tab w:val="left" w:pos="180"/>
              </w:tabs>
              <w:snapToGrid w:val="0"/>
              <w:jc w:val="center"/>
              <w:rPr>
                <w:rFonts w:ascii="Calibri" w:hAnsi="Calibri" w:cs="Calibri"/>
                <w:b/>
              </w:rPr>
            </w:pPr>
          </w:p>
        </w:tc>
        <w:tc>
          <w:tcPr>
            <w:tcW w:w="4413" w:type="dxa"/>
            <w:tcBorders>
              <w:top w:val="single" w:color="000000" w:themeColor="text1" w:sz="4" w:space="0"/>
            </w:tcBorders>
            <w:shd w:val="clear" w:color="auto" w:fill="auto"/>
            <w:vAlign w:val="center"/>
          </w:tcPr>
          <w:p w:rsidR="003B5D0C" w:rsidRDefault="003500CE" w14:paraId="29777E4E" wp14:textId="77777777">
            <w:pPr>
              <w:tabs>
                <w:tab w:val="left" w:pos="180"/>
              </w:tabs>
              <w:jc w:val="center"/>
            </w:pPr>
            <w:r w:rsidRPr="6252A8F8">
              <w:rPr>
                <w:rFonts w:ascii="Calibri" w:hAnsi="Calibri" w:cs="Tahoma"/>
                <w:i/>
                <w:iCs/>
              </w:rPr>
              <w:t>Passivo Circulante + Passivo Não Circulante</w:t>
            </w:r>
          </w:p>
        </w:tc>
        <w:tc>
          <w:tcPr>
            <w:tcW w:w="222" w:type="dxa"/>
            <w:vMerge/>
            <w:vAlign w:val="center"/>
          </w:tcPr>
          <w:p w:rsidR="003B5D0C" w:rsidRDefault="003B5D0C" w14:paraId="55B33694" wp14:textId="77777777">
            <w:pPr>
              <w:tabs>
                <w:tab w:val="left" w:pos="180"/>
              </w:tabs>
              <w:snapToGrid w:val="0"/>
              <w:jc w:val="center"/>
              <w:rPr>
                <w:rFonts w:ascii="Calibri" w:hAnsi="Calibri" w:cs="Calibri"/>
                <w:b/>
              </w:rPr>
            </w:pPr>
          </w:p>
        </w:tc>
        <w:tc>
          <w:tcPr>
            <w:tcW w:w="397" w:type="dxa"/>
            <w:vMerge/>
            <w:vAlign w:val="center"/>
          </w:tcPr>
          <w:p w:rsidR="003B5D0C" w:rsidRDefault="003B5D0C" w14:paraId="4455F193" wp14:textId="77777777">
            <w:pPr>
              <w:tabs>
                <w:tab w:val="left" w:pos="180"/>
              </w:tabs>
              <w:snapToGrid w:val="0"/>
              <w:jc w:val="center"/>
              <w:rPr>
                <w:rFonts w:ascii="Calibri" w:hAnsi="Calibri" w:cs="Calibri"/>
                <w:b/>
              </w:rPr>
            </w:pPr>
          </w:p>
        </w:tc>
        <w:tc>
          <w:tcPr>
            <w:tcW w:w="586" w:type="dxa"/>
            <w:vMerge/>
            <w:vAlign w:val="center"/>
          </w:tcPr>
          <w:p w:rsidR="003B5D0C" w:rsidRDefault="003B5D0C" w14:paraId="1C2776EB" wp14:textId="77777777">
            <w:pPr>
              <w:tabs>
                <w:tab w:val="left" w:pos="180"/>
              </w:tabs>
              <w:snapToGrid w:val="0"/>
              <w:jc w:val="center"/>
              <w:rPr>
                <w:rFonts w:ascii="Calibri" w:hAnsi="Calibri" w:cs="Calibri"/>
                <w:b/>
              </w:rPr>
            </w:pPr>
          </w:p>
        </w:tc>
      </w:tr>
    </w:tbl>
    <w:p xmlns:wp14="http://schemas.microsoft.com/office/word/2010/wordml" w:rsidR="003B5D0C" w:rsidP="6252A8F8" w:rsidRDefault="003B5D0C" w14:paraId="15342E60" wp14:textId="77777777">
      <w:pPr>
        <w:tabs>
          <w:tab w:val="left" w:pos="180"/>
        </w:tabs>
        <w:jc w:val="both"/>
        <w:rPr>
          <w:rFonts w:ascii="Calibri" w:hAnsi="Calibri" w:cs="Calibri"/>
          <w:b/>
          <w:bCs/>
        </w:rPr>
      </w:pPr>
    </w:p>
    <w:p xmlns:wp14="http://schemas.microsoft.com/office/word/2010/wordml" w:rsidR="003B5D0C" w:rsidP="6252A8F8" w:rsidRDefault="003B5D0C" w14:paraId="5EB89DE8" wp14:textId="77777777">
      <w:pPr>
        <w:spacing w:after="120"/>
        <w:jc w:val="both"/>
        <w:rPr>
          <w:rFonts w:ascii="Arial" w:hAnsi="Arial" w:cs="Arial"/>
          <w:b/>
          <w:bCs/>
        </w:rPr>
      </w:pPr>
    </w:p>
    <w:p xmlns:wp14="http://schemas.microsoft.com/office/word/2010/wordml" w:rsidR="003B5D0C" w:rsidRDefault="003B5D0C" w14:paraId="7D62D461" wp14:textId="77777777">
      <w:pPr>
        <w:tabs>
          <w:tab w:val="left" w:pos="1701"/>
          <w:tab w:val="left" w:pos="1843"/>
        </w:tabs>
        <w:spacing w:line="240" w:lineRule="atLeast"/>
        <w:jc w:val="both"/>
        <w:rPr>
          <w:rFonts w:ascii="Arial" w:hAnsi="Arial" w:cs="Arial"/>
        </w:rPr>
      </w:pPr>
    </w:p>
    <w:p xmlns:wp14="http://schemas.microsoft.com/office/word/2010/wordml" w:rsidR="003B5D0C" w:rsidRDefault="003B5D0C" w14:paraId="078B034E" wp14:textId="77777777">
      <w:pPr>
        <w:pStyle w:val="Ttulo10"/>
        <w:spacing w:line="240" w:lineRule="atLeast"/>
        <w:ind w:left="540" w:hanging="540"/>
        <w:jc w:val="both"/>
      </w:pPr>
    </w:p>
    <w:sectPr w:rsidR="003B5D0C" w:rsidSect="005A5EF6">
      <w:headerReference w:type="even" r:id="rId28"/>
      <w:headerReference w:type="default" r:id="rId29"/>
      <w:footerReference w:type="even" r:id="rId30"/>
      <w:footerReference w:type="default" r:id="rId31"/>
      <w:headerReference w:type="first" r:id="rId32"/>
      <w:footerReference w:type="first" r:id="rId33"/>
      <w:pgSz w:w="11906" w:h="16838" w:orient="portrait"/>
      <w:pgMar w:top="1417" w:right="1701" w:bottom="1417" w:left="1701" w:header="567" w:footer="851" w:gutter="0"/>
      <w:pgNumType w:start="1"/>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B77FCA" w:rsidRDefault="00B77FCA" w14:paraId="32D85219" wp14:textId="77777777">
      <w:r>
        <w:separator/>
      </w:r>
    </w:p>
  </w:endnote>
  <w:endnote w:type="continuationSeparator" w:id="0">
    <w:p xmlns:wp14="http://schemas.microsoft.com/office/word/2010/wordml" w:rsidR="00B77FCA" w:rsidRDefault="00B77FCA" w14:paraId="0CE19BC3" wp14:textId="7777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20B0500000000000000"/>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pranq eco sans">
    <w:altName w:val="Malgun Gothic"/>
    <w:charset w:val="00"/>
    <w:family w:val="swiss"/>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A7D4D" w:rsidRDefault="003A7D4D" w14:paraId="63966B72" wp14:textId="77777777">
    <w:pPr>
      <w:pStyle w:val="Rodap"/>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A7D4D" w:rsidRDefault="003A7D4D" w14:paraId="76E76C51" wp14:textId="77777777">
    <w:pPr>
      <w:tabs>
        <w:tab w:val="left" w:pos="1701"/>
        <w:tab w:val="left" w:pos="1843"/>
      </w:tabs>
      <w:spacing w:line="320" w:lineRule="atLeast"/>
      <w:jc w:val="center"/>
    </w:pPr>
    <w:r w:rsidRPr="005A5EF6">
      <w:rPr>
        <w:rFonts w:ascii="Arial" w:hAnsi="Arial" w:cs="Arial"/>
        <w:noProof/>
        <w:sz w:val="16"/>
        <w:lang w:eastAsia="pt-BR"/>
      </w:rPr>
      <w:pict w14:anchorId="3AEA74F2">
        <v:shapetype id="_x0000_t202" coordsize="21600,21600" o:spt="202" path="m,l,21600r21600,l21600,xe">
          <v:stroke joinstyle="miter"/>
          <v:path gradientshapeok="t" o:connecttype="rect"/>
        </v:shapetype>
        <v:shape id=" 1" style="position:absolute;left:0;text-align:left;margin-left:-67.2pt;margin-top:.05pt;width:12pt;height:13.75pt;z-index:251657216;visibility:visible;mso-wrap-distance-left:0;mso-wrap-distance-right:0;mso-position-horizontal:outside;mso-position-horizontal-relative:margin" o:spid="_x0000_s409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">
          <v:fill opacity="0"/>
          <v:path arrowok="t"/>
          <v:textbox inset="0,0,0,0">
            <w:txbxContent>
              <w:p w:rsidR="003A7D4D" w:rsidRDefault="003A7D4D" w14:paraId="08F4D66A" wp14:textId="77777777">
                <w:pPr>
                  <w:pStyle w:val="Rodap"/>
                </w:pPr>
                <w:r>
                  <w:rPr>
                    <w:rStyle w:val="Nmerodepgina"/>
                  </w:rPr>
                  <w:fldChar w:fldCharType="begin"/>
                </w:r>
                <w:r>
                  <w:rPr>
                    <w:rStyle w:val="Nmerodepgina"/>
                  </w:rPr>
                  <w:instrText xml:space="preserve"> PAGE </w:instrText>
                </w:r>
                <w:r>
                  <w:rPr>
                    <w:rStyle w:val="Nmerodepgina"/>
                  </w:rPr>
                  <w:fldChar w:fldCharType="separate"/>
                </w:r>
                <w:r w:rsidR="006744F8">
                  <w:rPr>
                    <w:rStyle w:val="Nmerodepgina"/>
                    <w:noProof/>
                  </w:rPr>
                  <w:t>42</w:t>
                </w:r>
                <w:r>
                  <w:rPr>
                    <w:rStyle w:val="Nmerodepgina"/>
                  </w:rPr>
                  <w:fldChar w:fldCharType="end"/>
                </w:r>
              </w:p>
            </w:txbxContent>
          </v:textbox>
          <w10:wrap type="square" side="largest" anchorx="margin"/>
        </v:shape>
      </w:pict>
    </w:r>
    <w:r>
      <w:rPr>
        <w:rFonts w:ascii="Arial" w:hAnsi="Arial" w:cs="Arial"/>
        <w:sz w:val="16"/>
        <w:szCs w:val="16"/>
      </w:rPr>
      <w:t>PREGÃO ELETRÔNICO nº..........................–  processo ...............................</w:t>
    </w:r>
  </w:p>
  <w:p xmlns:wp14="http://schemas.microsoft.com/office/word/2010/wordml" w:rsidR="003A7D4D" w:rsidRDefault="003A7D4D" w14:paraId="20E36DAB" wp14:textId="77777777">
    <w:pPr>
      <w:pStyle w:val="Rodap"/>
      <w:ind w:right="360" w:firstLine="360"/>
      <w:rPr>
        <w:rFonts w:ascii="Arial" w:hAnsi="Arial" w:cs="Arial"/>
        <w:b/>
      </w:rP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A7D4D" w:rsidRDefault="003A7D4D" w14:paraId="7FD8715F" wp14:textId="77777777"/>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B77FCA" w:rsidRDefault="00B77FCA" w14:paraId="492506DD" wp14:textId="77777777">
      <w:r>
        <w:separator/>
      </w:r>
    </w:p>
  </w:footnote>
  <w:footnote w:type="continuationSeparator" w:id="0">
    <w:p xmlns:wp14="http://schemas.microsoft.com/office/word/2010/wordml" w:rsidR="00B77FCA" w:rsidRDefault="00B77FCA" w14:paraId="31CD0C16"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A7D4D" w:rsidRDefault="003A7D4D" w14:paraId="6930E822" wp14:textId="77777777">
    <w:pPr>
      <w:pStyle w:val="Cabealho"/>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3A7D4D" w:rsidRDefault="003A7D4D" w14:paraId="6BDFDFC2" wp14:textId="77777777">
    <w:pPr>
      <w:jc w:val="center"/>
      <w:rPr>
        <w:rFonts w:ascii="Courier New" w:hAnsi="Courier New" w:cs="Courier New"/>
        <w:sz w:val="16"/>
        <w:szCs w:val="16"/>
      </w:rPr>
    </w:pPr>
    <w:r>
      <w:rPr>
        <w:noProof/>
        <w:lang w:eastAsia="pt-BR"/>
      </w:rPr>
      <w:drawing>
        <wp:inline xmlns:wp14="http://schemas.microsoft.com/office/word/2010/wordprocessingDrawing" distT="0" distB="0" distL="0" distR="0" wp14:anchorId="73EDE77C" wp14:editId="7777777">
          <wp:extent cx="2037080" cy="579120"/>
          <wp:effectExtent l="0" t="0" r="0" b="0"/>
          <wp:docPr id="4"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 t="-92" r="-26" b="-92"/>
                  <a:stretch>
                    <a:fillRect/>
                  </a:stretch>
                </pic:blipFill>
                <pic:spPr bwMode="auto">
                  <a:xfrm>
                    <a:off x="0" y="0"/>
                    <a:ext cx="2037080" cy="579120"/>
                  </a:xfrm>
                  <a:prstGeom prst="rect">
                    <a:avLst/>
                  </a:prstGeom>
                  <a:solidFill>
                    <a:srgbClr val="FFFFFF">
                      <a:alpha val="0"/>
                    </a:srgbClr>
                  </a:solidFill>
                  <a:ln>
                    <a:noFill/>
                  </a:ln>
                </pic:spPr>
              </pic:pic>
            </a:graphicData>
          </a:graphic>
        </wp:inline>
      </w:drawing>
    </w:r>
  </w:p>
  <w:p xmlns:wp14="http://schemas.microsoft.com/office/word/2010/wordml" w:rsidR="003A7D4D" w:rsidRDefault="003A7D4D" w14:paraId="41F9AE5E" wp14:textId="77777777">
    <w:pPr>
      <w:pStyle w:val="Cabealho"/>
      <w:ind w:right="360"/>
      <w:jc w:val="center"/>
      <w:rPr>
        <w:rFonts w:ascii="Courier New" w:hAnsi="Courier New" w:cs="Courier New"/>
        <w:sz w:val="16"/>
        <w:szCs w:val="16"/>
      </w:rPr>
    </w:pPr>
  </w:p>
  <w:p xmlns:wp14="http://schemas.microsoft.com/office/word/2010/wordml" w:rsidR="003A7D4D" w:rsidRDefault="003A7D4D" w14:paraId="7316537C" wp14:textId="77777777">
    <w:pPr>
      <w:pStyle w:val="Cabealho"/>
      <w:ind w:right="360"/>
      <w:jc w:val="center"/>
      <w:rPr>
        <w:sz w:val="16"/>
        <w:szCs w:val="16"/>
        <w:lang w:eastAsia="pt-BR"/>
      </w:rPr>
    </w:pPr>
    <w:r w:rsidRPr="005A5EF6">
      <w:rPr>
        <w:noProof/>
        <w:lang w:eastAsia="pt-BR"/>
      </w:rPr>
      <w:pict w14:anchorId="13A89BB7">
        <v:shapetype id="_x0000_t202" coordsize="21600,21600" o:spt="202" path="m,l,21600r21600,l21600,xe">
          <v:stroke joinstyle="miter"/>
          <v:path gradientshapeok="t" o:connecttype="rect"/>
        </v:shapetype>
        <v:shape id=" 2" style="position:absolute;left:0;text-align:left;margin-left:351.05pt;margin-top:16.65pt;width:1in;height:24.75pt;rotation:-23;z-index:-251658240;visibility:visible" o:spid="_x0000_s4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">
          <v:path arrowok="t"/>
          <v:textbox inset="0,0,0,0">
            <w:txbxContent>
              <w:p w:rsidRPr="003500CE" w:rsidR="003A7D4D" w:rsidP="003500CE" w:rsidRDefault="003A7D4D" w14:paraId="10368A6D" wp14:textId="77777777">
                <w:pPr>
                  <w:jc w:val="center"/>
                  <w:rPr>
                    <w:rFonts w:ascii="Arial Black" w:hAnsi="Arial Black" w:cs="Arial Black"/>
                    <w:i/>
                    <w:iCs/>
                    <w:outline/>
                    <w:color w:val="000000"/>
                    <w:sz w:val="16"/>
                    <w:szCs w:val="16"/>
                  </w:rPr>
                </w:pPr>
                <w:r w:rsidRPr="003500CE">
                  <w:rPr>
                    <w:rFonts w:ascii="Arial Black" w:hAnsi="Arial Black" w:cs="Arial Black"/>
                    <w:i/>
                    <w:iCs/>
                    <w:outline/>
                    <w:color w:val="000000"/>
                    <w:sz w:val="16"/>
                    <w:szCs w:val="16"/>
                  </w:rPr>
                  <w:t>minuta</w:t>
                </w:r>
              </w:p>
            </w:txbxContent>
          </v:textbox>
        </v:shape>
      </w:pict>
    </w: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A7D4D" w:rsidRDefault="003A7D4D" w14:paraId="00F03A6D" wp14:textId="777777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nsid w:val="00000002"/>
    <w:multiLevelType w:val="singleLevel"/>
    <w:tmpl w:val="00000002"/>
    <w:name w:val="WW8Num12"/>
    <w:lvl w:ilvl="0">
      <w:start w:val="1"/>
      <w:numFmt w:val="decimalZero"/>
      <w:lvlText w:val="%1."/>
      <w:lvlJc w:val="left"/>
      <w:pPr>
        <w:tabs>
          <w:tab w:val="num" w:pos="674"/>
        </w:tabs>
        <w:ind w:left="674" w:hanging="390"/>
      </w:pPr>
      <w:rPr>
        <w:rFonts w:hint="default" w:cs="Calibri"/>
        <w:b/>
      </w:rPr>
    </w:lvl>
  </w:abstractNum>
  <w:abstractNum w:abstractNumId="2">
    <w:nsid w:val="00000003"/>
    <w:multiLevelType w:val="singleLevel"/>
    <w:tmpl w:val="00000003"/>
    <w:name w:val="WW8Num21"/>
    <w:lvl w:ilvl="0">
      <w:start w:val="1"/>
      <w:numFmt w:val="decimal"/>
      <w:lvlText w:val="%1)"/>
      <w:lvlJc w:val="left"/>
      <w:pPr>
        <w:tabs>
          <w:tab w:val="num" w:pos="0"/>
        </w:tabs>
        <w:ind w:left="927" w:hanging="360"/>
      </w:pPr>
      <w:rPr>
        <w:rFonts w:hint="default" w:cs="Calibri"/>
        <w:b/>
      </w:rPr>
    </w:lvl>
  </w:abstractNum>
  <w:abstractNum w:abstractNumId="3">
    <w:nsid w:val="00000004"/>
    <w:multiLevelType w:val="multilevel"/>
    <w:tmpl w:val="00000004"/>
    <w:name w:val="WWNum1"/>
    <w:lvl w:ilvl="0">
      <w:start w:val="1"/>
      <w:numFmt w:val="decimal"/>
      <w:pStyle w:val="Nivel3"/>
      <w:lvlText w:val="%1."/>
      <w:lvlJc w:val="left"/>
      <w:pPr>
        <w:tabs>
          <w:tab w:val="num" w:pos="0"/>
        </w:tabs>
        <w:ind w:left="360" w:hanging="360"/>
      </w:pPr>
    </w:lvl>
    <w:lvl w:ilvl="1">
      <w:start w:val="1"/>
      <w:numFmt w:val="decimal"/>
      <w:lvlText w:val="%1.%2."/>
      <w:lvlJc w:val="left"/>
      <w:pPr>
        <w:tabs>
          <w:tab w:val="num" w:pos="0"/>
        </w:tabs>
        <w:ind w:left="4969" w:hanging="432"/>
      </w:pPr>
    </w:lvl>
    <w:lvl w:ilvl="2">
      <w:start w:val="1"/>
      <w:numFmt w:val="decimal"/>
      <w:lvlText w:val="%1.%2.%3."/>
      <w:lvlJc w:val="left"/>
      <w:pPr>
        <w:tabs>
          <w:tab w:val="num" w:pos="0"/>
        </w:tabs>
        <w:ind w:left="3198" w:hanging="504"/>
      </w:p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5"/>
    <w:multiLevelType w:val="multilevel"/>
    <w:tmpl w:val="00000005"/>
    <w:name w:val="WWNum16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6"/>
    <w:multiLevelType w:val="multilevel"/>
    <w:tmpl w:val="00000006"/>
    <w:name w:val="WWNum1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displayBackgroundShape/>
  <w:embedSystemFonts/>
  <w:stylePaneFormatFilter w:val="0000"/>
  <w:trackRevisions w:val="false"/>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3500CE"/>
    <w:rsid w:val="00045AC3"/>
    <w:rsid w:val="000B7B10"/>
    <w:rsid w:val="00131806"/>
    <w:rsid w:val="001E51BA"/>
    <w:rsid w:val="00255C7E"/>
    <w:rsid w:val="002E7977"/>
    <w:rsid w:val="002F4B58"/>
    <w:rsid w:val="003456AA"/>
    <w:rsid w:val="003500CE"/>
    <w:rsid w:val="003A7D4D"/>
    <w:rsid w:val="003B5D0C"/>
    <w:rsid w:val="003D0ECC"/>
    <w:rsid w:val="003E2983"/>
    <w:rsid w:val="00474D1D"/>
    <w:rsid w:val="004B04F9"/>
    <w:rsid w:val="004B7B20"/>
    <w:rsid w:val="00530EE5"/>
    <w:rsid w:val="005A5EF6"/>
    <w:rsid w:val="006744F8"/>
    <w:rsid w:val="00840930"/>
    <w:rsid w:val="00890664"/>
    <w:rsid w:val="009610D9"/>
    <w:rsid w:val="009A7A8F"/>
    <w:rsid w:val="00A27C46"/>
    <w:rsid w:val="00A81E39"/>
    <w:rsid w:val="00A9372E"/>
    <w:rsid w:val="00AA7602"/>
    <w:rsid w:val="00AB2E17"/>
    <w:rsid w:val="00AD2B59"/>
    <w:rsid w:val="00B055B6"/>
    <w:rsid w:val="00B77FCA"/>
    <w:rsid w:val="00B86442"/>
    <w:rsid w:val="00BA7452"/>
    <w:rsid w:val="00BF3CC1"/>
    <w:rsid w:val="00CE5B25"/>
    <w:rsid w:val="00D037F0"/>
    <w:rsid w:val="00DF5C98"/>
    <w:rsid w:val="00EE4C0B"/>
    <w:rsid w:val="00F667D8"/>
    <w:rsid w:val="00F67AA8"/>
    <w:rsid w:val="00F83483"/>
    <w:rsid w:val="00FD65D5"/>
    <w:rsid w:val="03AA3A2C"/>
    <w:rsid w:val="09086125"/>
    <w:rsid w:val="262B0C19"/>
    <w:rsid w:val="2C007C28"/>
    <w:rsid w:val="38C5D6D3"/>
    <w:rsid w:val="3CAD7289"/>
    <w:rsid w:val="41A5F025"/>
    <w:rsid w:val="4CEE35F5"/>
    <w:rsid w:val="6252A8F8"/>
    <w:rsid w:val="62D7AFAE"/>
    <w:rsid w:val="672A34C9"/>
    <w:rsid w:val="73788436"/>
    <w:rsid w:val="751454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14:docId w14:val="4CB39E47"/>
  <w15:docId w15:val="{0A9F78AA-E804-466F-A934-0E0235283B2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pt-BR" w:eastAsia="pt-BR"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A5EF6"/>
    <w:pPr>
      <w:suppressAutoHyphens/>
    </w:pPr>
    <w:rPr>
      <w:sz w:val="24"/>
      <w:szCs w:val="24"/>
      <w:lang w:eastAsia="zh-CN"/>
    </w:rPr>
  </w:style>
  <w:style w:type="paragraph" w:styleId="Ttulo1">
    <w:name w:val="heading 1"/>
    <w:basedOn w:val="Normal"/>
    <w:next w:val="Normal"/>
    <w:qFormat/>
    <w:rsid w:val="005A5EF6"/>
    <w:pPr>
      <w:keepNext/>
      <w:numPr>
        <w:numId w:val="1"/>
      </w:numPr>
      <w:outlineLvl w:val="0"/>
    </w:pPr>
    <w:rPr>
      <w:rFonts w:ascii="Garamond" w:hAnsi="Garamond" w:cs="Garamond"/>
      <w:b/>
      <w:szCs w:val="20"/>
      <w:u w:val="single"/>
    </w:rPr>
  </w:style>
  <w:style w:type="paragraph" w:styleId="Ttulo2">
    <w:name w:val="heading 2"/>
    <w:basedOn w:val="Normal"/>
    <w:next w:val="Normal"/>
    <w:qFormat/>
    <w:rsid w:val="005A5EF6"/>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rsid w:val="005A5EF6"/>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5A5EF6"/>
    <w:pPr>
      <w:keepNext/>
      <w:numPr>
        <w:ilvl w:val="3"/>
        <w:numId w:val="1"/>
      </w:numPr>
      <w:spacing w:line="480" w:lineRule="auto"/>
      <w:jc w:val="both"/>
      <w:outlineLvl w:val="3"/>
    </w:pPr>
    <w:rPr>
      <w:rFonts w:ascii="Arial" w:hAnsi="Arial" w:cs="Arial"/>
      <w:b/>
      <w:bCs/>
      <w:szCs w:val="20"/>
    </w:rPr>
  </w:style>
  <w:style w:type="paragraph" w:styleId="Ttulo5">
    <w:name w:val="heading 5"/>
    <w:basedOn w:val="Normal"/>
    <w:next w:val="Normal"/>
    <w:qFormat/>
    <w:rsid w:val="005A5EF6"/>
    <w:pPr>
      <w:numPr>
        <w:ilvl w:val="4"/>
        <w:numId w:val="1"/>
      </w:numPr>
      <w:spacing w:before="240" w:after="60"/>
      <w:outlineLvl w:val="4"/>
    </w:pPr>
    <w:rPr>
      <w:rFonts w:ascii="Garamond" w:hAnsi="Garamond" w:cs="Garamond"/>
      <w:b/>
      <w:bCs/>
      <w:i/>
      <w:iCs/>
      <w:sz w:val="26"/>
      <w:szCs w:val="26"/>
    </w:rPr>
  </w:style>
  <w:style w:type="paragraph" w:styleId="Ttulo6">
    <w:name w:val="heading 6"/>
    <w:basedOn w:val="Normal"/>
    <w:next w:val="Normal"/>
    <w:qFormat/>
    <w:rsid w:val="005A5EF6"/>
    <w:pPr>
      <w:numPr>
        <w:ilvl w:val="5"/>
        <w:numId w:val="1"/>
      </w:numPr>
      <w:spacing w:before="240" w:after="60"/>
      <w:outlineLvl w:val="5"/>
    </w:pPr>
    <w:rPr>
      <w:b/>
      <w:bCs/>
      <w:sz w:val="22"/>
      <w:szCs w:val="22"/>
    </w:rPr>
  </w:style>
  <w:style w:type="paragraph" w:styleId="Ttulo7">
    <w:name w:val="heading 7"/>
    <w:basedOn w:val="Normal"/>
    <w:next w:val="Normal"/>
    <w:qFormat/>
    <w:rsid w:val="005A5EF6"/>
    <w:pPr>
      <w:keepNext/>
      <w:numPr>
        <w:ilvl w:val="6"/>
        <w:numId w:val="1"/>
      </w:numPr>
      <w:tabs>
        <w:tab w:val="left" w:pos="7275"/>
      </w:tabs>
      <w:spacing w:before="120" w:after="120"/>
      <w:jc w:val="both"/>
      <w:outlineLvl w:val="6"/>
    </w:pPr>
    <w:rPr>
      <w:rFonts w:ascii="Arial" w:hAnsi="Arial" w:cs="Arial"/>
      <w:bCs/>
      <w:sz w:val="22"/>
      <w:u w:val="single"/>
    </w:rPr>
  </w:style>
  <w:style w:type="paragraph" w:styleId="Ttulo8">
    <w:name w:val="heading 8"/>
    <w:basedOn w:val="Normal"/>
    <w:next w:val="Normal"/>
    <w:qFormat/>
    <w:rsid w:val="005A5EF6"/>
    <w:pPr>
      <w:keepNext/>
      <w:numPr>
        <w:ilvl w:val="7"/>
        <w:numId w:val="1"/>
      </w:numPr>
      <w:jc w:val="center"/>
      <w:outlineLvl w:val="7"/>
    </w:pPr>
    <w:rPr>
      <w:rFonts w:ascii="Arial" w:hAnsi="Arial" w:cs="Arial"/>
      <w:b/>
      <w:bCs/>
      <w:sz w:val="32"/>
      <w:szCs w:val="32"/>
    </w:rPr>
  </w:style>
  <w:style w:type="paragraph" w:styleId="Ttulo9">
    <w:name w:val="heading 9"/>
    <w:basedOn w:val="Normal"/>
    <w:next w:val="Normal"/>
    <w:qFormat/>
    <w:rsid w:val="005A5EF6"/>
    <w:pPr>
      <w:keepNext/>
      <w:numPr>
        <w:ilvl w:val="8"/>
        <w:numId w:val="1"/>
      </w:numPr>
      <w:tabs>
        <w:tab w:val="left" w:pos="709"/>
      </w:tabs>
      <w:ind w:left="426"/>
      <w:jc w:val="both"/>
      <w:outlineLvl w:val="8"/>
    </w:pPr>
    <w:rPr>
      <w:rFonts w:ascii="Arial" w:hAnsi="Arial" w:cs="Arial"/>
      <w:b/>
      <w:color w:val="000000"/>
      <w:sz w:val="22"/>
      <w:szCs w:val="22"/>
      <w:u w:val="single"/>
    </w:rPr>
  </w:style>
  <w:style w:type="character" w:styleId="Fontepargpadro" w:default="1">
    <w:name w:val="Default Paragraph Font"/>
    <w:uiPriority w:val="1"/>
    <w:unhideWhenUsed/>
  </w:style>
  <w:style w:type="table" w:styleId="Tabelanormal" w:default="1">
    <w:name w:val="Normal Table"/>
    <w:uiPriority w:val="99"/>
    <w:semiHidden/>
    <w:unhideWhenUsed/>
    <w:qFormat/>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sid w:val="005A5EF6"/>
    <w:rPr>
      <w:rFonts w:hint="default"/>
      <w:b/>
      <w:i w:val="0"/>
    </w:rPr>
  </w:style>
  <w:style w:type="character" w:styleId="WW8Num1z1" w:customStyle="1">
    <w:name w:val="WW8Num1z1"/>
    <w:rsid w:val="005A5EF6"/>
  </w:style>
  <w:style w:type="character" w:styleId="WW8Num1z2" w:customStyle="1">
    <w:name w:val="WW8Num1z2"/>
    <w:rsid w:val="005A5EF6"/>
  </w:style>
  <w:style w:type="character" w:styleId="WW8Num1z3" w:customStyle="1">
    <w:name w:val="WW8Num1z3"/>
    <w:rsid w:val="005A5EF6"/>
  </w:style>
  <w:style w:type="character" w:styleId="WW8Num1z4" w:customStyle="1">
    <w:name w:val="WW8Num1z4"/>
    <w:rsid w:val="005A5EF6"/>
  </w:style>
  <w:style w:type="character" w:styleId="WW8Num1z5" w:customStyle="1">
    <w:name w:val="WW8Num1z5"/>
    <w:rsid w:val="005A5EF6"/>
  </w:style>
  <w:style w:type="character" w:styleId="WW8Num1z6" w:customStyle="1">
    <w:name w:val="WW8Num1z6"/>
    <w:rsid w:val="005A5EF6"/>
  </w:style>
  <w:style w:type="character" w:styleId="WW8Num1z7" w:customStyle="1">
    <w:name w:val="WW8Num1z7"/>
    <w:rsid w:val="005A5EF6"/>
  </w:style>
  <w:style w:type="character" w:styleId="WW8Num1z8" w:customStyle="1">
    <w:name w:val="WW8Num1z8"/>
    <w:rsid w:val="005A5EF6"/>
  </w:style>
  <w:style w:type="character" w:styleId="WW8Num2z0" w:customStyle="1">
    <w:name w:val="WW8Num2z0"/>
    <w:rsid w:val="005A5EF6"/>
    <w:rPr>
      <w:rFonts w:hint="default"/>
    </w:rPr>
  </w:style>
  <w:style w:type="character" w:styleId="WW8Num2z1" w:customStyle="1">
    <w:name w:val="WW8Num2z1"/>
    <w:rsid w:val="005A5EF6"/>
  </w:style>
  <w:style w:type="character" w:styleId="WW8Num2z3" w:customStyle="1">
    <w:name w:val="WW8Num2z3"/>
    <w:rsid w:val="005A5EF6"/>
  </w:style>
  <w:style w:type="character" w:styleId="WW8Num2z4" w:customStyle="1">
    <w:name w:val="WW8Num2z4"/>
    <w:rsid w:val="005A5EF6"/>
  </w:style>
  <w:style w:type="character" w:styleId="WW8Num2z5" w:customStyle="1">
    <w:name w:val="WW8Num2z5"/>
    <w:rsid w:val="005A5EF6"/>
  </w:style>
  <w:style w:type="character" w:styleId="WW8Num2z6" w:customStyle="1">
    <w:name w:val="WW8Num2z6"/>
    <w:rsid w:val="005A5EF6"/>
  </w:style>
  <w:style w:type="character" w:styleId="WW8Num2z7" w:customStyle="1">
    <w:name w:val="WW8Num2z7"/>
    <w:rsid w:val="005A5EF6"/>
  </w:style>
  <w:style w:type="character" w:styleId="WW8Num2z8" w:customStyle="1">
    <w:name w:val="WW8Num2z8"/>
    <w:rsid w:val="005A5EF6"/>
  </w:style>
  <w:style w:type="character" w:styleId="WW8Num3z0" w:customStyle="1">
    <w:name w:val="WW8Num3z0"/>
    <w:rsid w:val="005A5EF6"/>
    <w:rPr>
      <w:rFonts w:hint="default"/>
    </w:rPr>
  </w:style>
  <w:style w:type="character" w:styleId="WW8Num3z1" w:customStyle="1">
    <w:name w:val="WW8Num3z1"/>
    <w:rsid w:val="005A5EF6"/>
    <w:rPr>
      <w:rFonts w:hint="default"/>
      <w:b/>
    </w:rPr>
  </w:style>
  <w:style w:type="character" w:styleId="WW8Num4z0" w:customStyle="1">
    <w:name w:val="WW8Num4z0"/>
    <w:rsid w:val="005A5EF6"/>
  </w:style>
  <w:style w:type="character" w:styleId="WW8Num4z1" w:customStyle="1">
    <w:name w:val="WW8Num4z1"/>
    <w:rsid w:val="005A5EF6"/>
  </w:style>
  <w:style w:type="character" w:styleId="WW8Num4z2" w:customStyle="1">
    <w:name w:val="WW8Num4z2"/>
    <w:rsid w:val="005A5EF6"/>
  </w:style>
  <w:style w:type="character" w:styleId="WW8Num4z3" w:customStyle="1">
    <w:name w:val="WW8Num4z3"/>
    <w:rsid w:val="005A5EF6"/>
  </w:style>
  <w:style w:type="character" w:styleId="WW8Num4z4" w:customStyle="1">
    <w:name w:val="WW8Num4z4"/>
    <w:rsid w:val="005A5EF6"/>
  </w:style>
  <w:style w:type="character" w:styleId="WW8Num4z5" w:customStyle="1">
    <w:name w:val="WW8Num4z5"/>
    <w:rsid w:val="005A5EF6"/>
  </w:style>
  <w:style w:type="character" w:styleId="WW8Num4z6" w:customStyle="1">
    <w:name w:val="WW8Num4z6"/>
    <w:rsid w:val="005A5EF6"/>
  </w:style>
  <w:style w:type="character" w:styleId="WW8Num4z7" w:customStyle="1">
    <w:name w:val="WW8Num4z7"/>
    <w:rsid w:val="005A5EF6"/>
  </w:style>
  <w:style w:type="character" w:styleId="WW8Num4z8" w:customStyle="1">
    <w:name w:val="WW8Num4z8"/>
    <w:rsid w:val="005A5EF6"/>
  </w:style>
  <w:style w:type="character" w:styleId="WW8Num5z0" w:customStyle="1">
    <w:name w:val="WW8Num5z0"/>
    <w:rsid w:val="005A5EF6"/>
    <w:rPr>
      <w:rFonts w:hint="default"/>
    </w:rPr>
  </w:style>
  <w:style w:type="character" w:styleId="WW8Num6z0" w:customStyle="1">
    <w:name w:val="WW8Num6z0"/>
    <w:rsid w:val="005A5EF6"/>
    <w:rPr>
      <w:rFonts w:hint="default"/>
      <w:b/>
      <w:i w:val="0"/>
      <w:strike w:val="0"/>
      <w:dstrike w:val="0"/>
      <w:position w:val="0"/>
      <w:sz w:val="24"/>
      <w:vertAlign w:val="baseline"/>
    </w:rPr>
  </w:style>
  <w:style w:type="character" w:styleId="WW8Num6z1" w:customStyle="1">
    <w:name w:val="WW8Num6z1"/>
    <w:rsid w:val="005A5EF6"/>
  </w:style>
  <w:style w:type="character" w:styleId="WW8Num6z2" w:customStyle="1">
    <w:name w:val="WW8Num6z2"/>
    <w:rsid w:val="005A5EF6"/>
  </w:style>
  <w:style w:type="character" w:styleId="WW8Num6z3" w:customStyle="1">
    <w:name w:val="WW8Num6z3"/>
    <w:rsid w:val="005A5EF6"/>
  </w:style>
  <w:style w:type="character" w:styleId="WW8Num6z4" w:customStyle="1">
    <w:name w:val="WW8Num6z4"/>
    <w:rsid w:val="005A5EF6"/>
  </w:style>
  <w:style w:type="character" w:styleId="WW8Num6z5" w:customStyle="1">
    <w:name w:val="WW8Num6z5"/>
    <w:rsid w:val="005A5EF6"/>
  </w:style>
  <w:style w:type="character" w:styleId="WW8Num6z6" w:customStyle="1">
    <w:name w:val="WW8Num6z6"/>
    <w:rsid w:val="005A5EF6"/>
  </w:style>
  <w:style w:type="character" w:styleId="WW8Num6z7" w:customStyle="1">
    <w:name w:val="WW8Num6z7"/>
    <w:rsid w:val="005A5EF6"/>
  </w:style>
  <w:style w:type="character" w:styleId="WW8Num6z8" w:customStyle="1">
    <w:name w:val="WW8Num6z8"/>
    <w:rsid w:val="005A5EF6"/>
  </w:style>
  <w:style w:type="character" w:styleId="WW8Num7z0" w:customStyle="1">
    <w:name w:val="WW8Num7z0"/>
    <w:rsid w:val="005A5EF6"/>
    <w:rPr>
      <w:rFonts w:hint="default"/>
    </w:rPr>
  </w:style>
  <w:style w:type="character" w:styleId="WW8Num7z2" w:customStyle="1">
    <w:name w:val="WW8Num7z2"/>
    <w:rsid w:val="005A5EF6"/>
    <w:rPr>
      <w:rFonts w:hint="default"/>
      <w:b/>
    </w:rPr>
  </w:style>
  <w:style w:type="character" w:styleId="WW8Num8z0" w:customStyle="1">
    <w:name w:val="WW8Num8z0"/>
    <w:rsid w:val="005A5EF6"/>
    <w:rPr>
      <w:rFonts w:hint="default" w:ascii="Symbol" w:hAnsi="Symbol" w:cs="Symbol"/>
    </w:rPr>
  </w:style>
  <w:style w:type="character" w:styleId="WW8Num8z1" w:customStyle="1">
    <w:name w:val="WW8Num8z1"/>
    <w:rsid w:val="005A5EF6"/>
  </w:style>
  <w:style w:type="character" w:styleId="WW8Num8z2" w:customStyle="1">
    <w:name w:val="WW8Num8z2"/>
    <w:rsid w:val="005A5EF6"/>
  </w:style>
  <w:style w:type="character" w:styleId="WW8Num8z3" w:customStyle="1">
    <w:name w:val="WW8Num8z3"/>
    <w:rsid w:val="005A5EF6"/>
  </w:style>
  <w:style w:type="character" w:styleId="WW8Num8z4" w:customStyle="1">
    <w:name w:val="WW8Num8z4"/>
    <w:rsid w:val="005A5EF6"/>
  </w:style>
  <w:style w:type="character" w:styleId="WW8Num8z5" w:customStyle="1">
    <w:name w:val="WW8Num8z5"/>
    <w:rsid w:val="005A5EF6"/>
  </w:style>
  <w:style w:type="character" w:styleId="WW8Num8z6" w:customStyle="1">
    <w:name w:val="WW8Num8z6"/>
    <w:rsid w:val="005A5EF6"/>
  </w:style>
  <w:style w:type="character" w:styleId="WW8Num8z7" w:customStyle="1">
    <w:name w:val="WW8Num8z7"/>
    <w:rsid w:val="005A5EF6"/>
  </w:style>
  <w:style w:type="character" w:styleId="WW8Num8z8" w:customStyle="1">
    <w:name w:val="WW8Num8z8"/>
    <w:rsid w:val="005A5EF6"/>
  </w:style>
  <w:style w:type="character" w:styleId="WW8Num9z0" w:customStyle="1">
    <w:name w:val="WW8Num9z0"/>
    <w:rsid w:val="005A5EF6"/>
    <w:rPr>
      <w:rFonts w:hint="default"/>
    </w:rPr>
  </w:style>
  <w:style w:type="character" w:styleId="WW8Num10z0" w:customStyle="1">
    <w:name w:val="WW8Num10z0"/>
    <w:rsid w:val="005A5EF6"/>
    <w:rPr>
      <w:rFonts w:hint="default"/>
    </w:rPr>
  </w:style>
  <w:style w:type="character" w:styleId="WW8Num10z1" w:customStyle="1">
    <w:name w:val="WW8Num10z1"/>
    <w:rsid w:val="005A5EF6"/>
    <w:rPr>
      <w:rFonts w:hint="default"/>
      <w:b/>
    </w:rPr>
  </w:style>
  <w:style w:type="character" w:styleId="WW8Num11z0" w:customStyle="1">
    <w:name w:val="WW8Num11z0"/>
    <w:rsid w:val="005A5EF6"/>
  </w:style>
  <w:style w:type="character" w:styleId="WW8Num11z1" w:customStyle="1">
    <w:name w:val="WW8Num11z1"/>
    <w:rsid w:val="005A5EF6"/>
  </w:style>
  <w:style w:type="character" w:styleId="WW8Num11z2" w:customStyle="1">
    <w:name w:val="WW8Num11z2"/>
    <w:rsid w:val="005A5EF6"/>
  </w:style>
  <w:style w:type="character" w:styleId="WW8Num11z3" w:customStyle="1">
    <w:name w:val="WW8Num11z3"/>
    <w:rsid w:val="005A5EF6"/>
  </w:style>
  <w:style w:type="character" w:styleId="WW8Num11z4" w:customStyle="1">
    <w:name w:val="WW8Num11z4"/>
    <w:rsid w:val="005A5EF6"/>
  </w:style>
  <w:style w:type="character" w:styleId="WW8Num11z5" w:customStyle="1">
    <w:name w:val="WW8Num11z5"/>
    <w:rsid w:val="005A5EF6"/>
  </w:style>
  <w:style w:type="character" w:styleId="WW8Num11z6" w:customStyle="1">
    <w:name w:val="WW8Num11z6"/>
    <w:rsid w:val="005A5EF6"/>
  </w:style>
  <w:style w:type="character" w:styleId="WW8Num11z7" w:customStyle="1">
    <w:name w:val="WW8Num11z7"/>
    <w:rsid w:val="005A5EF6"/>
  </w:style>
  <w:style w:type="character" w:styleId="WW8Num11z8" w:customStyle="1">
    <w:name w:val="WW8Num11z8"/>
    <w:rsid w:val="005A5EF6"/>
  </w:style>
  <w:style w:type="character" w:styleId="WW8Num12z0" w:customStyle="1">
    <w:name w:val="WW8Num12z0"/>
    <w:rsid w:val="005A5EF6"/>
    <w:rPr>
      <w:rFonts w:hint="default" w:cs="Calibri"/>
      <w:b/>
    </w:rPr>
  </w:style>
  <w:style w:type="character" w:styleId="WW8Num12z1" w:customStyle="1">
    <w:name w:val="WW8Num12z1"/>
    <w:rsid w:val="005A5EF6"/>
  </w:style>
  <w:style w:type="character" w:styleId="WW8Num12z2" w:customStyle="1">
    <w:name w:val="WW8Num12z2"/>
    <w:rsid w:val="005A5EF6"/>
  </w:style>
  <w:style w:type="character" w:styleId="WW8Num12z3" w:customStyle="1">
    <w:name w:val="WW8Num12z3"/>
    <w:rsid w:val="005A5EF6"/>
  </w:style>
  <w:style w:type="character" w:styleId="WW8Num12z4" w:customStyle="1">
    <w:name w:val="WW8Num12z4"/>
    <w:rsid w:val="005A5EF6"/>
  </w:style>
  <w:style w:type="character" w:styleId="WW8Num12z5" w:customStyle="1">
    <w:name w:val="WW8Num12z5"/>
    <w:rsid w:val="005A5EF6"/>
  </w:style>
  <w:style w:type="character" w:styleId="WW8Num12z6" w:customStyle="1">
    <w:name w:val="WW8Num12z6"/>
    <w:rsid w:val="005A5EF6"/>
  </w:style>
  <w:style w:type="character" w:styleId="WW8Num12z7" w:customStyle="1">
    <w:name w:val="WW8Num12z7"/>
    <w:rsid w:val="005A5EF6"/>
  </w:style>
  <w:style w:type="character" w:styleId="WW8Num12z8" w:customStyle="1">
    <w:name w:val="WW8Num12z8"/>
    <w:rsid w:val="005A5EF6"/>
  </w:style>
  <w:style w:type="character" w:styleId="WW8Num13z0" w:customStyle="1">
    <w:name w:val="WW8Num13z0"/>
    <w:rsid w:val="005A5EF6"/>
    <w:rPr>
      <w:rFonts w:hint="default" w:ascii="Wingdings" w:hAnsi="Wingdings" w:cs="Wingdings"/>
    </w:rPr>
  </w:style>
  <w:style w:type="character" w:styleId="WW8Num13z1" w:customStyle="1">
    <w:name w:val="WW8Num13z1"/>
    <w:rsid w:val="005A5EF6"/>
    <w:rPr>
      <w:rFonts w:hint="default" w:ascii="Courier New" w:hAnsi="Courier New" w:cs="Courier New"/>
    </w:rPr>
  </w:style>
  <w:style w:type="character" w:styleId="WW8Num13z3" w:customStyle="1">
    <w:name w:val="WW8Num13z3"/>
    <w:rsid w:val="005A5EF6"/>
    <w:rPr>
      <w:rFonts w:hint="default" w:ascii="Symbol" w:hAnsi="Symbol" w:cs="Symbol"/>
    </w:rPr>
  </w:style>
  <w:style w:type="character" w:styleId="WW8Num14z0" w:customStyle="1">
    <w:name w:val="WW8Num14z0"/>
    <w:rsid w:val="005A5EF6"/>
    <w:rPr>
      <w:rFonts w:hint="default" w:ascii="Symbol" w:hAnsi="Symbol" w:cs="Symbol"/>
    </w:rPr>
  </w:style>
  <w:style w:type="character" w:styleId="WW8Num14z1" w:customStyle="1">
    <w:name w:val="WW8Num14z1"/>
    <w:rsid w:val="005A5EF6"/>
  </w:style>
  <w:style w:type="character" w:styleId="WW8Num14z2" w:customStyle="1">
    <w:name w:val="WW8Num14z2"/>
    <w:rsid w:val="005A5EF6"/>
  </w:style>
  <w:style w:type="character" w:styleId="WW8Num14z3" w:customStyle="1">
    <w:name w:val="WW8Num14z3"/>
    <w:rsid w:val="005A5EF6"/>
  </w:style>
  <w:style w:type="character" w:styleId="WW8Num14z4" w:customStyle="1">
    <w:name w:val="WW8Num14z4"/>
    <w:rsid w:val="005A5EF6"/>
  </w:style>
  <w:style w:type="character" w:styleId="WW8Num14z5" w:customStyle="1">
    <w:name w:val="WW8Num14z5"/>
    <w:rsid w:val="005A5EF6"/>
  </w:style>
  <w:style w:type="character" w:styleId="WW8Num14z6" w:customStyle="1">
    <w:name w:val="WW8Num14z6"/>
    <w:rsid w:val="005A5EF6"/>
  </w:style>
  <w:style w:type="character" w:styleId="WW8Num14z7" w:customStyle="1">
    <w:name w:val="WW8Num14z7"/>
    <w:rsid w:val="005A5EF6"/>
  </w:style>
  <w:style w:type="character" w:styleId="WW8Num14z8" w:customStyle="1">
    <w:name w:val="WW8Num14z8"/>
    <w:rsid w:val="005A5EF6"/>
  </w:style>
  <w:style w:type="character" w:styleId="WW8Num15z0" w:customStyle="1">
    <w:name w:val="WW8Num15z0"/>
    <w:rsid w:val="005A5EF6"/>
    <w:rPr>
      <w:rFonts w:hint="default" w:ascii="Arial" w:hAnsi="Arial" w:cs="Arial"/>
      <w:sz w:val="22"/>
    </w:rPr>
  </w:style>
  <w:style w:type="character" w:styleId="WW8Num15z1" w:customStyle="1">
    <w:name w:val="WW8Num15z1"/>
    <w:rsid w:val="005A5EF6"/>
  </w:style>
  <w:style w:type="character" w:styleId="WW8Num15z2" w:customStyle="1">
    <w:name w:val="WW8Num15z2"/>
    <w:rsid w:val="005A5EF6"/>
  </w:style>
  <w:style w:type="character" w:styleId="WW8Num15z3" w:customStyle="1">
    <w:name w:val="WW8Num15z3"/>
    <w:rsid w:val="005A5EF6"/>
  </w:style>
  <w:style w:type="character" w:styleId="WW8Num15z4" w:customStyle="1">
    <w:name w:val="WW8Num15z4"/>
    <w:rsid w:val="005A5EF6"/>
  </w:style>
  <w:style w:type="character" w:styleId="WW8Num15z5" w:customStyle="1">
    <w:name w:val="WW8Num15z5"/>
    <w:rsid w:val="005A5EF6"/>
  </w:style>
  <w:style w:type="character" w:styleId="WW8Num15z6" w:customStyle="1">
    <w:name w:val="WW8Num15z6"/>
    <w:rsid w:val="005A5EF6"/>
  </w:style>
  <w:style w:type="character" w:styleId="WW8Num15z7" w:customStyle="1">
    <w:name w:val="WW8Num15z7"/>
    <w:rsid w:val="005A5EF6"/>
  </w:style>
  <w:style w:type="character" w:styleId="WW8Num15z8" w:customStyle="1">
    <w:name w:val="WW8Num15z8"/>
    <w:rsid w:val="005A5EF6"/>
  </w:style>
  <w:style w:type="character" w:styleId="WW8Num16z0" w:customStyle="1">
    <w:name w:val="WW8Num16z0"/>
    <w:rsid w:val="005A5EF6"/>
    <w:rPr>
      <w:rFonts w:hint="default"/>
      <w:b/>
      <w:color w:val="000000"/>
    </w:rPr>
  </w:style>
  <w:style w:type="character" w:styleId="WW8Num16z1" w:customStyle="1">
    <w:name w:val="WW8Num16z1"/>
    <w:rsid w:val="005A5EF6"/>
  </w:style>
  <w:style w:type="character" w:styleId="WW8Num16z2" w:customStyle="1">
    <w:name w:val="WW8Num16z2"/>
    <w:rsid w:val="005A5EF6"/>
  </w:style>
  <w:style w:type="character" w:styleId="WW8Num16z3" w:customStyle="1">
    <w:name w:val="WW8Num16z3"/>
    <w:rsid w:val="005A5EF6"/>
  </w:style>
  <w:style w:type="character" w:styleId="WW8Num16z4" w:customStyle="1">
    <w:name w:val="WW8Num16z4"/>
    <w:rsid w:val="005A5EF6"/>
  </w:style>
  <w:style w:type="character" w:styleId="WW8Num16z5" w:customStyle="1">
    <w:name w:val="WW8Num16z5"/>
    <w:rsid w:val="005A5EF6"/>
  </w:style>
  <w:style w:type="character" w:styleId="WW8Num16z6" w:customStyle="1">
    <w:name w:val="WW8Num16z6"/>
    <w:rsid w:val="005A5EF6"/>
  </w:style>
  <w:style w:type="character" w:styleId="WW8Num16z7" w:customStyle="1">
    <w:name w:val="WW8Num16z7"/>
    <w:rsid w:val="005A5EF6"/>
  </w:style>
  <w:style w:type="character" w:styleId="WW8Num16z8" w:customStyle="1">
    <w:name w:val="WW8Num16z8"/>
    <w:rsid w:val="005A5EF6"/>
  </w:style>
  <w:style w:type="character" w:styleId="WW8Num17z0" w:customStyle="1">
    <w:name w:val="WW8Num17z0"/>
    <w:rsid w:val="005A5EF6"/>
    <w:rPr>
      <w:rFonts w:hint="default" w:ascii="Symbol" w:hAnsi="Symbol" w:cs="Symbol"/>
    </w:rPr>
  </w:style>
  <w:style w:type="character" w:styleId="WW8Num17z1" w:customStyle="1">
    <w:name w:val="WW8Num17z1"/>
    <w:rsid w:val="005A5EF6"/>
    <w:rPr>
      <w:rFonts w:hint="default" w:ascii="Courier New" w:hAnsi="Courier New" w:cs="Courier New"/>
    </w:rPr>
  </w:style>
  <w:style w:type="character" w:styleId="WW8Num17z2" w:customStyle="1">
    <w:name w:val="WW8Num17z2"/>
    <w:rsid w:val="005A5EF6"/>
    <w:rPr>
      <w:rFonts w:hint="default" w:ascii="Wingdings" w:hAnsi="Wingdings" w:cs="Wingdings"/>
    </w:rPr>
  </w:style>
  <w:style w:type="character" w:styleId="WW8Num18z0" w:customStyle="1">
    <w:name w:val="WW8Num18z0"/>
    <w:rsid w:val="005A5EF6"/>
  </w:style>
  <w:style w:type="character" w:styleId="WW8Num18z1" w:customStyle="1">
    <w:name w:val="WW8Num18z1"/>
    <w:rsid w:val="005A5EF6"/>
  </w:style>
  <w:style w:type="character" w:styleId="WW8Num18z2" w:customStyle="1">
    <w:name w:val="WW8Num18z2"/>
    <w:rsid w:val="005A5EF6"/>
  </w:style>
  <w:style w:type="character" w:styleId="WW8Num18z3" w:customStyle="1">
    <w:name w:val="WW8Num18z3"/>
    <w:rsid w:val="005A5EF6"/>
  </w:style>
  <w:style w:type="character" w:styleId="WW8Num18z4" w:customStyle="1">
    <w:name w:val="WW8Num18z4"/>
    <w:rsid w:val="005A5EF6"/>
  </w:style>
  <w:style w:type="character" w:styleId="WW8Num18z5" w:customStyle="1">
    <w:name w:val="WW8Num18z5"/>
    <w:rsid w:val="005A5EF6"/>
  </w:style>
  <w:style w:type="character" w:styleId="WW8Num18z6" w:customStyle="1">
    <w:name w:val="WW8Num18z6"/>
    <w:rsid w:val="005A5EF6"/>
  </w:style>
  <w:style w:type="character" w:styleId="WW8Num18z7" w:customStyle="1">
    <w:name w:val="WW8Num18z7"/>
    <w:rsid w:val="005A5EF6"/>
  </w:style>
  <w:style w:type="character" w:styleId="WW8Num18z8" w:customStyle="1">
    <w:name w:val="WW8Num18z8"/>
    <w:rsid w:val="005A5EF6"/>
  </w:style>
  <w:style w:type="character" w:styleId="WW8Num19z0" w:customStyle="1">
    <w:name w:val="WW8Num19z0"/>
    <w:rsid w:val="005A5EF6"/>
    <w:rPr>
      <w:rFonts w:hint="default"/>
    </w:rPr>
  </w:style>
  <w:style w:type="character" w:styleId="WW8Num19z1" w:customStyle="1">
    <w:name w:val="WW8Num19z1"/>
    <w:rsid w:val="005A5EF6"/>
    <w:rPr>
      <w:rFonts w:hint="default"/>
      <w:b/>
    </w:rPr>
  </w:style>
  <w:style w:type="character" w:styleId="WW8Num20z0" w:customStyle="1">
    <w:name w:val="WW8Num20z0"/>
    <w:rsid w:val="005A5EF6"/>
  </w:style>
  <w:style w:type="character" w:styleId="WW8Num20z1" w:customStyle="1">
    <w:name w:val="WW8Num20z1"/>
    <w:rsid w:val="005A5EF6"/>
  </w:style>
  <w:style w:type="character" w:styleId="WW8Num20z2" w:customStyle="1">
    <w:name w:val="WW8Num20z2"/>
    <w:rsid w:val="005A5EF6"/>
  </w:style>
  <w:style w:type="character" w:styleId="WW8Num20z3" w:customStyle="1">
    <w:name w:val="WW8Num20z3"/>
    <w:rsid w:val="005A5EF6"/>
  </w:style>
  <w:style w:type="character" w:styleId="WW8Num20z4" w:customStyle="1">
    <w:name w:val="WW8Num20z4"/>
    <w:rsid w:val="005A5EF6"/>
  </w:style>
  <w:style w:type="character" w:styleId="WW8Num20z5" w:customStyle="1">
    <w:name w:val="WW8Num20z5"/>
    <w:rsid w:val="005A5EF6"/>
  </w:style>
  <w:style w:type="character" w:styleId="WW8Num20z6" w:customStyle="1">
    <w:name w:val="WW8Num20z6"/>
    <w:rsid w:val="005A5EF6"/>
  </w:style>
  <w:style w:type="character" w:styleId="WW8Num20z7" w:customStyle="1">
    <w:name w:val="WW8Num20z7"/>
    <w:rsid w:val="005A5EF6"/>
  </w:style>
  <w:style w:type="character" w:styleId="WW8Num20z8" w:customStyle="1">
    <w:name w:val="WW8Num20z8"/>
    <w:rsid w:val="005A5EF6"/>
  </w:style>
  <w:style w:type="character" w:styleId="WW8Num21z0" w:customStyle="1">
    <w:name w:val="WW8Num21z0"/>
    <w:rsid w:val="005A5EF6"/>
    <w:rPr>
      <w:rFonts w:hint="default" w:cs="Calibri"/>
      <w:b/>
    </w:rPr>
  </w:style>
  <w:style w:type="character" w:styleId="WW8Num21z1" w:customStyle="1">
    <w:name w:val="WW8Num21z1"/>
    <w:rsid w:val="005A5EF6"/>
  </w:style>
  <w:style w:type="character" w:styleId="WW8Num21z2" w:customStyle="1">
    <w:name w:val="WW8Num21z2"/>
    <w:rsid w:val="005A5EF6"/>
  </w:style>
  <w:style w:type="character" w:styleId="WW8Num21z3" w:customStyle="1">
    <w:name w:val="WW8Num21z3"/>
    <w:rsid w:val="005A5EF6"/>
  </w:style>
  <w:style w:type="character" w:styleId="WW8Num21z4" w:customStyle="1">
    <w:name w:val="WW8Num21z4"/>
    <w:rsid w:val="005A5EF6"/>
  </w:style>
  <w:style w:type="character" w:styleId="WW8Num21z5" w:customStyle="1">
    <w:name w:val="WW8Num21z5"/>
    <w:rsid w:val="005A5EF6"/>
  </w:style>
  <w:style w:type="character" w:styleId="WW8Num21z6" w:customStyle="1">
    <w:name w:val="WW8Num21z6"/>
    <w:rsid w:val="005A5EF6"/>
  </w:style>
  <w:style w:type="character" w:styleId="WW8Num21z7" w:customStyle="1">
    <w:name w:val="WW8Num21z7"/>
    <w:rsid w:val="005A5EF6"/>
  </w:style>
  <w:style w:type="character" w:styleId="WW8Num21z8" w:customStyle="1">
    <w:name w:val="WW8Num21z8"/>
    <w:rsid w:val="005A5EF6"/>
  </w:style>
  <w:style w:type="character" w:styleId="WW8Num22z0" w:customStyle="1">
    <w:name w:val="WW8Num22z0"/>
    <w:rsid w:val="005A5EF6"/>
    <w:rPr>
      <w:rFonts w:hint="default"/>
    </w:rPr>
  </w:style>
  <w:style w:type="character" w:styleId="WW8Num23z0" w:customStyle="1">
    <w:name w:val="WW8Num23z0"/>
    <w:rsid w:val="005A5EF6"/>
    <w:rPr>
      <w:rFonts w:hint="default"/>
      <w:b w:val="0"/>
      <w:i w:val="0"/>
      <w:strike w:val="0"/>
      <w:dstrike w:val="0"/>
      <w:position w:val="0"/>
      <w:sz w:val="24"/>
      <w:vertAlign w:val="baseline"/>
    </w:rPr>
  </w:style>
  <w:style w:type="character" w:styleId="WW8Num23z1" w:customStyle="1">
    <w:name w:val="WW8Num23z1"/>
    <w:rsid w:val="005A5EF6"/>
  </w:style>
  <w:style w:type="character" w:styleId="WW8Num23z2" w:customStyle="1">
    <w:name w:val="WW8Num23z2"/>
    <w:rsid w:val="005A5EF6"/>
  </w:style>
  <w:style w:type="character" w:styleId="WW8Num23z3" w:customStyle="1">
    <w:name w:val="WW8Num23z3"/>
    <w:rsid w:val="005A5EF6"/>
  </w:style>
  <w:style w:type="character" w:styleId="WW8Num23z4" w:customStyle="1">
    <w:name w:val="WW8Num23z4"/>
    <w:rsid w:val="005A5EF6"/>
  </w:style>
  <w:style w:type="character" w:styleId="WW8Num23z5" w:customStyle="1">
    <w:name w:val="WW8Num23z5"/>
    <w:rsid w:val="005A5EF6"/>
  </w:style>
  <w:style w:type="character" w:styleId="WW8Num23z6" w:customStyle="1">
    <w:name w:val="WW8Num23z6"/>
    <w:rsid w:val="005A5EF6"/>
  </w:style>
  <w:style w:type="character" w:styleId="WW8Num23z7" w:customStyle="1">
    <w:name w:val="WW8Num23z7"/>
    <w:rsid w:val="005A5EF6"/>
  </w:style>
  <w:style w:type="character" w:styleId="WW8Num23z8" w:customStyle="1">
    <w:name w:val="WW8Num23z8"/>
    <w:rsid w:val="005A5EF6"/>
  </w:style>
  <w:style w:type="character" w:styleId="Fontepargpadro1" w:customStyle="1">
    <w:name w:val="Fonte parág. padrão1"/>
    <w:rsid w:val="005A5EF6"/>
  </w:style>
  <w:style w:type="character" w:styleId="Hyperlink">
    <w:name w:val="Hyperlink"/>
    <w:rsid w:val="005A5EF6"/>
    <w:rPr>
      <w:color w:val="0000FF"/>
      <w:u w:val="single"/>
    </w:rPr>
  </w:style>
  <w:style w:type="character" w:styleId="Nmerodepgina">
    <w:name w:val="page number"/>
    <w:basedOn w:val="Fontepargpadro1"/>
    <w:rsid w:val="005A5EF6"/>
  </w:style>
  <w:style w:type="character" w:styleId="Forte">
    <w:name w:val="Strong"/>
    <w:qFormat/>
    <w:rsid w:val="005A5EF6"/>
    <w:rPr>
      <w:b/>
      <w:bCs/>
    </w:rPr>
  </w:style>
  <w:style w:type="character" w:styleId="d729180" w:customStyle="1">
    <w:name w:val="d729180"/>
    <w:rsid w:val="005A5EF6"/>
    <w:rPr>
      <w:rFonts w:ascii="Arial" w:hAnsi="Arial" w:cs="Arial"/>
      <w:color w:val="000000"/>
      <w:sz w:val="20"/>
      <w:szCs w:val="20"/>
    </w:rPr>
  </w:style>
  <w:style w:type="character" w:styleId="N" w:customStyle="1">
    <w:name w:val="N"/>
    <w:rsid w:val="005A5EF6"/>
    <w:rPr>
      <w:b/>
      <w:bCs/>
    </w:rPr>
  </w:style>
  <w:style w:type="character" w:styleId="RecuodecorpodetextoChar" w:customStyle="1">
    <w:name w:val="Recuo de corpo de texto Char"/>
    <w:rsid w:val="005A5EF6"/>
    <w:rPr>
      <w:sz w:val="24"/>
    </w:rPr>
  </w:style>
  <w:style w:type="character" w:styleId="CorpodetextoChar" w:customStyle="1">
    <w:name w:val="Corpo de texto Char"/>
    <w:rsid w:val="005A5EF6"/>
    <w:rPr>
      <w:sz w:val="24"/>
    </w:rPr>
  </w:style>
  <w:style w:type="character" w:styleId="TextodebaloChar" w:customStyle="1">
    <w:name w:val="Texto de balão Char"/>
    <w:rsid w:val="005A5EF6"/>
    <w:rPr>
      <w:rFonts w:ascii="Tahoma" w:hAnsi="Tahoma" w:cs="Tahoma"/>
      <w:sz w:val="16"/>
      <w:szCs w:val="16"/>
    </w:rPr>
  </w:style>
  <w:style w:type="character" w:styleId="Refdecomentrio1" w:customStyle="1">
    <w:name w:val="Ref. de comentário1"/>
    <w:rsid w:val="005A5EF6"/>
    <w:rPr>
      <w:sz w:val="16"/>
      <w:szCs w:val="16"/>
    </w:rPr>
  </w:style>
  <w:style w:type="character" w:styleId="TextodecomentrioChar" w:customStyle="1">
    <w:name w:val="Texto de comentário Char"/>
    <w:basedOn w:val="Fontepargpadro1"/>
    <w:rsid w:val="005A5EF6"/>
  </w:style>
  <w:style w:type="character" w:styleId="AssuntodocomentrioChar" w:customStyle="1">
    <w:name w:val="Assunto do comentário Char"/>
    <w:rsid w:val="005A5EF6"/>
    <w:rPr>
      <w:b/>
      <w:bCs/>
    </w:rPr>
  </w:style>
  <w:style w:type="character" w:styleId="UnresolvedMention" w:customStyle="1">
    <w:name w:val="Unresolved Mention"/>
    <w:rsid w:val="005A5EF6"/>
    <w:rPr>
      <w:color w:val="605E5C"/>
      <w:shd w:val="clear" w:color="auto" w:fill="E1DFDD"/>
    </w:rPr>
  </w:style>
  <w:style w:type="character" w:styleId="nfase">
    <w:name w:val="Emphasis"/>
    <w:qFormat/>
    <w:rsid w:val="005A5EF6"/>
    <w:rPr>
      <w:i/>
      <w:iCs/>
    </w:rPr>
  </w:style>
  <w:style w:type="character" w:styleId="Fontepargpadro2" w:customStyle="1">
    <w:name w:val="Fonte parág. padrão2"/>
    <w:rsid w:val="005A5EF6"/>
  </w:style>
  <w:style w:type="character" w:styleId="HiperlinkVisitado">
    <w:name w:val="FollowedHyperlink"/>
    <w:basedOn w:val="Fontepargpadro2"/>
    <w:rsid w:val="005A5EF6"/>
    <w:rPr>
      <w:color w:val="800080"/>
      <w:u w:val="single"/>
    </w:rPr>
  </w:style>
  <w:style w:type="character" w:styleId="ListLabel480" w:customStyle="1">
    <w:name w:val="ListLabel 480"/>
    <w:rsid w:val="005A5EF6"/>
    <w:rPr>
      <w:b/>
    </w:rPr>
  </w:style>
  <w:style w:type="character" w:styleId="ListLabel481" w:customStyle="1">
    <w:name w:val="ListLabel 481"/>
    <w:rsid w:val="005A5EF6"/>
    <w:rPr>
      <w:b w:val="0"/>
      <w:i w:val="0"/>
      <w:strike w:val="0"/>
      <w:dstrike w:val="0"/>
      <w:color w:val="auto"/>
      <w:sz w:val="20"/>
      <w:szCs w:val="20"/>
      <w:u w:val="none"/>
    </w:rPr>
  </w:style>
  <w:style w:type="character" w:styleId="ListLabel482" w:customStyle="1">
    <w:name w:val="ListLabel 482"/>
    <w:rsid w:val="005A5EF6"/>
    <w:rPr>
      <w:rFonts w:ascii="Arial" w:hAnsi="Arial" w:cs="Arial"/>
      <w:b w:val="0"/>
      <w:i w:val="0"/>
      <w:strike w:val="0"/>
      <w:dstrike w:val="0"/>
      <w:color w:val="auto"/>
      <w:sz w:val="20"/>
      <w:szCs w:val="20"/>
    </w:rPr>
  </w:style>
  <w:style w:type="character" w:styleId="ListLabel15" w:customStyle="1">
    <w:name w:val="ListLabel 15"/>
    <w:rsid w:val="005A5EF6"/>
    <w:rPr>
      <w:b/>
    </w:rPr>
  </w:style>
  <w:style w:type="character" w:styleId="ListLabel16" w:customStyle="1">
    <w:name w:val="ListLabel 16"/>
    <w:rsid w:val="005A5EF6"/>
    <w:rPr>
      <w:b w:val="0"/>
      <w:i w:val="0"/>
      <w:strike w:val="0"/>
      <w:dstrike w:val="0"/>
      <w:color w:val="auto"/>
      <w:sz w:val="20"/>
      <w:szCs w:val="20"/>
      <w:u w:val="none"/>
    </w:rPr>
  </w:style>
  <w:style w:type="character" w:styleId="ListLabel17" w:customStyle="1">
    <w:name w:val="ListLabel 17"/>
    <w:rsid w:val="005A5EF6"/>
    <w:rPr>
      <w:rFonts w:ascii="Arial" w:hAnsi="Arial" w:cs="Arial"/>
      <w:b w:val="0"/>
      <w:i w:val="0"/>
      <w:strike w:val="0"/>
      <w:dstrike w:val="0"/>
      <w:color w:val="auto"/>
      <w:sz w:val="20"/>
      <w:szCs w:val="20"/>
    </w:rPr>
  </w:style>
  <w:style w:type="character" w:styleId="ListLabel483" w:customStyle="1">
    <w:name w:val="ListLabel 483"/>
    <w:rsid w:val="005A5EF6"/>
    <w:rPr>
      <w:b/>
    </w:rPr>
  </w:style>
  <w:style w:type="character" w:styleId="ListLabel484" w:customStyle="1">
    <w:name w:val="ListLabel 484"/>
    <w:rsid w:val="005A5EF6"/>
    <w:rPr>
      <w:b w:val="0"/>
      <w:i w:val="0"/>
      <w:strike w:val="0"/>
      <w:dstrike w:val="0"/>
      <w:color w:val="auto"/>
      <w:sz w:val="20"/>
      <w:szCs w:val="20"/>
      <w:u w:val="none"/>
    </w:rPr>
  </w:style>
  <w:style w:type="character" w:styleId="ListLabel485" w:customStyle="1">
    <w:name w:val="ListLabel 485"/>
    <w:rsid w:val="005A5EF6"/>
    <w:rPr>
      <w:rFonts w:ascii="Arial" w:hAnsi="Arial" w:cs="Arial"/>
      <w:b w:val="0"/>
      <w:i w:val="0"/>
      <w:strike w:val="0"/>
      <w:dstrike w:val="0"/>
      <w:color w:val="auto"/>
      <w:sz w:val="20"/>
      <w:szCs w:val="20"/>
    </w:rPr>
  </w:style>
  <w:style w:type="paragraph" w:styleId="Ttulo10" w:customStyle="1">
    <w:name w:val="Título1"/>
    <w:basedOn w:val="Normal"/>
    <w:next w:val="Corpodetexto"/>
    <w:rsid w:val="005A5EF6"/>
    <w:pPr>
      <w:jc w:val="center"/>
    </w:pPr>
    <w:rPr>
      <w:b/>
      <w:sz w:val="32"/>
      <w:szCs w:val="20"/>
    </w:rPr>
  </w:style>
  <w:style w:type="paragraph" w:styleId="Corpodetexto">
    <w:name w:val="Body Text"/>
    <w:basedOn w:val="Normal"/>
    <w:rsid w:val="005A5EF6"/>
    <w:pPr>
      <w:tabs>
        <w:tab w:val="left" w:pos="993"/>
      </w:tabs>
      <w:jc w:val="both"/>
    </w:pPr>
    <w:rPr>
      <w:szCs w:val="20"/>
      <w:lang/>
    </w:rPr>
  </w:style>
  <w:style w:type="paragraph" w:styleId="Lista">
    <w:name w:val="List"/>
    <w:basedOn w:val="Normal"/>
    <w:rsid w:val="005A5EF6"/>
    <w:pPr>
      <w:ind w:left="283" w:hanging="283"/>
    </w:pPr>
    <w:rPr>
      <w:rFonts w:ascii="MS Sans Serif" w:hAnsi="MS Sans Serif" w:cs="MS Sans Serif"/>
      <w:sz w:val="20"/>
      <w:szCs w:val="20"/>
    </w:rPr>
  </w:style>
  <w:style w:type="paragraph" w:styleId="Legenda">
    <w:name w:val="caption"/>
    <w:basedOn w:val="Normal"/>
    <w:qFormat/>
    <w:rsid w:val="005A5EF6"/>
    <w:pPr>
      <w:suppressLineNumbers/>
      <w:spacing w:before="120" w:after="120"/>
    </w:pPr>
    <w:rPr>
      <w:rFonts w:cs="Arial"/>
      <w:i/>
      <w:iCs/>
    </w:rPr>
  </w:style>
  <w:style w:type="paragraph" w:styleId="ndice" w:customStyle="1">
    <w:name w:val="Índice"/>
    <w:basedOn w:val="Normal"/>
    <w:rsid w:val="005A5EF6"/>
    <w:pPr>
      <w:suppressLineNumbers/>
    </w:pPr>
    <w:rPr>
      <w:rFonts w:cs="Arial"/>
    </w:rPr>
  </w:style>
  <w:style w:type="paragraph" w:styleId="CabealhoeRodap" w:customStyle="1">
    <w:name w:val="Cabeçalho e Rodapé"/>
    <w:basedOn w:val="Normal"/>
    <w:rsid w:val="005A5EF6"/>
    <w:pPr>
      <w:suppressLineNumbers/>
      <w:tabs>
        <w:tab w:val="center" w:pos="4819"/>
        <w:tab w:val="right" w:pos="9638"/>
      </w:tabs>
    </w:pPr>
  </w:style>
  <w:style w:type="paragraph" w:styleId="Cabealho">
    <w:name w:val="header"/>
    <w:basedOn w:val="Normal"/>
    <w:rsid w:val="005A5EF6"/>
    <w:pPr>
      <w:tabs>
        <w:tab w:val="center" w:pos="4419"/>
        <w:tab w:val="right" w:pos="8838"/>
      </w:tabs>
    </w:pPr>
  </w:style>
  <w:style w:type="paragraph" w:styleId="Rodap">
    <w:name w:val="footer"/>
    <w:basedOn w:val="Normal"/>
    <w:rsid w:val="005A5EF6"/>
    <w:pPr>
      <w:tabs>
        <w:tab w:val="center" w:pos="4419"/>
        <w:tab w:val="right" w:pos="8838"/>
      </w:tabs>
    </w:pPr>
  </w:style>
  <w:style w:type="paragraph" w:styleId="DefaultText" w:customStyle="1">
    <w:name w:val="Default Text"/>
    <w:basedOn w:val="Normal"/>
    <w:rsid w:val="005A5EF6"/>
    <w:rPr>
      <w:szCs w:val="20"/>
    </w:rPr>
  </w:style>
  <w:style w:type="paragraph" w:styleId="Recuodecorpodetexto31" w:customStyle="1">
    <w:name w:val="Recuo de corpo de texto 31"/>
    <w:basedOn w:val="Normal"/>
    <w:rsid w:val="005A5EF6"/>
    <w:pPr>
      <w:ind w:firstLine="567"/>
      <w:jc w:val="both"/>
    </w:pPr>
    <w:rPr>
      <w:rFonts w:ascii="Arial" w:hAnsi="Arial" w:cs="Arial"/>
      <w:sz w:val="22"/>
      <w:szCs w:val="20"/>
    </w:rPr>
  </w:style>
  <w:style w:type="paragraph" w:styleId="Corpodetexto31" w:customStyle="1">
    <w:name w:val="Corpo de texto 31"/>
    <w:basedOn w:val="Normal"/>
    <w:rsid w:val="005A5EF6"/>
    <w:pPr>
      <w:ind w:right="-1012"/>
      <w:jc w:val="both"/>
    </w:pPr>
    <w:rPr>
      <w:rFonts w:ascii="Arial" w:hAnsi="Arial" w:cs="Arial"/>
      <w:b/>
    </w:rPr>
  </w:style>
  <w:style w:type="paragraph" w:styleId="Textoembloco1" w:customStyle="1">
    <w:name w:val="Texto em bloco1"/>
    <w:basedOn w:val="Normal"/>
    <w:rsid w:val="005A5EF6"/>
    <w:pPr>
      <w:ind w:left="851" w:right="43" w:hanging="284"/>
      <w:jc w:val="both"/>
    </w:pPr>
    <w:rPr>
      <w:szCs w:val="20"/>
    </w:rPr>
  </w:style>
  <w:style w:type="paragraph" w:styleId="Saudao1" w:customStyle="1">
    <w:name w:val="Saudação1"/>
    <w:basedOn w:val="Normal"/>
    <w:rsid w:val="005A5EF6"/>
    <w:pPr>
      <w:jc w:val="both"/>
    </w:pPr>
    <w:rPr>
      <w:rFonts w:ascii="Arial" w:hAnsi="Arial" w:cs="Arial"/>
      <w:szCs w:val="20"/>
    </w:rPr>
  </w:style>
  <w:style w:type="paragraph" w:styleId="Recuodecorpodetexto">
    <w:name w:val="Body Text Indent"/>
    <w:basedOn w:val="Normal"/>
    <w:rsid w:val="005A5EF6"/>
    <w:pPr>
      <w:ind w:left="1701" w:hanging="1701"/>
      <w:jc w:val="both"/>
    </w:pPr>
    <w:rPr>
      <w:szCs w:val="20"/>
      <w:lang/>
    </w:rPr>
  </w:style>
  <w:style w:type="paragraph" w:styleId="TextosemFormatao1" w:customStyle="1">
    <w:name w:val="Texto sem Formatação1"/>
    <w:basedOn w:val="Normal"/>
    <w:rsid w:val="005A5EF6"/>
    <w:rPr>
      <w:rFonts w:ascii="Courier New" w:hAnsi="Courier New" w:cs="Courier New"/>
      <w:sz w:val="20"/>
      <w:szCs w:val="20"/>
    </w:rPr>
  </w:style>
  <w:style w:type="paragraph" w:styleId="Subttulo">
    <w:name w:val="Subtitle"/>
    <w:basedOn w:val="Normal"/>
    <w:next w:val="Corpodetexto"/>
    <w:qFormat/>
    <w:rsid w:val="005A5EF6"/>
    <w:pPr>
      <w:jc w:val="both"/>
    </w:pPr>
    <w:rPr>
      <w:rFonts w:ascii="Arial" w:hAnsi="Arial" w:cs="Arial"/>
      <w:b/>
      <w:bCs/>
      <w:color w:val="0066FF"/>
      <w:sz w:val="22"/>
      <w:szCs w:val="22"/>
    </w:rPr>
  </w:style>
  <w:style w:type="paragraph" w:styleId="Recuodecorpodetexto21" w:customStyle="1">
    <w:name w:val="Recuo de corpo de texto 21"/>
    <w:basedOn w:val="Normal"/>
    <w:rsid w:val="005A5EF6"/>
    <w:pPr>
      <w:ind w:left="1260" w:hanging="720"/>
      <w:jc w:val="both"/>
    </w:pPr>
    <w:rPr>
      <w:rFonts w:ascii="Arial" w:hAnsi="Arial" w:cs="Arial"/>
      <w:bCs/>
      <w:color w:val="FF6600"/>
      <w:sz w:val="22"/>
      <w:szCs w:val="22"/>
    </w:rPr>
  </w:style>
  <w:style w:type="paragraph" w:styleId="Pr-formataoHTML">
    <w:name w:val="HTML Preformatted"/>
    <w:basedOn w:val="Normal"/>
    <w:rsid w:val="005A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Unicode MS" w:hAnsi="Arial Unicode MS" w:eastAsia="Arial Unicode MS" w:cs="Arial Unicode MS"/>
      <w:sz w:val="20"/>
      <w:szCs w:val="20"/>
    </w:rPr>
  </w:style>
  <w:style w:type="paragraph" w:styleId="Corpodetexto22" w:customStyle="1">
    <w:name w:val="Corpo de texto 22"/>
    <w:basedOn w:val="Normal"/>
    <w:rsid w:val="005A5EF6"/>
    <w:pPr>
      <w:spacing w:after="120"/>
      <w:jc w:val="both"/>
    </w:pPr>
    <w:rPr>
      <w:rFonts w:ascii="Arial" w:hAnsi="Arial" w:cs="Arial"/>
      <w:color w:val="3366FF"/>
      <w:sz w:val="22"/>
      <w:szCs w:val="22"/>
    </w:rPr>
  </w:style>
  <w:style w:type="paragraph" w:styleId="NormalWeb">
    <w:name w:val="Normal (Web)"/>
    <w:basedOn w:val="Normal"/>
    <w:uiPriority w:val="99"/>
    <w:rsid w:val="005A5EF6"/>
    <w:pPr>
      <w:spacing w:before="280" w:after="280"/>
    </w:pPr>
    <w:rPr>
      <w:rFonts w:hint="eastAsia" w:ascii="Arial Unicode MS" w:hAnsi="Arial Unicode MS" w:eastAsia="Arial Unicode MS" w:cs="Arial Unicode MS"/>
    </w:rPr>
  </w:style>
  <w:style w:type="paragraph" w:styleId="texto1" w:customStyle="1">
    <w:name w:val="texto1"/>
    <w:basedOn w:val="Normal"/>
    <w:rsid w:val="005A5EF6"/>
    <w:pPr>
      <w:spacing w:before="280" w:after="280" w:line="300" w:lineRule="atLeast"/>
      <w:jc w:val="both"/>
    </w:pPr>
    <w:rPr>
      <w:rFonts w:ascii="Arial" w:hAnsi="Arial" w:cs="Arial"/>
      <w:sz w:val="17"/>
      <w:szCs w:val="17"/>
    </w:rPr>
  </w:style>
  <w:style w:type="paragraph" w:styleId="p-integra" w:customStyle="1">
    <w:name w:val="p-integra"/>
    <w:basedOn w:val="Normal"/>
    <w:rsid w:val="005A5EF6"/>
    <w:pPr>
      <w:spacing w:before="280" w:after="280"/>
    </w:pPr>
    <w:rPr>
      <w:rFonts w:ascii="Arial Unicode MS" w:hAnsi="Arial Unicode MS" w:eastAsia="Arial Unicode MS" w:cs="Arial Unicode MS"/>
    </w:rPr>
  </w:style>
  <w:style w:type="paragraph" w:styleId="MapadoDocumento1" w:customStyle="1">
    <w:name w:val="Mapa do Documento1"/>
    <w:basedOn w:val="Normal"/>
    <w:rsid w:val="005A5EF6"/>
    <w:pPr>
      <w:shd w:val="clear" w:color="auto" w:fill="000080"/>
    </w:pPr>
    <w:rPr>
      <w:rFonts w:ascii="Tahoma" w:hAnsi="Tahoma" w:cs="Tahoma"/>
      <w:sz w:val="20"/>
      <w:szCs w:val="20"/>
    </w:rPr>
  </w:style>
  <w:style w:type="paragraph" w:styleId="BodyText21" w:customStyle="1">
    <w:name w:val="Body Text 21"/>
    <w:basedOn w:val="Normal"/>
    <w:rsid w:val="005A5EF6"/>
    <w:pPr>
      <w:jc w:val="both"/>
    </w:pPr>
    <w:rPr>
      <w:szCs w:val="20"/>
    </w:rPr>
  </w:style>
  <w:style w:type="paragraph" w:styleId="Recuodecorpodetexto22" w:customStyle="1">
    <w:name w:val="Recuo de corpo de texto 22"/>
    <w:basedOn w:val="Normal"/>
    <w:rsid w:val="005A5EF6"/>
    <w:pPr>
      <w:spacing w:line="280" w:lineRule="atLeast"/>
      <w:ind w:left="567"/>
      <w:jc w:val="both"/>
    </w:pPr>
    <w:rPr>
      <w:rFonts w:ascii="Arial" w:hAnsi="Arial" w:cs="Arial"/>
      <w:szCs w:val="20"/>
    </w:rPr>
  </w:style>
  <w:style w:type="paragraph" w:styleId="BodyText25" w:customStyle="1">
    <w:name w:val="Body Text 25"/>
    <w:basedOn w:val="Normal"/>
    <w:rsid w:val="005A5EF6"/>
    <w:pPr>
      <w:tabs>
        <w:tab w:val="left" w:pos="779"/>
        <w:tab w:val="left" w:pos="2480"/>
        <w:tab w:val="left" w:pos="9142"/>
      </w:tabs>
      <w:spacing w:line="280" w:lineRule="atLeast"/>
      <w:jc w:val="both"/>
    </w:pPr>
    <w:rPr>
      <w:rFonts w:ascii="Arial" w:hAnsi="Arial" w:cs="Arial"/>
      <w:b/>
      <w:szCs w:val="20"/>
    </w:rPr>
  </w:style>
  <w:style w:type="paragraph" w:styleId="BodyText22" w:customStyle="1">
    <w:name w:val="Body Text 22"/>
    <w:basedOn w:val="Normal"/>
    <w:rsid w:val="005A5EF6"/>
    <w:pPr>
      <w:spacing w:line="280" w:lineRule="atLeast"/>
      <w:jc w:val="both"/>
    </w:pPr>
    <w:rPr>
      <w:rFonts w:ascii="Arial" w:hAnsi="Arial" w:cs="Arial"/>
      <w:sz w:val="20"/>
      <w:szCs w:val="20"/>
    </w:rPr>
  </w:style>
  <w:style w:type="paragraph" w:styleId="Recuodecorpodetexto32" w:customStyle="1">
    <w:name w:val="Recuo de corpo de texto 32"/>
    <w:basedOn w:val="Normal"/>
    <w:rsid w:val="005A5EF6"/>
    <w:pPr>
      <w:ind w:left="851"/>
      <w:jc w:val="both"/>
    </w:pPr>
    <w:rPr>
      <w:rFonts w:ascii="Arial" w:hAnsi="Arial" w:cs="Arial"/>
      <w:szCs w:val="20"/>
    </w:rPr>
  </w:style>
  <w:style w:type="paragraph" w:styleId="t2" w:customStyle="1">
    <w:name w:val="t2"/>
    <w:basedOn w:val="Normal"/>
    <w:rsid w:val="005A5EF6"/>
    <w:pPr>
      <w:tabs>
        <w:tab w:val="left" w:pos="360"/>
      </w:tabs>
      <w:spacing w:before="120"/>
      <w:jc w:val="both"/>
    </w:pPr>
    <w:rPr>
      <w:rFonts w:ascii="Arial" w:hAnsi="Arial" w:cs="Arial"/>
      <w:b/>
      <w:szCs w:val="20"/>
    </w:rPr>
  </w:style>
  <w:style w:type="paragraph" w:styleId="Corpodetexto32" w:customStyle="1">
    <w:name w:val="Corpo de texto 32"/>
    <w:basedOn w:val="Normal"/>
    <w:rsid w:val="005A5EF6"/>
    <w:pPr>
      <w:jc w:val="both"/>
    </w:pPr>
    <w:rPr>
      <w:rFonts w:ascii="Arial" w:hAnsi="Arial" w:cs="Arial"/>
      <w:color w:val="000000"/>
      <w:szCs w:val="20"/>
    </w:rPr>
  </w:style>
  <w:style w:type="paragraph" w:styleId="Corpodetexto21" w:customStyle="1">
    <w:name w:val="Corpo de texto 21"/>
    <w:basedOn w:val="Normal"/>
    <w:rsid w:val="005A5EF6"/>
    <w:pPr>
      <w:spacing w:line="280" w:lineRule="atLeast"/>
      <w:ind w:left="1134"/>
      <w:jc w:val="both"/>
    </w:pPr>
    <w:rPr>
      <w:rFonts w:ascii="Arial" w:hAnsi="Arial" w:cs="Arial"/>
      <w:szCs w:val="20"/>
    </w:rPr>
  </w:style>
  <w:style w:type="paragraph" w:styleId="PargrafodaLista">
    <w:name w:val="List Paragraph"/>
    <w:basedOn w:val="Normal"/>
    <w:qFormat/>
    <w:rsid w:val="005A5EF6"/>
    <w:pPr>
      <w:ind w:left="708"/>
    </w:pPr>
  </w:style>
  <w:style w:type="paragraph" w:styleId="Default" w:customStyle="1">
    <w:name w:val="Default"/>
    <w:rsid w:val="005A5EF6"/>
    <w:pPr>
      <w:suppressAutoHyphens/>
      <w:autoSpaceDE w:val="0"/>
    </w:pPr>
    <w:rPr>
      <w:rFonts w:ascii="Arial" w:hAnsi="Arial" w:cs="Arial"/>
      <w:color w:val="000000"/>
      <w:sz w:val="24"/>
      <w:szCs w:val="24"/>
      <w:lang w:eastAsia="zh-CN"/>
    </w:rPr>
  </w:style>
  <w:style w:type="paragraph" w:styleId="Recuodecorpodetexto320" w:customStyle="1">
    <w:name w:val="Recuo de corpo de texto 320"/>
    <w:basedOn w:val="Normal"/>
    <w:rsid w:val="005A5EF6"/>
    <w:pPr>
      <w:widowControl w:val="0"/>
      <w:ind w:left="1418"/>
      <w:jc w:val="both"/>
    </w:pPr>
    <w:rPr>
      <w:rFonts w:ascii="Arial" w:hAnsi="Arial" w:cs="Arial"/>
      <w:szCs w:val="20"/>
    </w:rPr>
  </w:style>
  <w:style w:type="paragraph" w:styleId="Corpodeeditalpadro" w:customStyle="1">
    <w:name w:val="Corpo de edital padrão"/>
    <w:basedOn w:val="Normal"/>
    <w:rsid w:val="005A5EF6"/>
    <w:pPr>
      <w:tabs>
        <w:tab w:val="left" w:pos="850"/>
      </w:tabs>
      <w:spacing w:after="170" w:line="100" w:lineRule="atLeast"/>
      <w:jc w:val="both"/>
    </w:pPr>
    <w:rPr>
      <w:rFonts w:ascii="Arial" w:hAnsi="Arial" w:cs="Arial"/>
      <w:sz w:val="22"/>
      <w:szCs w:val="22"/>
    </w:rPr>
  </w:style>
  <w:style w:type="paragraph" w:styleId="Recuonormal1" w:customStyle="1">
    <w:name w:val="Recuo normal1"/>
    <w:basedOn w:val="Normal"/>
    <w:rsid w:val="005A5EF6"/>
    <w:pPr>
      <w:spacing w:before="120" w:after="120"/>
      <w:ind w:left="708"/>
      <w:jc w:val="both"/>
    </w:pPr>
    <w:rPr>
      <w:rFonts w:ascii="Arial" w:hAnsi="Arial" w:cs="Arial"/>
      <w:sz w:val="22"/>
      <w:szCs w:val="20"/>
    </w:rPr>
  </w:style>
  <w:style w:type="paragraph" w:styleId="Textodebalo">
    <w:name w:val="Balloon Text"/>
    <w:basedOn w:val="Normal"/>
    <w:rsid w:val="005A5EF6"/>
    <w:rPr>
      <w:rFonts w:ascii="Tahoma" w:hAnsi="Tahoma" w:cs="Tahoma"/>
      <w:sz w:val="16"/>
      <w:szCs w:val="16"/>
      <w:lang/>
    </w:rPr>
  </w:style>
  <w:style w:type="paragraph" w:styleId="Textodecomentrio1" w:customStyle="1">
    <w:name w:val="Texto de comentário1"/>
    <w:basedOn w:val="Normal"/>
    <w:rsid w:val="005A5EF6"/>
    <w:rPr>
      <w:sz w:val="20"/>
      <w:szCs w:val="20"/>
    </w:rPr>
  </w:style>
  <w:style w:type="paragraph" w:styleId="Assuntodocomentrio">
    <w:name w:val="annotation subject"/>
    <w:basedOn w:val="Textodecomentrio1"/>
    <w:next w:val="Textodecomentrio1"/>
    <w:rsid w:val="005A5EF6"/>
    <w:rPr>
      <w:b/>
      <w:bCs/>
      <w:lang/>
    </w:rPr>
  </w:style>
  <w:style w:type="paragraph" w:styleId="Reviso">
    <w:name w:val="Revision"/>
    <w:rsid w:val="005A5EF6"/>
    <w:pPr>
      <w:suppressAutoHyphens/>
    </w:pPr>
    <w:rPr>
      <w:sz w:val="24"/>
      <w:szCs w:val="24"/>
      <w:lang w:eastAsia="zh-CN"/>
    </w:rPr>
  </w:style>
  <w:style w:type="paragraph" w:styleId="Contedodoquadro" w:customStyle="1">
    <w:name w:val="Conteúdo do quadro"/>
    <w:basedOn w:val="Normal"/>
    <w:rsid w:val="005A5EF6"/>
  </w:style>
  <w:style w:type="paragraph" w:styleId="Nivel3" w:customStyle="1">
    <w:name w:val="Nivel 3"/>
    <w:basedOn w:val="Normal"/>
    <w:rsid w:val="005A5EF6"/>
    <w:pPr>
      <w:numPr>
        <w:numId w:val="4"/>
      </w:numPr>
      <w:spacing w:before="120" w:after="120" w:line="276" w:lineRule="auto"/>
      <w:ind w:left="425" w:firstLine="0"/>
      <w:jc w:val="both"/>
    </w:pPr>
    <w:rPr>
      <w:rFonts w:ascii="Arial" w:hAnsi="Arial" w:cs="Arial"/>
      <w:color w:val="000000"/>
      <w:sz w:val="20"/>
      <w:szCs w:val="20"/>
    </w:rPr>
  </w:style>
  <w:style w:type="paragraph" w:styleId="Corpodetexto210" w:customStyle="1">
    <w:name w:val="Corpo de texto 210"/>
    <w:basedOn w:val="Normal"/>
    <w:rsid w:val="005A5EF6"/>
    <w:pPr>
      <w:spacing w:line="280" w:lineRule="atLeast"/>
      <w:ind w:left="1134"/>
      <w:jc w:val="both"/>
    </w:pPr>
    <w:rPr>
      <w:rFonts w:ascii="Arial" w:hAnsi="Arial" w:eastAsia="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outlineLvl w:val="0"/>
    </w:pPr>
    <w:rPr>
      <w:rFonts w:ascii="Garamond" w:hAnsi="Garamond" w:cs="Garamond"/>
      <w:b/>
      <w:szCs w:val="20"/>
      <w:u w:val="single"/>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line="480" w:lineRule="auto"/>
      <w:jc w:val="both"/>
      <w:outlineLvl w:val="3"/>
    </w:pPr>
    <w:rPr>
      <w:rFonts w:ascii="Arial" w:hAnsi="Arial" w:cs="Arial"/>
      <w:b/>
      <w:bCs/>
      <w:szCs w:val="20"/>
    </w:rPr>
  </w:style>
  <w:style w:type="paragraph" w:styleId="Ttulo5">
    <w:name w:val="heading 5"/>
    <w:basedOn w:val="Normal"/>
    <w:next w:val="Normal"/>
    <w:qFormat/>
    <w:pPr>
      <w:numPr>
        <w:ilvl w:val="4"/>
        <w:numId w:val="1"/>
      </w:numPr>
      <w:spacing w:before="240" w:after="60"/>
      <w:outlineLvl w:val="4"/>
    </w:pPr>
    <w:rPr>
      <w:rFonts w:ascii="Garamond" w:hAnsi="Garamond" w:cs="Garamond"/>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tabs>
        <w:tab w:val="left" w:pos="7275"/>
      </w:tabs>
      <w:spacing w:before="120" w:after="120"/>
      <w:jc w:val="both"/>
      <w:outlineLvl w:val="6"/>
    </w:pPr>
    <w:rPr>
      <w:rFonts w:ascii="Arial" w:hAnsi="Arial" w:cs="Arial"/>
      <w:bCs/>
      <w:sz w:val="22"/>
      <w:u w:val="single"/>
    </w:rPr>
  </w:style>
  <w:style w:type="paragraph" w:styleId="Ttulo8">
    <w:name w:val="heading 8"/>
    <w:basedOn w:val="Normal"/>
    <w:next w:val="Normal"/>
    <w:qFormat/>
    <w:pPr>
      <w:keepNext/>
      <w:numPr>
        <w:ilvl w:val="7"/>
        <w:numId w:val="1"/>
      </w:numPr>
      <w:jc w:val="center"/>
      <w:outlineLvl w:val="7"/>
    </w:pPr>
    <w:rPr>
      <w:rFonts w:ascii="Arial" w:hAnsi="Arial" w:cs="Arial"/>
      <w:b/>
      <w:bCs/>
      <w:sz w:val="32"/>
      <w:szCs w:val="32"/>
    </w:rPr>
  </w:style>
  <w:style w:type="paragraph" w:styleId="Ttulo9">
    <w:name w:val="heading 9"/>
    <w:basedOn w:val="Normal"/>
    <w:next w:val="Normal"/>
    <w:qFormat/>
    <w:pPr>
      <w:keepNext/>
      <w:numPr>
        <w:ilvl w:val="8"/>
        <w:numId w:val="1"/>
      </w:numPr>
      <w:tabs>
        <w:tab w:val="left" w:pos="709"/>
      </w:tabs>
      <w:ind w:left="426"/>
      <w:jc w:val="both"/>
      <w:outlineLvl w:val="8"/>
    </w:pPr>
    <w:rPr>
      <w:rFonts w:ascii="Arial" w:hAnsi="Arial" w:cs="Arial"/>
      <w:b/>
      <w:color w:val="000000"/>
      <w:sz w:val="22"/>
      <w:szCs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b/>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hint="default"/>
      <w:b/>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b/>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2">
    <w:name w:val="WW8Num7z2"/>
    <w:rPr>
      <w:rFonts w:hint="default"/>
      <w:b/>
    </w:rPr>
  </w:style>
  <w:style w:type="character" w:customStyle="1" w:styleId="WW8Num8z0">
    <w:name w:val="WW8Num8z0"/>
    <w:rPr>
      <w:rFonts w:ascii="Symbol" w:hAnsi="Symbol" w:cs="Symbo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0z1">
    <w:name w:val="WW8Num10z1"/>
    <w:rPr>
      <w:rFonts w:hint="default"/>
      <w:b/>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Calibri"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rPr>
      <w:rFonts w:hint="default"/>
      <w:b/>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Calibri" w:hint="default"/>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styleId="Forte">
    <w:name w:val="Strong"/>
    <w:qFormat/>
    <w:rPr>
      <w:b/>
      <w:bCs/>
    </w:rPr>
  </w:style>
  <w:style w:type="character" w:customStyle="1" w:styleId="d729180">
    <w:name w:val="d729180"/>
    <w:rPr>
      <w:rFonts w:ascii="Arial" w:hAnsi="Arial" w:cs="Arial"/>
      <w:color w:val="000000"/>
      <w:sz w:val="20"/>
      <w:szCs w:val="20"/>
    </w:rPr>
  </w:style>
  <w:style w:type="character" w:customStyle="1" w:styleId="N">
    <w:name w:val="N"/>
    <w:rPr>
      <w:b/>
      <w:bCs/>
    </w:rPr>
  </w:style>
  <w:style w:type="character" w:customStyle="1" w:styleId="RecuodecorpodetextoChar">
    <w:name w:val="Recuo de corpo de texto Char"/>
    <w:rPr>
      <w:sz w:val="24"/>
    </w:rPr>
  </w:style>
  <w:style w:type="character" w:customStyle="1" w:styleId="CorpodetextoChar">
    <w:name w:val="Corpo de texto Char"/>
    <w:rPr>
      <w:sz w:val="24"/>
    </w:rPr>
  </w:style>
  <w:style w:type="character" w:customStyle="1" w:styleId="TextodebaloChar">
    <w:name w:val="Texto de balão Char"/>
    <w:rPr>
      <w:rFonts w:ascii="Tahoma" w:hAnsi="Tahoma" w:cs="Tahoma"/>
      <w:sz w:val="16"/>
      <w:szCs w:val="16"/>
    </w:rPr>
  </w:style>
  <w:style w:type="character" w:customStyle="1" w:styleId="Refdecomentrio1">
    <w:name w:val="Ref. de comentário1"/>
    <w:rPr>
      <w:sz w:val="16"/>
      <w:szCs w:val="16"/>
    </w:rPr>
  </w:style>
  <w:style w:type="character" w:customStyle="1" w:styleId="TextodecomentrioChar">
    <w:name w:val="Texto de comentário Char"/>
    <w:basedOn w:val="Fontepargpadro1"/>
  </w:style>
  <w:style w:type="character" w:customStyle="1" w:styleId="AssuntodocomentrioChar">
    <w:name w:val="Assunto do comentário Char"/>
    <w:rPr>
      <w:b/>
      <w:bCs/>
    </w:rPr>
  </w:style>
  <w:style w:type="character" w:customStyle="1" w:styleId="UnresolvedMention">
    <w:name w:val="Unresolved Mention"/>
    <w:rPr>
      <w:color w:val="605E5C"/>
      <w:shd w:val="clear" w:color="auto" w:fill="E1DFDD"/>
    </w:rPr>
  </w:style>
  <w:style w:type="character" w:styleId="nfase">
    <w:name w:val="Emphasis"/>
    <w:qFormat/>
    <w:rPr>
      <w:i/>
      <w:iCs/>
    </w:rPr>
  </w:style>
  <w:style w:type="character" w:customStyle="1" w:styleId="Fontepargpadro2">
    <w:name w:val="Fonte parág. padrão2"/>
  </w:style>
  <w:style w:type="character" w:styleId="HiperlinkVisitado">
    <w:name w:val="FollowedHyperlink"/>
    <w:basedOn w:val="Fontepargpadro2"/>
    <w:rPr>
      <w:color w:val="800080"/>
      <w:u w:val="single"/>
    </w:rPr>
  </w:style>
  <w:style w:type="character" w:customStyle="1" w:styleId="ListLabel480">
    <w:name w:val="ListLabel 480"/>
    <w:rPr>
      <w:b/>
    </w:rPr>
  </w:style>
  <w:style w:type="character" w:customStyle="1" w:styleId="ListLabel481">
    <w:name w:val="ListLabel 481"/>
    <w:rPr>
      <w:b w:val="0"/>
      <w:i w:val="0"/>
      <w:strike w:val="0"/>
      <w:dstrike w:val="0"/>
      <w:color w:val="auto"/>
      <w:sz w:val="20"/>
      <w:szCs w:val="20"/>
      <w:u w:val="none"/>
    </w:rPr>
  </w:style>
  <w:style w:type="character" w:customStyle="1" w:styleId="ListLabel482">
    <w:name w:val="ListLabel 482"/>
    <w:rPr>
      <w:rFonts w:ascii="Arial" w:hAnsi="Arial" w:cs="Arial"/>
      <w:b w:val="0"/>
      <w:i w:val="0"/>
      <w:strike w:val="0"/>
      <w:dstrike w:val="0"/>
      <w:color w:val="auto"/>
      <w:sz w:val="20"/>
      <w:szCs w:val="20"/>
    </w:rPr>
  </w:style>
  <w:style w:type="character" w:customStyle="1" w:styleId="ListLabel15">
    <w:name w:val="ListLabel 15"/>
    <w:rPr>
      <w:b/>
    </w:rPr>
  </w:style>
  <w:style w:type="character" w:customStyle="1" w:styleId="ListLabel16">
    <w:name w:val="ListLabel 16"/>
    <w:rPr>
      <w:b w:val="0"/>
      <w:i w:val="0"/>
      <w:strike w:val="0"/>
      <w:dstrike w:val="0"/>
      <w:color w:val="auto"/>
      <w:sz w:val="20"/>
      <w:szCs w:val="20"/>
      <w:u w:val="none"/>
    </w:rPr>
  </w:style>
  <w:style w:type="character" w:customStyle="1" w:styleId="ListLabel17">
    <w:name w:val="ListLabel 17"/>
    <w:rPr>
      <w:rFonts w:ascii="Arial" w:hAnsi="Arial" w:cs="Arial"/>
      <w:b w:val="0"/>
      <w:i w:val="0"/>
      <w:strike w:val="0"/>
      <w:dstrike w:val="0"/>
      <w:color w:val="auto"/>
      <w:sz w:val="20"/>
      <w:szCs w:val="20"/>
    </w:rPr>
  </w:style>
  <w:style w:type="character" w:customStyle="1" w:styleId="ListLabel483">
    <w:name w:val="ListLabel 483"/>
    <w:rPr>
      <w:b/>
    </w:rPr>
  </w:style>
  <w:style w:type="character" w:customStyle="1" w:styleId="ListLabel484">
    <w:name w:val="ListLabel 484"/>
    <w:rPr>
      <w:b w:val="0"/>
      <w:i w:val="0"/>
      <w:strike w:val="0"/>
      <w:dstrike w:val="0"/>
      <w:color w:val="auto"/>
      <w:sz w:val="20"/>
      <w:szCs w:val="20"/>
      <w:u w:val="none"/>
    </w:rPr>
  </w:style>
  <w:style w:type="character" w:customStyle="1" w:styleId="ListLabel485">
    <w:name w:val="ListLabel 485"/>
    <w:rPr>
      <w:rFonts w:ascii="Arial" w:hAnsi="Arial" w:cs="Arial"/>
      <w:b w:val="0"/>
      <w:i w:val="0"/>
      <w:strike w:val="0"/>
      <w:dstrike w:val="0"/>
      <w:color w:val="auto"/>
      <w:sz w:val="20"/>
      <w:szCs w:val="20"/>
    </w:rPr>
  </w:style>
  <w:style w:type="paragraph" w:customStyle="1" w:styleId="Ttulo10">
    <w:name w:val="Título1"/>
    <w:basedOn w:val="Normal"/>
    <w:next w:val="Corpodetexto"/>
    <w:pPr>
      <w:jc w:val="center"/>
    </w:pPr>
    <w:rPr>
      <w:b/>
      <w:sz w:val="32"/>
      <w:szCs w:val="20"/>
    </w:rPr>
  </w:style>
  <w:style w:type="paragraph" w:styleId="Corpodetexto">
    <w:name w:val="Body Text"/>
    <w:basedOn w:val="Normal"/>
    <w:pPr>
      <w:tabs>
        <w:tab w:val="left" w:pos="993"/>
      </w:tabs>
      <w:jc w:val="both"/>
    </w:pPr>
    <w:rPr>
      <w:szCs w:val="20"/>
      <w:lang w:val="x-none"/>
    </w:rPr>
  </w:style>
  <w:style w:type="paragraph" w:styleId="Lista">
    <w:name w:val="List"/>
    <w:basedOn w:val="Normal"/>
    <w:pPr>
      <w:ind w:left="283" w:hanging="283"/>
    </w:pPr>
    <w:rPr>
      <w:rFonts w:ascii="MS Sans Serif" w:hAnsi="MS Sans Serif" w:cs="MS Sans Serif"/>
      <w:sz w:val="20"/>
      <w:szCs w:val="20"/>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DefaultText">
    <w:name w:val="Default Text"/>
    <w:basedOn w:val="Normal"/>
    <w:rPr>
      <w:szCs w:val="20"/>
    </w:rPr>
  </w:style>
  <w:style w:type="paragraph" w:customStyle="1" w:styleId="Recuodecorpodetexto31">
    <w:name w:val="Recuo de corpo de texto 31"/>
    <w:basedOn w:val="Normal"/>
    <w:pPr>
      <w:ind w:firstLine="567"/>
      <w:jc w:val="both"/>
    </w:pPr>
    <w:rPr>
      <w:rFonts w:ascii="Arial" w:hAnsi="Arial" w:cs="Arial"/>
      <w:sz w:val="22"/>
      <w:szCs w:val="20"/>
    </w:rPr>
  </w:style>
  <w:style w:type="paragraph" w:customStyle="1" w:styleId="Corpodetexto31">
    <w:name w:val="Corpo de texto 31"/>
    <w:basedOn w:val="Normal"/>
    <w:pPr>
      <w:ind w:right="-1012"/>
      <w:jc w:val="both"/>
    </w:pPr>
    <w:rPr>
      <w:rFonts w:ascii="Arial" w:hAnsi="Arial" w:cs="Arial"/>
      <w:b/>
    </w:rPr>
  </w:style>
  <w:style w:type="paragraph" w:customStyle="1" w:styleId="Textoembloco1">
    <w:name w:val="Texto em bloco1"/>
    <w:basedOn w:val="Normal"/>
    <w:pPr>
      <w:ind w:left="851" w:right="43" w:hanging="284"/>
      <w:jc w:val="both"/>
    </w:pPr>
    <w:rPr>
      <w:szCs w:val="20"/>
    </w:rPr>
  </w:style>
  <w:style w:type="paragraph" w:customStyle="1" w:styleId="Saudao1">
    <w:name w:val="Saudação1"/>
    <w:basedOn w:val="Normal"/>
    <w:pPr>
      <w:jc w:val="both"/>
    </w:pPr>
    <w:rPr>
      <w:rFonts w:ascii="Arial" w:hAnsi="Arial" w:cs="Arial"/>
      <w:szCs w:val="20"/>
    </w:rPr>
  </w:style>
  <w:style w:type="paragraph" w:styleId="Recuodecorpodetexto">
    <w:name w:val="Body Text Indent"/>
    <w:basedOn w:val="Normal"/>
    <w:pPr>
      <w:ind w:left="1701" w:hanging="1701"/>
      <w:jc w:val="both"/>
    </w:pPr>
    <w:rPr>
      <w:szCs w:val="20"/>
      <w:lang w:val="x-none"/>
    </w:rPr>
  </w:style>
  <w:style w:type="paragraph" w:customStyle="1" w:styleId="TextosemFormatao1">
    <w:name w:val="Texto sem Formatação1"/>
    <w:basedOn w:val="Normal"/>
    <w:rPr>
      <w:rFonts w:ascii="Courier New" w:hAnsi="Courier New" w:cs="Courier New"/>
      <w:sz w:val="20"/>
      <w:szCs w:val="20"/>
    </w:rPr>
  </w:style>
  <w:style w:type="paragraph" w:styleId="Subttulo">
    <w:name w:val="Subtitle"/>
    <w:basedOn w:val="Normal"/>
    <w:next w:val="Corpodetexto"/>
    <w:qFormat/>
    <w:pPr>
      <w:jc w:val="both"/>
    </w:pPr>
    <w:rPr>
      <w:rFonts w:ascii="Arial" w:hAnsi="Arial" w:cs="Arial"/>
      <w:b/>
      <w:bCs/>
      <w:color w:val="0066FF"/>
      <w:sz w:val="22"/>
      <w:szCs w:val="22"/>
    </w:rPr>
  </w:style>
  <w:style w:type="paragraph" w:customStyle="1" w:styleId="Recuodecorpodetexto21">
    <w:name w:val="Recuo de corpo de texto 21"/>
    <w:basedOn w:val="Normal"/>
    <w:pPr>
      <w:ind w:left="1260" w:hanging="720"/>
      <w:jc w:val="both"/>
    </w:pPr>
    <w:rPr>
      <w:rFonts w:ascii="Arial" w:hAnsi="Arial" w:cs="Arial"/>
      <w:bCs/>
      <w:color w:val="FF6600"/>
      <w:sz w:val="22"/>
      <w:szCs w:val="22"/>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customStyle="1" w:styleId="Corpodetexto22">
    <w:name w:val="Corpo de texto 22"/>
    <w:basedOn w:val="Normal"/>
    <w:pPr>
      <w:spacing w:after="120"/>
      <w:jc w:val="both"/>
    </w:pPr>
    <w:rPr>
      <w:rFonts w:ascii="Arial" w:hAnsi="Arial" w:cs="Arial"/>
      <w:color w:val="3366FF"/>
      <w:sz w:val="22"/>
      <w:szCs w:val="22"/>
    </w:rPr>
  </w:style>
  <w:style w:type="paragraph" w:styleId="NormalWeb">
    <w:name w:val="Normal (Web)"/>
    <w:basedOn w:val="Normal"/>
    <w:uiPriority w:val="99"/>
    <w:pPr>
      <w:spacing w:before="280" w:after="280"/>
    </w:pPr>
    <w:rPr>
      <w:rFonts w:ascii="Arial Unicode MS" w:eastAsia="Arial Unicode MS" w:hAnsi="Arial Unicode MS" w:cs="Arial Unicode MS" w:hint="eastAsia"/>
    </w:rPr>
  </w:style>
  <w:style w:type="paragraph" w:customStyle="1" w:styleId="texto1">
    <w:name w:val="texto1"/>
    <w:basedOn w:val="Normal"/>
    <w:pPr>
      <w:spacing w:before="280" w:after="280" w:line="300" w:lineRule="atLeast"/>
      <w:jc w:val="both"/>
    </w:pPr>
    <w:rPr>
      <w:rFonts w:ascii="Arial" w:hAnsi="Arial" w:cs="Arial"/>
      <w:sz w:val="17"/>
      <w:szCs w:val="17"/>
    </w:rPr>
  </w:style>
  <w:style w:type="paragraph" w:customStyle="1" w:styleId="p-integra">
    <w:name w:val="p-integra"/>
    <w:basedOn w:val="Normal"/>
    <w:pPr>
      <w:spacing w:before="280" w:after="280"/>
    </w:pPr>
    <w:rPr>
      <w:rFonts w:ascii="Arial Unicode MS" w:eastAsia="Arial Unicode MS" w:hAnsi="Arial Unicode MS" w:cs="Arial Unicode MS"/>
    </w:rPr>
  </w:style>
  <w:style w:type="paragraph" w:customStyle="1" w:styleId="MapadoDocumento1">
    <w:name w:val="Mapa do Documento1"/>
    <w:basedOn w:val="Normal"/>
    <w:pPr>
      <w:shd w:val="clear" w:color="auto" w:fill="000080"/>
    </w:pPr>
    <w:rPr>
      <w:rFonts w:ascii="Tahoma" w:hAnsi="Tahoma" w:cs="Tahoma"/>
      <w:sz w:val="20"/>
      <w:szCs w:val="20"/>
    </w:rPr>
  </w:style>
  <w:style w:type="paragraph" w:customStyle="1" w:styleId="BodyText21">
    <w:name w:val="Body Text 21"/>
    <w:basedOn w:val="Normal"/>
    <w:pPr>
      <w:jc w:val="both"/>
    </w:pPr>
    <w:rPr>
      <w:szCs w:val="20"/>
    </w:rPr>
  </w:style>
  <w:style w:type="paragraph" w:customStyle="1" w:styleId="Recuodecorpodetexto22">
    <w:name w:val="Recuo de corpo de texto 22"/>
    <w:basedOn w:val="Normal"/>
    <w:pPr>
      <w:spacing w:line="280" w:lineRule="atLeast"/>
      <w:ind w:left="567"/>
      <w:jc w:val="both"/>
    </w:pPr>
    <w:rPr>
      <w:rFonts w:ascii="Arial" w:hAnsi="Arial" w:cs="Arial"/>
      <w:szCs w:val="20"/>
    </w:rPr>
  </w:style>
  <w:style w:type="paragraph" w:customStyle="1" w:styleId="BodyText25">
    <w:name w:val="Body Text 25"/>
    <w:basedOn w:val="Normal"/>
    <w:pPr>
      <w:tabs>
        <w:tab w:val="left" w:pos="779"/>
        <w:tab w:val="left" w:pos="2480"/>
        <w:tab w:val="left" w:pos="9142"/>
      </w:tabs>
      <w:spacing w:line="280" w:lineRule="atLeast"/>
      <w:jc w:val="both"/>
    </w:pPr>
    <w:rPr>
      <w:rFonts w:ascii="Arial" w:hAnsi="Arial" w:cs="Arial"/>
      <w:b/>
      <w:szCs w:val="20"/>
    </w:rPr>
  </w:style>
  <w:style w:type="paragraph" w:customStyle="1" w:styleId="BodyText22">
    <w:name w:val="Body Text 22"/>
    <w:basedOn w:val="Normal"/>
    <w:pPr>
      <w:spacing w:line="280" w:lineRule="atLeast"/>
      <w:jc w:val="both"/>
    </w:pPr>
    <w:rPr>
      <w:rFonts w:ascii="Arial" w:hAnsi="Arial" w:cs="Arial"/>
      <w:sz w:val="20"/>
      <w:szCs w:val="20"/>
    </w:rPr>
  </w:style>
  <w:style w:type="paragraph" w:customStyle="1" w:styleId="Recuodecorpodetexto32">
    <w:name w:val="Recuo de corpo de texto 32"/>
    <w:basedOn w:val="Normal"/>
    <w:pPr>
      <w:ind w:left="851"/>
      <w:jc w:val="both"/>
    </w:pPr>
    <w:rPr>
      <w:rFonts w:ascii="Arial" w:hAnsi="Arial" w:cs="Arial"/>
      <w:szCs w:val="20"/>
    </w:rPr>
  </w:style>
  <w:style w:type="paragraph" w:customStyle="1" w:styleId="t2">
    <w:name w:val="t2"/>
    <w:basedOn w:val="Normal"/>
    <w:pPr>
      <w:tabs>
        <w:tab w:val="left" w:pos="360"/>
      </w:tabs>
      <w:spacing w:before="120"/>
      <w:jc w:val="both"/>
    </w:pPr>
    <w:rPr>
      <w:rFonts w:ascii="Arial" w:hAnsi="Arial" w:cs="Arial"/>
      <w:b/>
      <w:szCs w:val="20"/>
    </w:rPr>
  </w:style>
  <w:style w:type="paragraph" w:customStyle="1" w:styleId="Corpodetexto32">
    <w:name w:val="Corpo de texto 32"/>
    <w:basedOn w:val="Normal"/>
    <w:pPr>
      <w:jc w:val="both"/>
    </w:pPr>
    <w:rPr>
      <w:rFonts w:ascii="Arial" w:hAnsi="Arial" w:cs="Arial"/>
      <w:color w:val="000000"/>
      <w:szCs w:val="20"/>
    </w:rPr>
  </w:style>
  <w:style w:type="paragraph" w:customStyle="1" w:styleId="Corpodetexto21">
    <w:name w:val="Corpo de texto 21"/>
    <w:basedOn w:val="Normal"/>
    <w:pPr>
      <w:spacing w:line="280" w:lineRule="atLeast"/>
      <w:ind w:left="1134"/>
      <w:jc w:val="both"/>
    </w:pPr>
    <w:rPr>
      <w:rFonts w:ascii="Arial" w:hAnsi="Arial" w:cs="Arial"/>
      <w:szCs w:val="20"/>
    </w:rPr>
  </w:style>
  <w:style w:type="paragraph" w:styleId="PargrafodaLista">
    <w:name w:val="List Paragraph"/>
    <w:basedOn w:val="Normal"/>
    <w:qFormat/>
    <w:pPr>
      <w:ind w:left="708"/>
    </w:p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Recuodecorpodetexto320">
    <w:name w:val="Recuo de corpo de texto 320"/>
    <w:basedOn w:val="Normal"/>
    <w:pPr>
      <w:widowControl w:val="0"/>
      <w:ind w:left="1418"/>
      <w:jc w:val="both"/>
    </w:pPr>
    <w:rPr>
      <w:rFonts w:ascii="Arial" w:hAnsi="Arial" w:cs="Arial"/>
      <w:szCs w:val="20"/>
    </w:rPr>
  </w:style>
  <w:style w:type="paragraph" w:customStyle="1" w:styleId="Corpodeeditalpadro">
    <w:name w:val="Corpo de edital padrão"/>
    <w:basedOn w:val="Normal"/>
    <w:pPr>
      <w:tabs>
        <w:tab w:val="left" w:pos="850"/>
      </w:tabs>
      <w:spacing w:after="170" w:line="100" w:lineRule="atLeast"/>
      <w:jc w:val="both"/>
    </w:pPr>
    <w:rPr>
      <w:rFonts w:ascii="Arial" w:hAnsi="Arial" w:cs="Arial"/>
      <w:sz w:val="22"/>
      <w:szCs w:val="22"/>
    </w:rPr>
  </w:style>
  <w:style w:type="paragraph" w:customStyle="1" w:styleId="Recuonormal1">
    <w:name w:val="Recuo normal1"/>
    <w:basedOn w:val="Normal"/>
    <w:pPr>
      <w:spacing w:before="120" w:after="120"/>
      <w:ind w:left="708"/>
      <w:jc w:val="both"/>
    </w:pPr>
    <w:rPr>
      <w:rFonts w:ascii="Arial" w:hAnsi="Arial" w:cs="Arial"/>
      <w:sz w:val="22"/>
      <w:szCs w:val="20"/>
    </w:rPr>
  </w:style>
  <w:style w:type="paragraph" w:styleId="Textodebalo">
    <w:name w:val="Balloon Text"/>
    <w:basedOn w:val="Normal"/>
    <w:rPr>
      <w:rFonts w:ascii="Tahoma" w:hAnsi="Tahoma" w:cs="Tahoma"/>
      <w:sz w:val="16"/>
      <w:szCs w:val="16"/>
      <w:lang w:val="x-none"/>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lang w:val="x-none"/>
    </w:rPr>
  </w:style>
  <w:style w:type="paragraph" w:styleId="Reviso">
    <w:name w:val="Revision"/>
    <w:pPr>
      <w:suppressAutoHyphens/>
    </w:pPr>
    <w:rPr>
      <w:sz w:val="24"/>
      <w:szCs w:val="24"/>
      <w:lang w:eastAsia="zh-CN"/>
    </w:rPr>
  </w:style>
  <w:style w:type="paragraph" w:customStyle="1" w:styleId="Contedodoquadro">
    <w:name w:val="Conteúdo do quadro"/>
    <w:basedOn w:val="Normal"/>
  </w:style>
  <w:style w:type="paragraph" w:customStyle="1" w:styleId="Nivel3">
    <w:name w:val="Nivel 3"/>
    <w:basedOn w:val="Normal"/>
    <w:pPr>
      <w:numPr>
        <w:numId w:val="4"/>
      </w:numPr>
      <w:spacing w:before="120" w:after="120" w:line="276" w:lineRule="auto"/>
      <w:ind w:left="425" w:firstLine="0"/>
      <w:jc w:val="both"/>
    </w:pPr>
    <w:rPr>
      <w:rFonts w:ascii="Arial" w:hAnsi="Arial" w:cs="Arial"/>
      <w:color w:val="000000"/>
      <w:sz w:val="20"/>
      <w:szCs w:val="20"/>
    </w:rPr>
  </w:style>
  <w:style w:type="paragraph" w:customStyle="1" w:styleId="Corpodetexto210">
    <w:name w:val="Corpo de texto 210"/>
    <w:basedOn w:val="Normal"/>
    <w:pPr>
      <w:spacing w:line="280" w:lineRule="atLeast"/>
      <w:ind w:left="1134"/>
      <w:jc w:val="both"/>
    </w:pPr>
    <w:rPr>
      <w:rFonts w:ascii="Arial" w:eastAsia="Calibri" w:hAnsi="Arial" w:cs="Arial"/>
    </w:rPr>
  </w:style>
</w:styles>
</file>

<file path=word/webSettings.xml><?xml version="1.0" encoding="utf-8"?>
<w:webSettings xmlns:r="http://schemas.openxmlformats.org/officeDocument/2006/relationships" xmlns:w="http://schemas.openxmlformats.org/wordprocessingml/2006/main">
  <w:divs>
    <w:div w:id="194001853">
      <w:bodyDiv w:val="1"/>
      <w:marLeft w:val="0"/>
      <w:marRight w:val="0"/>
      <w:marTop w:val="0"/>
      <w:marBottom w:val="0"/>
      <w:divBdr>
        <w:top w:val="none" w:sz="0" w:space="0" w:color="auto"/>
        <w:left w:val="none" w:sz="0" w:space="0" w:color="auto"/>
        <w:bottom w:val="none" w:sz="0" w:space="0" w:color="auto"/>
        <w:right w:val="none" w:sz="0" w:space="0" w:color="auto"/>
      </w:divBdr>
    </w:div>
    <w:div w:id="296223640">
      <w:bodyDiv w:val="1"/>
      <w:marLeft w:val="0"/>
      <w:marRight w:val="0"/>
      <w:marTop w:val="0"/>
      <w:marBottom w:val="0"/>
      <w:divBdr>
        <w:top w:val="none" w:sz="0" w:space="0" w:color="auto"/>
        <w:left w:val="none" w:sz="0" w:space="0" w:color="auto"/>
        <w:bottom w:val="none" w:sz="0" w:space="0" w:color="auto"/>
        <w:right w:val="none" w:sz="0" w:space="0" w:color="auto"/>
      </w:divBdr>
    </w:div>
    <w:div w:id="577905795">
      <w:bodyDiv w:val="1"/>
      <w:marLeft w:val="0"/>
      <w:marRight w:val="0"/>
      <w:marTop w:val="0"/>
      <w:marBottom w:val="0"/>
      <w:divBdr>
        <w:top w:val="none" w:sz="0" w:space="0" w:color="auto"/>
        <w:left w:val="none" w:sz="0" w:space="0" w:color="auto"/>
        <w:bottom w:val="none" w:sz="0" w:space="0" w:color="auto"/>
        <w:right w:val="none" w:sz="0" w:space="0" w:color="auto"/>
      </w:divBdr>
    </w:div>
    <w:div w:id="1105230946">
      <w:bodyDiv w:val="1"/>
      <w:marLeft w:val="0"/>
      <w:marRight w:val="0"/>
      <w:marTop w:val="0"/>
      <w:marBottom w:val="0"/>
      <w:divBdr>
        <w:top w:val="none" w:sz="0" w:space="0" w:color="auto"/>
        <w:left w:val="none" w:sz="0" w:space="0" w:color="auto"/>
        <w:bottom w:val="none" w:sz="0" w:space="0" w:color="auto"/>
        <w:right w:val="none" w:sz="0" w:space="0" w:color="auto"/>
      </w:divBdr>
    </w:div>
    <w:div w:id="1132791023">
      <w:bodyDiv w:val="1"/>
      <w:marLeft w:val="0"/>
      <w:marRight w:val="0"/>
      <w:marTop w:val="0"/>
      <w:marBottom w:val="0"/>
      <w:divBdr>
        <w:top w:val="none" w:sz="0" w:space="0" w:color="auto"/>
        <w:left w:val="none" w:sz="0" w:space="0" w:color="auto"/>
        <w:bottom w:val="none" w:sz="0" w:space="0" w:color="auto"/>
        <w:right w:val="none" w:sz="0" w:space="0" w:color="auto"/>
      </w:divBdr>
    </w:div>
    <w:div w:id="1838303216">
      <w:bodyDiv w:val="1"/>
      <w:marLeft w:val="0"/>
      <w:marRight w:val="0"/>
      <w:marTop w:val="0"/>
      <w:marBottom w:val="0"/>
      <w:divBdr>
        <w:top w:val="none" w:sz="0" w:space="0" w:color="auto"/>
        <w:left w:val="none" w:sz="0" w:space="0" w:color="auto"/>
        <w:bottom w:val="none" w:sz="0" w:space="0" w:color="auto"/>
        <w:right w:val="none" w:sz="0" w:space="0" w:color="auto"/>
      </w:divBdr>
    </w:div>
    <w:div w:id="19379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5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______________@prefeitura.sp.gov.br" TargetMode="External" Id="rId13" /><Relationship Type="http://schemas.openxmlformats.org/officeDocument/2006/relationships/hyperlink" Target="http://www.prefeitura.sp.gov.br/cidade/secretarias/gestao/suprimentos_e_servicos/empresas_punidas/index.php?p=9255" TargetMode="External" Id="rId18" /><Relationship Type="http://schemas.openxmlformats.org/officeDocument/2006/relationships/hyperlink" Target="http://www.planalto.gov.br/ccivil_03/_ato2019-2022/2021/lei/L14133.htm" TargetMode="External" Id="rId26" /><Relationship Type="http://schemas.openxmlformats.org/officeDocument/2006/relationships/customXml" Target="../customXml/item3.xml" Id="rId3" /><Relationship Type="http://schemas.openxmlformats.org/officeDocument/2006/relationships/hyperlink" Target="http://e-negocioscidadesp.prefeitura.sp.gov.br/"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www.gov.br/compras" TargetMode="External" Id="rId12" /><Relationship Type="http://schemas.openxmlformats.org/officeDocument/2006/relationships/hyperlink" Target="https://www.bec.sp.gov.br/Sancoes_ui/aspx/sancoes.aspx"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hyperlink" Target="https://www.portaltransparencia.gov.br/sancoes" TargetMode="External" Id="rId16" /><Relationship Type="http://schemas.openxmlformats.org/officeDocument/2006/relationships/hyperlink" Target="https://legislacao.prefeitura.sp.gov.br/leis/lei-17252-de-26-de-dezembro-de-2019"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egislacao.prefeitura.sp.gov.br/leis/lei-17252-de-26-de-dezembro-de-2019" TargetMode="External" Id="rId11" /><Relationship Type="http://schemas.openxmlformats.org/officeDocument/2006/relationships/hyperlink" Target="https://legislacao.prefeitura.sp.gov.br/leis/lei-17252-de-26-de-dezembro-de-2019" TargetMode="External" Id="rId24" /><Relationship Type="http://schemas.openxmlformats.org/officeDocument/2006/relationships/header" Target="header3.xml" Id="rId32" /><Relationship Type="http://schemas.openxmlformats.org/officeDocument/2006/relationships/styles" Target="styles.xml" Id="rId5" /><Relationship Type="http://schemas.openxmlformats.org/officeDocument/2006/relationships/hyperlink" Target="http://www.cnj.jus.br/improbidade_adm/consultar_requerido.php" TargetMode="External" Id="rId15" /><Relationship Type="http://schemas.openxmlformats.org/officeDocument/2006/relationships/hyperlink" Target="https://legislacao.prefeitura.sp.gov.br/leis/lei-17252-de-26-de-dezembro-de-2019" TargetMode="External" Id="rId23" /><Relationship Type="http://schemas.openxmlformats.org/officeDocument/2006/relationships/header" Target="header1.xml" Id="rId28" /><Relationship Type="http://schemas.microsoft.com/office/2007/relationships/stylesWithEffects" Target="stylesWithEffects.xml" Id="rId36" /><Relationship Type="http://schemas.openxmlformats.org/officeDocument/2006/relationships/hyperlink" Target="http://e-negocioscidadesp.prefeitura.sp.gov.br/" TargetMode="External" Id="rId10" /><Relationship Type="http://schemas.openxmlformats.org/officeDocument/2006/relationships/hyperlink" Target="https://www.portaltransparencia.gov.br/sancoes/cnep" TargetMode="External" Id="rId19" /><Relationship Type="http://schemas.openxmlformats.org/officeDocument/2006/relationships/footer" Target="footer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_____@prefeitura.sp.gov.br" TargetMode="External" Id="rId14" /><Relationship Type="http://schemas.openxmlformats.org/officeDocument/2006/relationships/hyperlink" Target="https://www.planalto.gov.br/ccivil_03/_ato2019-2022/2021/lei/l14133.htm" TargetMode="External" Id="rId22" /><Relationship Type="http://schemas.openxmlformats.org/officeDocument/2006/relationships/hyperlink" Target="https://legislacao.prefeitura.sp.gov.br/leis/lei-17252-de-26-de-dezembro-de-2019" TargetMode="External" Id="rId27" /><Relationship Type="http://schemas.openxmlformats.org/officeDocument/2006/relationships/footer" Target="footer1.xml" Id="rId30" /><Relationship Type="http://schemas.openxmlformats.org/officeDocument/2006/relationships/theme" Target="theme/theme1.xml" Id="rId35"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1BD87A427708443AE665962BB129B72" ma:contentTypeVersion="3" ma:contentTypeDescription="Crie um novo documento." ma:contentTypeScope="" ma:versionID="7e1e65b19ac2e6667740189a8cb86b2f">
  <xsd:schema xmlns:xsd="http://www.w3.org/2001/XMLSchema" xmlns:xs="http://www.w3.org/2001/XMLSchema" xmlns:p="http://schemas.microsoft.com/office/2006/metadata/properties" xmlns:ns2="7f253a25-39aa-4632-9d78-93a8e1ca5a1a" targetNamespace="http://schemas.microsoft.com/office/2006/metadata/properties" ma:root="true" ma:fieldsID="97481f40741d994cd9a6eb98c878d2a3" ns2:_="">
    <xsd:import namespace="7f253a25-39aa-4632-9d78-93a8e1ca5a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3a25-39aa-4632-9d78-93a8e1ca5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1DCCE-ACCB-4DC6-B086-39A7FC00D783}">
  <ds:schemaRefs>
    <ds:schemaRef ds:uri="http://schemas.microsoft.com/sharepoint/v3/contenttype/forms"/>
  </ds:schemaRefs>
</ds:datastoreItem>
</file>

<file path=customXml/itemProps2.xml><?xml version="1.0" encoding="utf-8"?>
<ds:datastoreItem xmlns:ds="http://schemas.openxmlformats.org/officeDocument/2006/customXml" ds:itemID="{86C62143-B90E-4DD8-8C08-0E82D661D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F4FF97-5E0E-4C6D-86AE-055E51DC8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3a25-39aa-4632-9d78-93a8e1ca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EDITAL DE PREGÃO Nº XXX/2006/CGBS</dc:title>
  <dc:creator>d749276</dc:creator>
  <lastModifiedBy>Rafael Augusto Galvani Fraga Moreira</lastModifiedBy>
  <revision>7</revision>
  <lastPrinted>2013-10-30T02:55:00.0000000Z</lastPrinted>
  <dcterms:created xsi:type="dcterms:W3CDTF">2024-08-27T18:38:00.0000000Z</dcterms:created>
  <dcterms:modified xsi:type="dcterms:W3CDTF">2024-09-10T18:52:23.0643268Z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0x010100C1BD87A427708443AE665962BB129B72</vt:lpwstr>
  </property>
</Properties>
</file>